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3F0F4" w14:textId="77777777" w:rsidR="00AF0161" w:rsidRPr="00AB02D2" w:rsidRDefault="00AF0161" w:rsidP="00AF0161">
      <w:pPr>
        <w:jc w:val="right"/>
        <w:rPr>
          <w:b/>
          <w:sz w:val="20"/>
        </w:rPr>
      </w:pPr>
      <w:bookmarkStart w:id="0" w:name="_GoBack"/>
      <w:r w:rsidRPr="00AB02D2">
        <w:rPr>
          <w:b/>
          <w:sz w:val="20"/>
        </w:rPr>
        <w:t xml:space="preserve">Приложение ППССЗ по специальности 10.02.05 Обеспечение информационной </w:t>
      </w:r>
    </w:p>
    <w:p w14:paraId="703F9695" w14:textId="77777777" w:rsidR="00AF0161" w:rsidRPr="00AB02D2" w:rsidRDefault="00AF0161" w:rsidP="00AF0161">
      <w:pPr>
        <w:jc w:val="right"/>
        <w:rPr>
          <w:b/>
          <w:sz w:val="20"/>
        </w:rPr>
      </w:pPr>
      <w:r w:rsidRPr="00AB02D2">
        <w:rPr>
          <w:b/>
          <w:sz w:val="20"/>
        </w:rPr>
        <w:t xml:space="preserve">безопасности автоматизированных систем 2021-2022 уч.г.: </w:t>
      </w:r>
    </w:p>
    <w:p w14:paraId="5280B914" w14:textId="72077369" w:rsidR="00AF0161" w:rsidRPr="00AB02D2" w:rsidRDefault="00AF0161" w:rsidP="00EC4A13">
      <w:pPr>
        <w:jc w:val="right"/>
        <w:rPr>
          <w:b/>
          <w:sz w:val="20"/>
        </w:rPr>
      </w:pPr>
      <w:r w:rsidRPr="00AB02D2">
        <w:rPr>
          <w:b/>
          <w:sz w:val="20"/>
        </w:rPr>
        <w:t>Комплект контрольно-оценочных средств</w:t>
      </w:r>
      <w:r w:rsidR="0080195C" w:rsidRPr="00AB02D2">
        <w:rPr>
          <w:b/>
          <w:sz w:val="20"/>
        </w:rPr>
        <w:t xml:space="preserve"> по</w:t>
      </w:r>
      <w:r w:rsidRPr="00AB02D2">
        <w:rPr>
          <w:b/>
          <w:sz w:val="20"/>
        </w:rPr>
        <w:t xml:space="preserve"> </w:t>
      </w:r>
      <w:r w:rsidR="00BA5477" w:rsidRPr="00AB02D2">
        <w:rPr>
          <w:b/>
          <w:sz w:val="20"/>
        </w:rPr>
        <w:t>МДК.03.01 Техническая защита информации</w:t>
      </w:r>
    </w:p>
    <w:p w14:paraId="2F492449" w14:textId="77777777" w:rsidR="00AF0161" w:rsidRPr="00AB02D2" w:rsidRDefault="00AF0161" w:rsidP="00C3743B">
      <w:pPr>
        <w:jc w:val="center"/>
        <w:rPr>
          <w:b/>
          <w:sz w:val="20"/>
        </w:rPr>
      </w:pPr>
    </w:p>
    <w:p w14:paraId="2401CD34" w14:textId="77777777" w:rsidR="00C3743B" w:rsidRPr="00AB02D2" w:rsidRDefault="00AF0161" w:rsidP="00C3743B">
      <w:pPr>
        <w:jc w:val="center"/>
        <w:rPr>
          <w:b/>
          <w:sz w:val="20"/>
        </w:rPr>
      </w:pPr>
      <w:r w:rsidRPr="00AB02D2">
        <w:rPr>
          <w:b/>
          <w:sz w:val="20"/>
        </w:rPr>
        <w:t>ДЕПАРТАМЕНТ</w:t>
      </w:r>
      <w:r w:rsidR="00C3743B" w:rsidRPr="00AB02D2">
        <w:rPr>
          <w:b/>
          <w:sz w:val="20"/>
        </w:rPr>
        <w:t xml:space="preserve"> ОБРАЗОВАНИЯ БЕЛГОРОДСКОЙ ОБЛАСТИ</w:t>
      </w:r>
    </w:p>
    <w:p w14:paraId="7429FEB5" w14:textId="77777777" w:rsidR="00C3743B" w:rsidRPr="00AB02D2" w:rsidRDefault="00C3743B" w:rsidP="00C3743B">
      <w:pPr>
        <w:jc w:val="center"/>
        <w:rPr>
          <w:b/>
          <w:sz w:val="20"/>
        </w:rPr>
      </w:pPr>
      <w:r w:rsidRPr="00AB02D2">
        <w:rPr>
          <w:b/>
          <w:sz w:val="20"/>
        </w:rPr>
        <w:t xml:space="preserve">ОБЛАСТНОЕ ГОСУДАРСТВЕННОЕ АВТОНОМНОЕ ПРОФЕССИОНАЛЬНОЕ ОБРАЗОВАТЕЛЬНОЕ УЧРЕЖДЕНИЕ </w:t>
      </w:r>
    </w:p>
    <w:p w14:paraId="0A1D5626" w14:textId="77777777" w:rsidR="00C3743B" w:rsidRPr="00AB02D2" w:rsidRDefault="00C3743B" w:rsidP="00C3743B">
      <w:pPr>
        <w:jc w:val="center"/>
        <w:rPr>
          <w:b/>
          <w:sz w:val="20"/>
        </w:rPr>
      </w:pPr>
      <w:r w:rsidRPr="00AB02D2">
        <w:rPr>
          <w:b/>
          <w:sz w:val="20"/>
        </w:rPr>
        <w:t xml:space="preserve"> «АЛЕКСЕЕВСКИЙ КОЛЛЕДЖ»</w:t>
      </w:r>
    </w:p>
    <w:p w14:paraId="227EB4F7" w14:textId="77777777" w:rsidR="00C3743B" w:rsidRPr="00AB02D2" w:rsidRDefault="00C3743B" w:rsidP="00C3743B">
      <w:pPr>
        <w:widowControl w:val="0"/>
        <w:autoSpaceDE w:val="0"/>
        <w:autoSpaceDN w:val="0"/>
        <w:adjustRightInd w:val="0"/>
      </w:pPr>
    </w:p>
    <w:p w14:paraId="71F1344E" w14:textId="77777777" w:rsidR="00C3743B" w:rsidRPr="00AB02D2" w:rsidRDefault="00C3743B" w:rsidP="00C3743B">
      <w:pPr>
        <w:widowControl w:val="0"/>
        <w:autoSpaceDE w:val="0"/>
        <w:autoSpaceDN w:val="0"/>
        <w:adjustRightInd w:val="0"/>
      </w:pPr>
    </w:p>
    <w:p w14:paraId="4D70869A" w14:textId="77777777" w:rsidR="000634D5" w:rsidRPr="00AB02D2" w:rsidRDefault="000634D5" w:rsidP="000634D5">
      <w:pPr>
        <w:jc w:val="center"/>
        <w:rPr>
          <w:b/>
          <w:sz w:val="36"/>
          <w:szCs w:val="36"/>
        </w:rPr>
      </w:pPr>
    </w:p>
    <w:p w14:paraId="70E89BEE" w14:textId="77777777" w:rsidR="00C3743B" w:rsidRPr="00AB02D2" w:rsidRDefault="00C3743B" w:rsidP="000634D5">
      <w:pPr>
        <w:jc w:val="center"/>
        <w:rPr>
          <w:b/>
          <w:sz w:val="36"/>
          <w:szCs w:val="36"/>
        </w:rPr>
      </w:pPr>
    </w:p>
    <w:p w14:paraId="26B2FF6F" w14:textId="77777777" w:rsidR="006000D5" w:rsidRPr="00AB02D2" w:rsidRDefault="006000D5" w:rsidP="000634D5">
      <w:pPr>
        <w:jc w:val="center"/>
        <w:rPr>
          <w:b/>
          <w:sz w:val="36"/>
          <w:szCs w:val="36"/>
        </w:rPr>
      </w:pPr>
    </w:p>
    <w:p w14:paraId="3BFE1679" w14:textId="77777777" w:rsidR="006000D5" w:rsidRPr="00AB02D2" w:rsidRDefault="006000D5" w:rsidP="000634D5">
      <w:pPr>
        <w:jc w:val="center"/>
        <w:rPr>
          <w:b/>
          <w:sz w:val="36"/>
          <w:szCs w:val="36"/>
        </w:rPr>
      </w:pPr>
    </w:p>
    <w:p w14:paraId="1DB0EEEF" w14:textId="77777777" w:rsidR="000634D5" w:rsidRPr="00AB02D2" w:rsidRDefault="000634D5" w:rsidP="000634D5">
      <w:pPr>
        <w:jc w:val="center"/>
        <w:rPr>
          <w:b/>
          <w:sz w:val="36"/>
          <w:szCs w:val="36"/>
        </w:rPr>
      </w:pPr>
      <w:r w:rsidRPr="00AB02D2">
        <w:rPr>
          <w:b/>
          <w:sz w:val="36"/>
          <w:szCs w:val="36"/>
        </w:rPr>
        <w:t>Комплект</w:t>
      </w:r>
    </w:p>
    <w:p w14:paraId="27CB0B89" w14:textId="77777777" w:rsidR="000634D5" w:rsidRPr="00AB02D2" w:rsidRDefault="000634D5" w:rsidP="000634D5">
      <w:pPr>
        <w:jc w:val="center"/>
        <w:rPr>
          <w:b/>
          <w:sz w:val="36"/>
          <w:szCs w:val="36"/>
        </w:rPr>
      </w:pPr>
      <w:r w:rsidRPr="00AB02D2">
        <w:rPr>
          <w:b/>
          <w:sz w:val="36"/>
          <w:szCs w:val="36"/>
        </w:rPr>
        <w:t>контрольно-оценочных средств</w:t>
      </w:r>
    </w:p>
    <w:p w14:paraId="33864FE7" w14:textId="77777777" w:rsidR="000634D5" w:rsidRPr="00AB02D2" w:rsidRDefault="000634D5" w:rsidP="000634D5">
      <w:pPr>
        <w:jc w:val="center"/>
        <w:rPr>
          <w:b/>
          <w:sz w:val="28"/>
          <w:szCs w:val="28"/>
        </w:rPr>
      </w:pPr>
    </w:p>
    <w:p w14:paraId="42B40F2F" w14:textId="77777777" w:rsidR="006000D5" w:rsidRPr="00AB02D2" w:rsidRDefault="000634D5" w:rsidP="000634D5">
      <w:pPr>
        <w:jc w:val="center"/>
        <w:rPr>
          <w:sz w:val="32"/>
          <w:szCs w:val="32"/>
          <w:highlight w:val="yellow"/>
        </w:rPr>
      </w:pPr>
      <w:r w:rsidRPr="00AB02D2">
        <w:rPr>
          <w:sz w:val="32"/>
          <w:szCs w:val="32"/>
        </w:rPr>
        <w:t xml:space="preserve">по </w:t>
      </w:r>
    </w:p>
    <w:p w14:paraId="10B755BE" w14:textId="77777777" w:rsidR="006000D5" w:rsidRPr="00AB02D2" w:rsidRDefault="006000D5" w:rsidP="000634D5">
      <w:pPr>
        <w:jc w:val="center"/>
        <w:rPr>
          <w:sz w:val="32"/>
          <w:szCs w:val="32"/>
          <w:highlight w:val="yellow"/>
        </w:rPr>
      </w:pPr>
    </w:p>
    <w:p w14:paraId="7D4C56C5" w14:textId="1DC87253" w:rsidR="00EC4A13" w:rsidRPr="00AB02D2" w:rsidRDefault="00BA5477" w:rsidP="000634D5">
      <w:pPr>
        <w:jc w:val="center"/>
        <w:rPr>
          <w:sz w:val="32"/>
          <w:szCs w:val="32"/>
        </w:rPr>
      </w:pPr>
      <w:bookmarkStart w:id="1" w:name="_Hlk192676116"/>
      <w:r w:rsidRPr="00AB02D2">
        <w:rPr>
          <w:b/>
          <w:sz w:val="32"/>
          <w:szCs w:val="32"/>
        </w:rPr>
        <w:t>МДК.03.01 Техническая защита информации</w:t>
      </w:r>
    </w:p>
    <w:bookmarkEnd w:id="1"/>
    <w:p w14:paraId="74A9AD4A" w14:textId="77777777" w:rsidR="006000D5" w:rsidRPr="00AB02D2" w:rsidRDefault="006000D5" w:rsidP="000634D5">
      <w:pPr>
        <w:jc w:val="center"/>
        <w:rPr>
          <w:sz w:val="32"/>
          <w:szCs w:val="32"/>
        </w:rPr>
      </w:pPr>
      <w:r w:rsidRPr="00AB02D2">
        <w:rPr>
          <w:sz w:val="32"/>
          <w:szCs w:val="32"/>
        </w:rPr>
        <w:t xml:space="preserve">для </w:t>
      </w:r>
      <w:r w:rsidR="000634D5" w:rsidRPr="00AB02D2">
        <w:rPr>
          <w:sz w:val="32"/>
          <w:szCs w:val="32"/>
        </w:rPr>
        <w:t xml:space="preserve">специальности </w:t>
      </w:r>
    </w:p>
    <w:p w14:paraId="2C69D51D" w14:textId="77777777" w:rsidR="000634D5" w:rsidRPr="00AB02D2" w:rsidRDefault="00AF0161" w:rsidP="000634D5">
      <w:pPr>
        <w:jc w:val="center"/>
        <w:rPr>
          <w:b/>
          <w:sz w:val="32"/>
          <w:szCs w:val="32"/>
        </w:rPr>
      </w:pPr>
      <w:r w:rsidRPr="00AB02D2">
        <w:rPr>
          <w:b/>
          <w:sz w:val="32"/>
          <w:szCs w:val="32"/>
        </w:rPr>
        <w:t>10.02.05 Обеспечение информационной безопасности автоматизированных систем</w:t>
      </w:r>
    </w:p>
    <w:p w14:paraId="73217C4B" w14:textId="77777777" w:rsidR="000634D5" w:rsidRPr="00AB02D2" w:rsidRDefault="000634D5" w:rsidP="000634D5">
      <w:pPr>
        <w:rPr>
          <w:sz w:val="32"/>
          <w:szCs w:val="32"/>
        </w:rPr>
      </w:pPr>
      <w:r w:rsidRPr="00AB02D2">
        <w:rPr>
          <w:sz w:val="32"/>
          <w:szCs w:val="32"/>
        </w:rPr>
        <w:t xml:space="preserve">                               </w:t>
      </w:r>
    </w:p>
    <w:p w14:paraId="66AA4361" w14:textId="77777777" w:rsidR="000634D5" w:rsidRPr="00AB02D2" w:rsidRDefault="000634D5" w:rsidP="000634D5">
      <w:pPr>
        <w:jc w:val="both"/>
        <w:rPr>
          <w:sz w:val="28"/>
          <w:szCs w:val="28"/>
        </w:rPr>
      </w:pPr>
    </w:p>
    <w:p w14:paraId="2CE7BD13" w14:textId="77777777" w:rsidR="000634D5" w:rsidRPr="00AB02D2" w:rsidRDefault="000634D5" w:rsidP="000634D5">
      <w:pPr>
        <w:jc w:val="both"/>
        <w:rPr>
          <w:sz w:val="28"/>
          <w:szCs w:val="28"/>
        </w:rPr>
      </w:pPr>
    </w:p>
    <w:p w14:paraId="514D5DC4" w14:textId="77777777" w:rsidR="000634D5" w:rsidRPr="00AB02D2" w:rsidRDefault="000634D5" w:rsidP="000634D5">
      <w:pPr>
        <w:jc w:val="both"/>
        <w:rPr>
          <w:sz w:val="28"/>
          <w:szCs w:val="28"/>
        </w:rPr>
      </w:pPr>
    </w:p>
    <w:p w14:paraId="2012F635" w14:textId="77777777" w:rsidR="000634D5" w:rsidRPr="00AB02D2" w:rsidRDefault="000634D5" w:rsidP="000634D5">
      <w:pPr>
        <w:tabs>
          <w:tab w:val="left" w:pos="1845"/>
        </w:tabs>
        <w:jc w:val="right"/>
        <w:rPr>
          <w:sz w:val="28"/>
          <w:szCs w:val="28"/>
        </w:rPr>
      </w:pPr>
    </w:p>
    <w:p w14:paraId="127C061B" w14:textId="77777777" w:rsidR="000634D5" w:rsidRPr="00AB02D2" w:rsidRDefault="000634D5" w:rsidP="000634D5">
      <w:pPr>
        <w:tabs>
          <w:tab w:val="left" w:pos="1845"/>
        </w:tabs>
        <w:jc w:val="right"/>
        <w:rPr>
          <w:sz w:val="28"/>
          <w:szCs w:val="28"/>
        </w:rPr>
      </w:pPr>
    </w:p>
    <w:p w14:paraId="3B02EBC9" w14:textId="77777777" w:rsidR="000634D5" w:rsidRPr="00AB02D2" w:rsidRDefault="000634D5" w:rsidP="000634D5">
      <w:pPr>
        <w:jc w:val="center"/>
        <w:rPr>
          <w:sz w:val="28"/>
          <w:szCs w:val="28"/>
        </w:rPr>
      </w:pPr>
    </w:p>
    <w:p w14:paraId="7A1C5DC6" w14:textId="77777777" w:rsidR="006000D5" w:rsidRPr="00AB02D2" w:rsidRDefault="006000D5" w:rsidP="000634D5">
      <w:pPr>
        <w:jc w:val="center"/>
        <w:rPr>
          <w:sz w:val="28"/>
          <w:szCs w:val="28"/>
        </w:rPr>
      </w:pPr>
    </w:p>
    <w:p w14:paraId="2D467A61" w14:textId="77777777" w:rsidR="006000D5" w:rsidRPr="00AB02D2" w:rsidRDefault="006000D5" w:rsidP="000634D5">
      <w:pPr>
        <w:jc w:val="center"/>
        <w:rPr>
          <w:sz w:val="28"/>
          <w:szCs w:val="28"/>
        </w:rPr>
      </w:pPr>
    </w:p>
    <w:p w14:paraId="03D1A20D" w14:textId="77777777" w:rsidR="006000D5" w:rsidRPr="00AB02D2" w:rsidRDefault="006000D5" w:rsidP="000634D5">
      <w:pPr>
        <w:jc w:val="center"/>
        <w:rPr>
          <w:sz w:val="28"/>
          <w:szCs w:val="28"/>
        </w:rPr>
      </w:pPr>
    </w:p>
    <w:p w14:paraId="1C4272CA" w14:textId="77777777" w:rsidR="006000D5" w:rsidRPr="00AB02D2" w:rsidRDefault="006000D5" w:rsidP="000634D5">
      <w:pPr>
        <w:jc w:val="center"/>
        <w:rPr>
          <w:sz w:val="28"/>
          <w:szCs w:val="28"/>
        </w:rPr>
      </w:pPr>
    </w:p>
    <w:p w14:paraId="3C3A6D59" w14:textId="77777777" w:rsidR="006000D5" w:rsidRPr="00AB02D2" w:rsidRDefault="006000D5" w:rsidP="000634D5">
      <w:pPr>
        <w:jc w:val="center"/>
        <w:rPr>
          <w:sz w:val="28"/>
          <w:szCs w:val="28"/>
        </w:rPr>
      </w:pPr>
    </w:p>
    <w:p w14:paraId="2881D17D" w14:textId="77777777" w:rsidR="006000D5" w:rsidRPr="00AB02D2" w:rsidRDefault="006000D5" w:rsidP="000634D5">
      <w:pPr>
        <w:jc w:val="center"/>
        <w:rPr>
          <w:sz w:val="28"/>
          <w:szCs w:val="28"/>
        </w:rPr>
      </w:pPr>
    </w:p>
    <w:p w14:paraId="174E804E" w14:textId="77777777" w:rsidR="000634D5" w:rsidRPr="00AB02D2" w:rsidRDefault="000634D5" w:rsidP="000634D5">
      <w:pPr>
        <w:jc w:val="center"/>
        <w:rPr>
          <w:sz w:val="28"/>
          <w:szCs w:val="28"/>
        </w:rPr>
      </w:pPr>
    </w:p>
    <w:p w14:paraId="399CE649" w14:textId="77777777" w:rsidR="00AF0161" w:rsidRPr="00AB02D2" w:rsidRDefault="00AF0161" w:rsidP="000634D5">
      <w:pPr>
        <w:jc w:val="center"/>
        <w:rPr>
          <w:sz w:val="28"/>
          <w:szCs w:val="28"/>
        </w:rPr>
      </w:pPr>
    </w:p>
    <w:p w14:paraId="533B4FF7" w14:textId="77777777" w:rsidR="00AF0161" w:rsidRPr="00AB02D2" w:rsidRDefault="00AF0161" w:rsidP="000634D5">
      <w:pPr>
        <w:jc w:val="center"/>
        <w:rPr>
          <w:sz w:val="28"/>
          <w:szCs w:val="28"/>
        </w:rPr>
      </w:pPr>
    </w:p>
    <w:p w14:paraId="2577A195" w14:textId="77777777" w:rsidR="000634D5" w:rsidRPr="00AB02D2" w:rsidRDefault="000634D5" w:rsidP="000634D5">
      <w:pPr>
        <w:jc w:val="center"/>
        <w:rPr>
          <w:sz w:val="28"/>
          <w:szCs w:val="28"/>
        </w:rPr>
      </w:pPr>
    </w:p>
    <w:p w14:paraId="797E855A" w14:textId="77777777" w:rsidR="00C3743B" w:rsidRPr="00AB02D2" w:rsidRDefault="00C3743B" w:rsidP="000634D5">
      <w:pPr>
        <w:jc w:val="center"/>
        <w:rPr>
          <w:sz w:val="28"/>
          <w:szCs w:val="28"/>
        </w:rPr>
      </w:pPr>
    </w:p>
    <w:p w14:paraId="05CEBEB1" w14:textId="77777777" w:rsidR="00C3743B" w:rsidRPr="00AB02D2" w:rsidRDefault="00C3743B" w:rsidP="000634D5">
      <w:pPr>
        <w:jc w:val="center"/>
        <w:rPr>
          <w:sz w:val="28"/>
          <w:szCs w:val="28"/>
        </w:rPr>
      </w:pPr>
    </w:p>
    <w:p w14:paraId="67763C7A" w14:textId="77777777" w:rsidR="000634D5" w:rsidRPr="00AB02D2" w:rsidRDefault="000634D5" w:rsidP="000634D5">
      <w:pPr>
        <w:jc w:val="center"/>
        <w:rPr>
          <w:sz w:val="28"/>
          <w:szCs w:val="28"/>
        </w:rPr>
      </w:pPr>
      <w:r w:rsidRPr="00AB02D2">
        <w:rPr>
          <w:sz w:val="28"/>
          <w:szCs w:val="28"/>
        </w:rPr>
        <w:t>Алексеевка – 20</w:t>
      </w:r>
      <w:r w:rsidR="006000D5" w:rsidRPr="00AB02D2">
        <w:rPr>
          <w:sz w:val="28"/>
          <w:szCs w:val="28"/>
        </w:rPr>
        <w:t>2</w:t>
      </w:r>
      <w:r w:rsidR="00AF0161" w:rsidRPr="00AB02D2">
        <w:rPr>
          <w:sz w:val="28"/>
          <w:szCs w:val="28"/>
        </w:rPr>
        <w:t>1</w:t>
      </w:r>
    </w:p>
    <w:p w14:paraId="3DFB0CA8" w14:textId="77777777" w:rsidR="001A189D" w:rsidRPr="00AB02D2" w:rsidRDefault="001A189D" w:rsidP="001A189D">
      <w:pPr>
        <w:jc w:val="center"/>
        <w:rPr>
          <w:sz w:val="28"/>
          <w:szCs w:val="28"/>
        </w:rPr>
      </w:pPr>
    </w:p>
    <w:p w14:paraId="632157EE" w14:textId="526200C7" w:rsidR="00AF0161" w:rsidRPr="00AB02D2" w:rsidRDefault="000634D5" w:rsidP="00AF0161">
      <w:pPr>
        <w:ind w:firstLine="709"/>
        <w:jc w:val="both"/>
        <w:rPr>
          <w:b/>
          <w:sz w:val="28"/>
          <w:szCs w:val="28"/>
        </w:rPr>
      </w:pPr>
      <w:r w:rsidRPr="00AB02D2">
        <w:rPr>
          <w:sz w:val="28"/>
          <w:szCs w:val="28"/>
        </w:rPr>
        <w:lastRenderedPageBreak/>
        <w:t xml:space="preserve">Комплект контрольно-оценочных средств </w:t>
      </w:r>
      <w:r w:rsidRPr="00AB02D2">
        <w:rPr>
          <w:bCs/>
          <w:sz w:val="28"/>
          <w:szCs w:val="28"/>
        </w:rPr>
        <w:t xml:space="preserve">разработан на основе </w:t>
      </w:r>
      <w:r w:rsidRPr="00AB02D2">
        <w:rPr>
          <w:sz w:val="28"/>
          <w:szCs w:val="28"/>
        </w:rPr>
        <w:t>Федерального государственного образовательного стандарта</w:t>
      </w:r>
      <w:r w:rsidR="00AF02C5" w:rsidRPr="00AB02D2">
        <w:rPr>
          <w:sz w:val="28"/>
          <w:szCs w:val="28"/>
        </w:rPr>
        <w:t xml:space="preserve"> </w:t>
      </w:r>
      <w:r w:rsidR="006000D5" w:rsidRPr="00AB02D2">
        <w:rPr>
          <w:sz w:val="28"/>
          <w:szCs w:val="28"/>
        </w:rPr>
        <w:t xml:space="preserve">среднего профессионального образования </w:t>
      </w:r>
      <w:r w:rsidRPr="00AB02D2">
        <w:rPr>
          <w:sz w:val="28"/>
          <w:szCs w:val="28"/>
        </w:rPr>
        <w:t xml:space="preserve">по специальности </w:t>
      </w:r>
      <w:r w:rsidR="00AF0161" w:rsidRPr="00AB02D2">
        <w:rPr>
          <w:sz w:val="28"/>
          <w:szCs w:val="28"/>
        </w:rPr>
        <w:t>10.02.05 Обеспечение информационной безопасности автоматизированных систем</w:t>
      </w:r>
      <w:r w:rsidR="001E70C6" w:rsidRPr="00AB02D2">
        <w:rPr>
          <w:sz w:val="28"/>
          <w:szCs w:val="28"/>
        </w:rPr>
        <w:t>, утвержденного приказом Министерства образования и науки Российской Федерации от 9 декабря 2016 года № 1553.</w:t>
      </w:r>
    </w:p>
    <w:p w14:paraId="11372991" w14:textId="77777777" w:rsidR="006000D5" w:rsidRPr="00AB02D2" w:rsidRDefault="006000D5" w:rsidP="006000D5">
      <w:pPr>
        <w:widowControl w:val="0"/>
        <w:ind w:firstLine="709"/>
        <w:jc w:val="both"/>
        <w:rPr>
          <w:sz w:val="28"/>
          <w:szCs w:val="28"/>
        </w:rPr>
      </w:pPr>
    </w:p>
    <w:p w14:paraId="0C426CEE" w14:textId="77777777" w:rsidR="006000D5" w:rsidRPr="00AB02D2" w:rsidRDefault="006000D5" w:rsidP="006000D5">
      <w:pPr>
        <w:widowControl w:val="0"/>
        <w:ind w:firstLine="709"/>
        <w:jc w:val="both"/>
        <w:rPr>
          <w:sz w:val="28"/>
          <w:szCs w:val="28"/>
        </w:rPr>
      </w:pPr>
    </w:p>
    <w:p w14:paraId="6B59A459" w14:textId="77777777" w:rsidR="000634D5" w:rsidRPr="00AB02D2" w:rsidRDefault="000634D5" w:rsidP="000634D5">
      <w:pPr>
        <w:rPr>
          <w:sz w:val="28"/>
          <w:szCs w:val="28"/>
        </w:rPr>
      </w:pPr>
    </w:p>
    <w:p w14:paraId="6902EBE2" w14:textId="77777777" w:rsidR="006000D5" w:rsidRPr="00AB02D2" w:rsidRDefault="006000D5" w:rsidP="000634D5">
      <w:pPr>
        <w:rPr>
          <w:sz w:val="28"/>
          <w:szCs w:val="28"/>
        </w:rPr>
      </w:pPr>
    </w:p>
    <w:p w14:paraId="30201931" w14:textId="77777777" w:rsidR="006000D5" w:rsidRPr="00AB02D2" w:rsidRDefault="006000D5" w:rsidP="000634D5">
      <w:pPr>
        <w:rPr>
          <w:sz w:val="28"/>
          <w:szCs w:val="28"/>
        </w:rPr>
      </w:pPr>
    </w:p>
    <w:p w14:paraId="5A732957" w14:textId="77777777" w:rsidR="006000D5" w:rsidRPr="00AB02D2" w:rsidRDefault="006000D5" w:rsidP="000634D5">
      <w:pPr>
        <w:rPr>
          <w:sz w:val="28"/>
          <w:szCs w:val="28"/>
        </w:rPr>
      </w:pPr>
    </w:p>
    <w:p w14:paraId="0F05E5D2" w14:textId="77777777" w:rsidR="006000D5" w:rsidRPr="00AB02D2" w:rsidRDefault="006000D5" w:rsidP="000634D5">
      <w:pPr>
        <w:rPr>
          <w:sz w:val="28"/>
          <w:szCs w:val="28"/>
        </w:rPr>
      </w:pPr>
    </w:p>
    <w:p w14:paraId="704E5C63" w14:textId="77777777" w:rsidR="00C3743B" w:rsidRPr="00AB02D2" w:rsidRDefault="000634D5" w:rsidP="000634D5">
      <w:pPr>
        <w:rPr>
          <w:sz w:val="28"/>
          <w:szCs w:val="28"/>
        </w:rPr>
      </w:pPr>
      <w:r w:rsidRPr="00AB02D2">
        <w:rPr>
          <w:sz w:val="28"/>
          <w:szCs w:val="28"/>
        </w:rPr>
        <w:t xml:space="preserve">Составитель: </w:t>
      </w:r>
    </w:p>
    <w:p w14:paraId="093B3D86" w14:textId="27EF938E" w:rsidR="00C3743B" w:rsidRPr="00AB02D2" w:rsidRDefault="00AF0161" w:rsidP="00C3743B">
      <w:pPr>
        <w:widowControl w:val="0"/>
        <w:autoSpaceDE w:val="0"/>
        <w:autoSpaceDN w:val="0"/>
        <w:adjustRightInd w:val="0"/>
        <w:rPr>
          <w:sz w:val="28"/>
          <w:szCs w:val="28"/>
        </w:rPr>
      </w:pPr>
      <w:r w:rsidRPr="00AB02D2">
        <w:rPr>
          <w:sz w:val="28"/>
          <w:szCs w:val="28"/>
        </w:rPr>
        <w:t>Зюбан Е.</w:t>
      </w:r>
      <w:r w:rsidR="00BA5477" w:rsidRPr="00AB02D2">
        <w:rPr>
          <w:sz w:val="28"/>
          <w:szCs w:val="28"/>
        </w:rPr>
        <w:t>В</w:t>
      </w:r>
      <w:r w:rsidRPr="00AB02D2">
        <w:rPr>
          <w:sz w:val="28"/>
          <w:szCs w:val="28"/>
        </w:rPr>
        <w:t>.,</w:t>
      </w:r>
      <w:r w:rsidR="00C3743B" w:rsidRPr="00AB02D2">
        <w:rPr>
          <w:sz w:val="28"/>
          <w:szCs w:val="28"/>
        </w:rPr>
        <w:t xml:space="preserve"> преподаватель ОГАПОУ «Алексеевский колледж»</w:t>
      </w:r>
    </w:p>
    <w:p w14:paraId="40B40563" w14:textId="77777777" w:rsidR="001A189D" w:rsidRPr="00AB02D2" w:rsidRDefault="001A189D" w:rsidP="001A189D">
      <w:pPr>
        <w:widowControl w:val="0"/>
        <w:ind w:firstLine="709"/>
        <w:jc w:val="both"/>
        <w:rPr>
          <w:sz w:val="28"/>
          <w:szCs w:val="28"/>
        </w:rPr>
      </w:pPr>
    </w:p>
    <w:p w14:paraId="553F7A49" w14:textId="77777777" w:rsidR="001A189D" w:rsidRPr="00AB02D2" w:rsidRDefault="001A189D" w:rsidP="001A189D">
      <w:pPr>
        <w:widowControl w:val="0"/>
        <w:ind w:firstLine="709"/>
        <w:jc w:val="both"/>
        <w:rPr>
          <w:sz w:val="28"/>
          <w:szCs w:val="28"/>
        </w:rPr>
      </w:pPr>
    </w:p>
    <w:p w14:paraId="7F431BC1" w14:textId="77777777" w:rsidR="001A189D" w:rsidRPr="00AB02D2" w:rsidRDefault="001A189D" w:rsidP="001A189D">
      <w:pPr>
        <w:widowControl w:val="0"/>
        <w:ind w:firstLine="709"/>
        <w:jc w:val="both"/>
        <w:rPr>
          <w:sz w:val="28"/>
          <w:szCs w:val="28"/>
        </w:rPr>
      </w:pPr>
    </w:p>
    <w:p w14:paraId="4C8CC821" w14:textId="77777777" w:rsidR="001A189D" w:rsidRPr="00AB02D2" w:rsidRDefault="001A189D" w:rsidP="001A189D">
      <w:pPr>
        <w:widowControl w:val="0"/>
        <w:ind w:firstLine="709"/>
        <w:jc w:val="both"/>
        <w:rPr>
          <w:sz w:val="28"/>
          <w:szCs w:val="28"/>
        </w:rPr>
      </w:pPr>
    </w:p>
    <w:p w14:paraId="4FE66E22" w14:textId="77777777" w:rsidR="001A189D" w:rsidRPr="00AB02D2" w:rsidRDefault="001A189D" w:rsidP="001A189D">
      <w:pPr>
        <w:widowControl w:val="0"/>
        <w:ind w:firstLine="709"/>
        <w:jc w:val="both"/>
        <w:rPr>
          <w:sz w:val="28"/>
          <w:szCs w:val="28"/>
        </w:rPr>
      </w:pPr>
    </w:p>
    <w:p w14:paraId="561BE784" w14:textId="77777777" w:rsidR="001A189D" w:rsidRPr="00AB02D2" w:rsidRDefault="001A189D" w:rsidP="001A189D">
      <w:pPr>
        <w:widowControl w:val="0"/>
        <w:ind w:firstLine="709"/>
        <w:jc w:val="both"/>
        <w:rPr>
          <w:sz w:val="28"/>
          <w:szCs w:val="28"/>
        </w:rPr>
      </w:pPr>
    </w:p>
    <w:p w14:paraId="078D92A4" w14:textId="77777777" w:rsidR="001A189D" w:rsidRPr="00AB02D2" w:rsidRDefault="001A189D" w:rsidP="001A189D">
      <w:pPr>
        <w:widowControl w:val="0"/>
        <w:ind w:firstLine="709"/>
        <w:jc w:val="both"/>
        <w:rPr>
          <w:sz w:val="28"/>
          <w:szCs w:val="28"/>
        </w:rPr>
      </w:pPr>
    </w:p>
    <w:p w14:paraId="5D3F4F54" w14:textId="77777777" w:rsidR="001A189D" w:rsidRPr="00AB02D2" w:rsidRDefault="001A189D" w:rsidP="001A189D">
      <w:pPr>
        <w:widowControl w:val="0"/>
        <w:ind w:firstLine="709"/>
        <w:jc w:val="both"/>
        <w:rPr>
          <w:sz w:val="28"/>
          <w:szCs w:val="28"/>
        </w:rPr>
      </w:pPr>
    </w:p>
    <w:p w14:paraId="60D33ABB" w14:textId="77777777" w:rsidR="001A189D" w:rsidRPr="00AB02D2" w:rsidRDefault="001A189D" w:rsidP="001A189D">
      <w:pPr>
        <w:pStyle w:val="2"/>
        <w:keepNext w:val="0"/>
        <w:widowControl w:val="0"/>
        <w:spacing w:before="0" w:after="0"/>
        <w:jc w:val="center"/>
        <w:rPr>
          <w:rFonts w:ascii="Times New Roman" w:hAnsi="Times New Roman"/>
          <w:i w:val="0"/>
          <w:iCs w:val="0"/>
          <w:lang w:val="ru-RU"/>
        </w:rPr>
      </w:pPr>
      <w:bookmarkStart w:id="2" w:name="_Toc316860036"/>
    </w:p>
    <w:p w14:paraId="22810362" w14:textId="77777777" w:rsidR="000634D5" w:rsidRPr="00AB02D2" w:rsidRDefault="000634D5" w:rsidP="000634D5">
      <w:pPr>
        <w:rPr>
          <w:lang w:eastAsia="x-none"/>
        </w:rPr>
      </w:pPr>
    </w:p>
    <w:p w14:paraId="4A6B8C36" w14:textId="77777777" w:rsidR="000634D5" w:rsidRPr="00AB02D2" w:rsidRDefault="000634D5" w:rsidP="000634D5">
      <w:pPr>
        <w:rPr>
          <w:lang w:eastAsia="x-none"/>
        </w:rPr>
      </w:pPr>
    </w:p>
    <w:p w14:paraId="1AEEC3A5" w14:textId="77777777" w:rsidR="000634D5" w:rsidRPr="00AB02D2" w:rsidRDefault="000634D5" w:rsidP="000634D5">
      <w:pPr>
        <w:rPr>
          <w:lang w:eastAsia="x-none"/>
        </w:rPr>
      </w:pPr>
    </w:p>
    <w:p w14:paraId="54D4441E" w14:textId="77777777" w:rsidR="000634D5" w:rsidRPr="00AB02D2" w:rsidRDefault="000634D5" w:rsidP="000634D5">
      <w:pPr>
        <w:rPr>
          <w:lang w:eastAsia="x-none"/>
        </w:rPr>
      </w:pPr>
    </w:p>
    <w:p w14:paraId="6E460F0F" w14:textId="77777777" w:rsidR="000634D5" w:rsidRPr="00AB02D2" w:rsidRDefault="000634D5" w:rsidP="000634D5">
      <w:pPr>
        <w:rPr>
          <w:lang w:eastAsia="x-none"/>
        </w:rPr>
      </w:pPr>
    </w:p>
    <w:p w14:paraId="10BC9C53" w14:textId="77777777" w:rsidR="000A7762" w:rsidRPr="00AB02D2" w:rsidRDefault="000A7762" w:rsidP="000634D5">
      <w:pPr>
        <w:rPr>
          <w:lang w:eastAsia="x-none"/>
        </w:rPr>
      </w:pPr>
    </w:p>
    <w:p w14:paraId="2EC5E8F5" w14:textId="77777777" w:rsidR="000A7762" w:rsidRPr="00AB02D2" w:rsidRDefault="000A7762" w:rsidP="000634D5">
      <w:pPr>
        <w:rPr>
          <w:lang w:eastAsia="x-none"/>
        </w:rPr>
      </w:pPr>
    </w:p>
    <w:p w14:paraId="7986B972" w14:textId="77777777" w:rsidR="000A7762" w:rsidRPr="00AB02D2" w:rsidRDefault="000A7762" w:rsidP="000634D5">
      <w:pPr>
        <w:rPr>
          <w:lang w:eastAsia="x-none"/>
        </w:rPr>
      </w:pPr>
    </w:p>
    <w:p w14:paraId="40853E54" w14:textId="77777777" w:rsidR="000634D5" w:rsidRPr="00AB02D2" w:rsidRDefault="000634D5" w:rsidP="000634D5">
      <w:pPr>
        <w:rPr>
          <w:lang w:eastAsia="x-none"/>
        </w:rPr>
      </w:pPr>
    </w:p>
    <w:p w14:paraId="52B4F65B" w14:textId="77777777" w:rsidR="00C3743B" w:rsidRPr="00AB02D2" w:rsidRDefault="00C3743B" w:rsidP="000634D5">
      <w:pPr>
        <w:rPr>
          <w:lang w:eastAsia="x-none"/>
        </w:rPr>
      </w:pPr>
    </w:p>
    <w:p w14:paraId="035BD2BC" w14:textId="77777777" w:rsidR="00C3743B" w:rsidRPr="00AB02D2" w:rsidRDefault="00C3743B" w:rsidP="000634D5">
      <w:pPr>
        <w:rPr>
          <w:lang w:eastAsia="x-none"/>
        </w:rPr>
      </w:pPr>
    </w:p>
    <w:p w14:paraId="74B02952" w14:textId="77777777" w:rsidR="00C3743B" w:rsidRPr="00AB02D2" w:rsidRDefault="00C3743B" w:rsidP="000634D5">
      <w:pPr>
        <w:rPr>
          <w:lang w:eastAsia="x-none"/>
        </w:rPr>
      </w:pPr>
    </w:p>
    <w:p w14:paraId="252E2361" w14:textId="77777777" w:rsidR="00C3743B" w:rsidRPr="00AB02D2" w:rsidRDefault="00C3743B" w:rsidP="000634D5">
      <w:pPr>
        <w:rPr>
          <w:lang w:eastAsia="x-none"/>
        </w:rPr>
      </w:pPr>
    </w:p>
    <w:p w14:paraId="76100BFD" w14:textId="77777777" w:rsidR="00C3743B" w:rsidRPr="00AB02D2" w:rsidRDefault="00C3743B" w:rsidP="000634D5">
      <w:pPr>
        <w:rPr>
          <w:lang w:eastAsia="x-none"/>
        </w:rPr>
      </w:pPr>
    </w:p>
    <w:p w14:paraId="60A8DB40" w14:textId="77777777" w:rsidR="00C3743B" w:rsidRPr="00AB02D2" w:rsidRDefault="00C3743B" w:rsidP="000634D5">
      <w:pPr>
        <w:rPr>
          <w:lang w:eastAsia="x-none"/>
        </w:rPr>
      </w:pPr>
    </w:p>
    <w:p w14:paraId="48F00748" w14:textId="77777777" w:rsidR="00C3743B" w:rsidRPr="00AB02D2" w:rsidRDefault="00C3743B" w:rsidP="000634D5">
      <w:pPr>
        <w:rPr>
          <w:lang w:eastAsia="x-none"/>
        </w:rPr>
      </w:pPr>
    </w:p>
    <w:p w14:paraId="3B54379D" w14:textId="77777777" w:rsidR="00C3743B" w:rsidRPr="00AB02D2" w:rsidRDefault="00C3743B" w:rsidP="000634D5">
      <w:pPr>
        <w:rPr>
          <w:lang w:eastAsia="x-none"/>
        </w:rPr>
      </w:pPr>
    </w:p>
    <w:p w14:paraId="28E64F70" w14:textId="77777777" w:rsidR="00C3743B" w:rsidRPr="00AB02D2" w:rsidRDefault="00C3743B" w:rsidP="000634D5">
      <w:pPr>
        <w:rPr>
          <w:lang w:eastAsia="x-none"/>
        </w:rPr>
      </w:pPr>
    </w:p>
    <w:p w14:paraId="26824784" w14:textId="77777777" w:rsidR="00C3743B" w:rsidRPr="00AB02D2" w:rsidRDefault="00C3743B" w:rsidP="000634D5">
      <w:pPr>
        <w:rPr>
          <w:lang w:eastAsia="x-none"/>
        </w:rPr>
      </w:pPr>
    </w:p>
    <w:p w14:paraId="6EFE65E5" w14:textId="77777777" w:rsidR="00D84AAC" w:rsidRPr="00AB02D2" w:rsidRDefault="00D84AAC" w:rsidP="00D84AAC">
      <w:pPr>
        <w:jc w:val="center"/>
        <w:rPr>
          <w:b/>
          <w:sz w:val="28"/>
          <w:lang w:eastAsia="x-none"/>
        </w:rPr>
      </w:pPr>
      <w:r w:rsidRPr="00AB02D2">
        <w:rPr>
          <w:i/>
          <w:iCs/>
        </w:rPr>
        <w:br w:type="page"/>
      </w:r>
      <w:r w:rsidRPr="00AB02D2">
        <w:rPr>
          <w:b/>
          <w:sz w:val="28"/>
          <w:lang w:eastAsia="x-none"/>
        </w:rPr>
        <w:lastRenderedPageBreak/>
        <w:t>СОДЕРЖАНИЕ</w:t>
      </w:r>
    </w:p>
    <w:p w14:paraId="30980551" w14:textId="77777777" w:rsidR="00D84AAC" w:rsidRPr="00AB02D2" w:rsidRDefault="00D84AAC" w:rsidP="00D84AAC">
      <w:pPr>
        <w:widowControl w:val="0"/>
        <w:jc w:val="both"/>
        <w:outlineLvl w:val="1"/>
        <w:rPr>
          <w:b/>
          <w:bCs/>
          <w:sz w:val="28"/>
          <w:szCs w:val="28"/>
          <w:lang w:eastAsia="x-none"/>
        </w:rPr>
      </w:pPr>
    </w:p>
    <w:p w14:paraId="5310C978" w14:textId="77777777" w:rsidR="00D84AAC" w:rsidRPr="00AB02D2" w:rsidRDefault="00D84AAC" w:rsidP="00D84AAC">
      <w:pPr>
        <w:widowControl w:val="0"/>
        <w:jc w:val="both"/>
        <w:outlineLvl w:val="1"/>
        <w:rPr>
          <w:bCs/>
          <w:sz w:val="28"/>
          <w:szCs w:val="28"/>
          <w:lang w:val="x-none" w:eastAsia="x-none"/>
        </w:rPr>
      </w:pPr>
      <w:r w:rsidRPr="00AB02D2">
        <w:rPr>
          <w:bCs/>
          <w:sz w:val="28"/>
          <w:szCs w:val="28"/>
          <w:lang w:eastAsia="x-none"/>
        </w:rPr>
        <w:t>1.</w:t>
      </w:r>
      <w:r w:rsidRPr="00AB02D2">
        <w:rPr>
          <w:bCs/>
          <w:sz w:val="28"/>
          <w:szCs w:val="28"/>
          <w:lang w:val="uk-UA" w:eastAsia="x-none"/>
        </w:rPr>
        <w:t xml:space="preserve"> </w:t>
      </w:r>
      <w:r w:rsidRPr="00AB02D2">
        <w:rPr>
          <w:bCs/>
          <w:sz w:val="28"/>
          <w:szCs w:val="28"/>
          <w:lang w:val="x-none" w:eastAsia="x-none"/>
        </w:rPr>
        <w:t>Паспорт комплекта оценочных средств</w:t>
      </w:r>
    </w:p>
    <w:p w14:paraId="460DE0A7" w14:textId="45F5FDCC" w:rsidR="00D84AAC" w:rsidRPr="00AB02D2" w:rsidRDefault="00D84AAC" w:rsidP="00D84AAC">
      <w:pPr>
        <w:widowControl w:val="0"/>
        <w:rPr>
          <w:sz w:val="28"/>
          <w:szCs w:val="28"/>
        </w:rPr>
      </w:pPr>
      <w:r w:rsidRPr="00AB02D2">
        <w:rPr>
          <w:sz w:val="28"/>
          <w:szCs w:val="28"/>
        </w:rPr>
        <w:t>1.1 Область применения комплекта оценочных средств</w:t>
      </w:r>
    </w:p>
    <w:p w14:paraId="1D703B44" w14:textId="77777777" w:rsidR="00D84AAC" w:rsidRPr="00AB02D2" w:rsidRDefault="00D84AAC" w:rsidP="00D84AAC">
      <w:pPr>
        <w:widowControl w:val="0"/>
        <w:rPr>
          <w:sz w:val="28"/>
          <w:szCs w:val="28"/>
        </w:rPr>
      </w:pPr>
      <w:r w:rsidRPr="00AB02D2">
        <w:rPr>
          <w:iCs/>
          <w:sz w:val="28"/>
          <w:szCs w:val="28"/>
        </w:rPr>
        <w:t xml:space="preserve">1.2 Планируемые результаты освоения </w:t>
      </w:r>
      <w:r w:rsidRPr="00AB02D2">
        <w:rPr>
          <w:sz w:val="28"/>
          <w:szCs w:val="28"/>
        </w:rPr>
        <w:t>междисциплинарного курса</w:t>
      </w:r>
    </w:p>
    <w:p w14:paraId="759E55F3" w14:textId="77777777" w:rsidR="00D84AAC" w:rsidRPr="00AB02D2" w:rsidRDefault="00D84AAC" w:rsidP="00D84AAC">
      <w:pPr>
        <w:widowControl w:val="0"/>
        <w:jc w:val="both"/>
        <w:rPr>
          <w:sz w:val="28"/>
          <w:szCs w:val="28"/>
        </w:rPr>
      </w:pPr>
      <w:r w:rsidRPr="00AB02D2">
        <w:rPr>
          <w:bCs/>
          <w:sz w:val="28"/>
          <w:szCs w:val="28"/>
        </w:rPr>
        <w:t>1.3. Контроль и оценка результатов освоения междисциплинарного курса</w:t>
      </w:r>
      <w:r w:rsidRPr="00AB02D2">
        <w:rPr>
          <w:sz w:val="28"/>
          <w:szCs w:val="28"/>
        </w:rPr>
        <w:t xml:space="preserve"> </w:t>
      </w:r>
    </w:p>
    <w:p w14:paraId="56543899" w14:textId="77777777" w:rsidR="00D84AAC" w:rsidRPr="00AB02D2" w:rsidRDefault="00D84AAC" w:rsidP="00D84AAC">
      <w:pPr>
        <w:widowControl w:val="0"/>
        <w:jc w:val="both"/>
        <w:rPr>
          <w:sz w:val="28"/>
          <w:szCs w:val="28"/>
        </w:rPr>
      </w:pPr>
      <w:r w:rsidRPr="00AB02D2">
        <w:rPr>
          <w:sz w:val="28"/>
          <w:szCs w:val="28"/>
        </w:rPr>
        <w:t xml:space="preserve">2. Типовые контрольные задания или иные материалы, необходимые для оценки знаний, умений, характеризующих этапы формирования компетенций в процессе освоения </w:t>
      </w:r>
      <w:r w:rsidR="00896601" w:rsidRPr="00AB02D2">
        <w:rPr>
          <w:sz w:val="28"/>
          <w:szCs w:val="28"/>
        </w:rPr>
        <w:t>междисциплинарного курса</w:t>
      </w:r>
      <w:r w:rsidRPr="00AB02D2">
        <w:rPr>
          <w:sz w:val="28"/>
          <w:szCs w:val="28"/>
        </w:rPr>
        <w:t xml:space="preserve"> для проведения текущего контроля успеваемости обучающихся</w:t>
      </w:r>
    </w:p>
    <w:p w14:paraId="780C2004" w14:textId="4C0DBC1A" w:rsidR="00D84AAC" w:rsidRPr="00AB02D2" w:rsidRDefault="00D84AAC" w:rsidP="00D84AAC">
      <w:pPr>
        <w:widowControl w:val="0"/>
        <w:jc w:val="both"/>
        <w:rPr>
          <w:sz w:val="28"/>
          <w:szCs w:val="28"/>
        </w:rPr>
      </w:pPr>
      <w:r w:rsidRPr="00AB02D2">
        <w:rPr>
          <w:sz w:val="28"/>
          <w:szCs w:val="28"/>
        </w:rPr>
        <w:t xml:space="preserve">3. Типовые контрольные задания или иные материалы, необходимые для оценки знаний, умений, характеризующих этапы формирования компетенций в процессе освоения </w:t>
      </w:r>
      <w:r w:rsidR="00896601" w:rsidRPr="00AB02D2">
        <w:rPr>
          <w:sz w:val="28"/>
          <w:szCs w:val="28"/>
        </w:rPr>
        <w:t>междисциплинарного курса</w:t>
      </w:r>
      <w:r w:rsidRPr="00AB02D2">
        <w:rPr>
          <w:sz w:val="28"/>
          <w:szCs w:val="28"/>
        </w:rPr>
        <w:t xml:space="preserve"> для организации промежуточной аттестации в форме </w:t>
      </w:r>
      <w:r w:rsidR="00BA5477" w:rsidRPr="00AB02D2">
        <w:rPr>
          <w:sz w:val="28"/>
          <w:szCs w:val="28"/>
        </w:rPr>
        <w:t>экзамена</w:t>
      </w:r>
    </w:p>
    <w:p w14:paraId="043542E0" w14:textId="77777777" w:rsidR="000B2E2F" w:rsidRPr="00AB02D2" w:rsidRDefault="00D84AAC" w:rsidP="00BA5477">
      <w:pPr>
        <w:pStyle w:val="2"/>
        <w:keepNext w:val="0"/>
        <w:widowControl w:val="0"/>
        <w:spacing w:before="0" w:after="0"/>
        <w:rPr>
          <w:rFonts w:ascii="Times New Roman" w:hAnsi="Times New Roman"/>
          <w:i w:val="0"/>
          <w:iCs w:val="0"/>
        </w:rPr>
      </w:pPr>
      <w:r w:rsidRPr="00AB02D2">
        <w:rPr>
          <w:rFonts w:ascii="Times New Roman" w:hAnsi="Times New Roman"/>
          <w:b w:val="0"/>
          <w:bCs w:val="0"/>
          <w:i w:val="0"/>
          <w:iCs w:val="0"/>
          <w:lang w:val="ru-RU" w:eastAsia="ru-RU"/>
        </w:rPr>
        <w:t>4. Информационное обеспечение</w:t>
      </w:r>
      <w:r w:rsidRPr="00AB02D2">
        <w:rPr>
          <w:rFonts w:ascii="Times New Roman" w:hAnsi="Times New Roman"/>
          <w:b w:val="0"/>
          <w:bCs w:val="0"/>
          <w:sz w:val="24"/>
          <w:szCs w:val="24"/>
          <w:lang w:val="ru-RU" w:eastAsia="ru-RU"/>
        </w:rPr>
        <w:t xml:space="preserve"> </w:t>
      </w:r>
      <w:r w:rsidRPr="00AB02D2">
        <w:rPr>
          <w:rFonts w:ascii="Times New Roman" w:hAnsi="Times New Roman"/>
          <w:i w:val="0"/>
          <w:iCs w:val="0"/>
          <w:lang w:val="ru-RU"/>
        </w:rPr>
        <w:br w:type="page"/>
      </w:r>
      <w:r w:rsidR="00892145" w:rsidRPr="00AB02D2">
        <w:rPr>
          <w:rFonts w:ascii="Times New Roman" w:hAnsi="Times New Roman"/>
          <w:i w:val="0"/>
          <w:iCs w:val="0"/>
          <w:lang w:val="ru-RU"/>
        </w:rPr>
        <w:lastRenderedPageBreak/>
        <w:t>1.</w:t>
      </w:r>
      <w:r w:rsidR="000B2E2F" w:rsidRPr="00AB02D2">
        <w:rPr>
          <w:rFonts w:ascii="Times New Roman" w:hAnsi="Times New Roman"/>
          <w:i w:val="0"/>
          <w:iCs w:val="0"/>
          <w:lang w:val="uk-UA"/>
        </w:rPr>
        <w:t xml:space="preserve"> </w:t>
      </w:r>
      <w:r w:rsidR="000B2E2F" w:rsidRPr="00AB02D2">
        <w:rPr>
          <w:rFonts w:ascii="Times New Roman" w:hAnsi="Times New Roman"/>
          <w:i w:val="0"/>
          <w:iCs w:val="0"/>
        </w:rPr>
        <w:t>Паспорт комплекта оценочных средств</w:t>
      </w:r>
    </w:p>
    <w:bookmarkEnd w:id="2"/>
    <w:p w14:paraId="0A5343F3" w14:textId="77777777" w:rsidR="000B2E2F" w:rsidRPr="00AB02D2" w:rsidRDefault="000B2E2F" w:rsidP="001A189D">
      <w:pPr>
        <w:widowControl w:val="0"/>
        <w:ind w:firstLine="709"/>
        <w:jc w:val="both"/>
        <w:rPr>
          <w:sz w:val="28"/>
          <w:szCs w:val="28"/>
        </w:rPr>
      </w:pPr>
    </w:p>
    <w:p w14:paraId="37627A13" w14:textId="2CFC87FA" w:rsidR="000B2E2F" w:rsidRPr="00AB02D2" w:rsidRDefault="000B2E2F" w:rsidP="001A189D">
      <w:pPr>
        <w:widowControl w:val="0"/>
        <w:ind w:firstLine="709"/>
        <w:jc w:val="both"/>
        <w:rPr>
          <w:b/>
          <w:sz w:val="28"/>
          <w:szCs w:val="28"/>
        </w:rPr>
      </w:pPr>
      <w:r w:rsidRPr="00AB02D2">
        <w:rPr>
          <w:b/>
          <w:sz w:val="28"/>
          <w:szCs w:val="28"/>
        </w:rPr>
        <w:t>1.</w:t>
      </w:r>
      <w:r w:rsidR="002A610A" w:rsidRPr="00AB02D2">
        <w:rPr>
          <w:b/>
          <w:sz w:val="28"/>
          <w:szCs w:val="28"/>
        </w:rPr>
        <w:t>1</w:t>
      </w:r>
      <w:r w:rsidRPr="00AB02D2">
        <w:rPr>
          <w:b/>
          <w:sz w:val="28"/>
          <w:szCs w:val="28"/>
        </w:rPr>
        <w:t xml:space="preserve"> Область применения комплекта оценочных средств</w:t>
      </w:r>
    </w:p>
    <w:p w14:paraId="57F1F89A" w14:textId="6EF9500B" w:rsidR="009554B6" w:rsidRPr="00AB02D2" w:rsidRDefault="009554B6" w:rsidP="001A189D">
      <w:pPr>
        <w:widowControl w:val="0"/>
        <w:ind w:firstLine="709"/>
        <w:jc w:val="both"/>
        <w:rPr>
          <w:sz w:val="28"/>
          <w:szCs w:val="28"/>
        </w:rPr>
      </w:pPr>
      <w:r w:rsidRPr="00AB02D2">
        <w:rPr>
          <w:sz w:val="28"/>
          <w:szCs w:val="28"/>
        </w:rPr>
        <w:t xml:space="preserve">В соответствии с Федеральным государственным образовательным стандартом среднего профессионального образования (далее – ФГОС СПО) колледж самостоятельно планирует результаты обучения по </w:t>
      </w:r>
      <w:r w:rsidR="00BA5477" w:rsidRPr="00AB02D2">
        <w:rPr>
          <w:bCs/>
          <w:sz w:val="28"/>
          <w:szCs w:val="28"/>
        </w:rPr>
        <w:t>МДК.03.01 Техническая защита информации</w:t>
      </w:r>
      <w:r w:rsidRPr="00AB02D2">
        <w:rPr>
          <w:sz w:val="28"/>
          <w:szCs w:val="28"/>
        </w:rPr>
        <w:t xml:space="preserve">, которые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w:t>
      </w:r>
      <w:r w:rsidR="001E70C6" w:rsidRPr="00AB02D2">
        <w:rPr>
          <w:sz w:val="28"/>
          <w:szCs w:val="28"/>
        </w:rPr>
        <w:t xml:space="preserve">должна обеспечивать </w:t>
      </w:r>
      <w:r w:rsidRPr="00AB02D2">
        <w:rPr>
          <w:sz w:val="28"/>
          <w:szCs w:val="28"/>
        </w:rPr>
        <w:t xml:space="preserve">выпускнику освоение всех </w:t>
      </w:r>
      <w:r w:rsidR="001E70C6" w:rsidRPr="00AB02D2">
        <w:rPr>
          <w:sz w:val="28"/>
          <w:szCs w:val="28"/>
        </w:rPr>
        <w:t>общих компетенций (далее – ОК), профессиональных компетенций (далее – ПК), установленных ФГОС СПО.</w:t>
      </w:r>
    </w:p>
    <w:p w14:paraId="78DB13A5" w14:textId="214F813E" w:rsidR="000B2E2F" w:rsidRPr="00AB02D2" w:rsidRDefault="000B2E2F" w:rsidP="001A189D">
      <w:pPr>
        <w:widowControl w:val="0"/>
        <w:ind w:firstLine="709"/>
        <w:jc w:val="both"/>
        <w:rPr>
          <w:sz w:val="28"/>
          <w:szCs w:val="28"/>
        </w:rPr>
      </w:pPr>
      <w:r w:rsidRPr="00AB02D2">
        <w:rPr>
          <w:sz w:val="28"/>
          <w:szCs w:val="28"/>
        </w:rPr>
        <w:t>Контрольно-оценочные средства (</w:t>
      </w:r>
      <w:r w:rsidR="006D7441" w:rsidRPr="00AB02D2">
        <w:rPr>
          <w:sz w:val="28"/>
          <w:szCs w:val="28"/>
        </w:rPr>
        <w:t xml:space="preserve">далее - </w:t>
      </w:r>
      <w:r w:rsidRPr="00AB02D2">
        <w:rPr>
          <w:sz w:val="28"/>
          <w:szCs w:val="28"/>
        </w:rPr>
        <w:t>КОС) предназначены для контроля и оценки образов</w:t>
      </w:r>
      <w:r w:rsidR="001E70C6" w:rsidRPr="00AB02D2">
        <w:rPr>
          <w:sz w:val="28"/>
          <w:szCs w:val="28"/>
        </w:rPr>
        <w:t>ательных достижений обучающихся</w:t>
      </w:r>
      <w:r w:rsidRPr="00AB02D2">
        <w:rPr>
          <w:sz w:val="28"/>
          <w:szCs w:val="28"/>
        </w:rPr>
        <w:t xml:space="preserve"> </w:t>
      </w:r>
      <w:r w:rsidR="001E70C6" w:rsidRPr="00AB02D2">
        <w:rPr>
          <w:sz w:val="28"/>
          <w:szCs w:val="28"/>
        </w:rPr>
        <w:t>по</w:t>
      </w:r>
      <w:r w:rsidRPr="00AB02D2">
        <w:rPr>
          <w:sz w:val="28"/>
          <w:szCs w:val="28"/>
        </w:rPr>
        <w:t xml:space="preserve"> </w:t>
      </w:r>
      <w:r w:rsidR="00BA5477" w:rsidRPr="00AB02D2">
        <w:rPr>
          <w:sz w:val="28"/>
          <w:szCs w:val="28"/>
        </w:rPr>
        <w:t>МДК.03.01 Техническая защита информации.</w:t>
      </w:r>
    </w:p>
    <w:p w14:paraId="078D89C5" w14:textId="4946CBF0" w:rsidR="00770804" w:rsidRPr="00AB02D2" w:rsidRDefault="000B2E2F" w:rsidP="001E70C6">
      <w:pPr>
        <w:widowControl w:val="0"/>
        <w:ind w:firstLine="709"/>
        <w:jc w:val="both"/>
        <w:rPr>
          <w:iCs/>
          <w:sz w:val="28"/>
          <w:szCs w:val="28"/>
        </w:rPr>
      </w:pPr>
      <w:r w:rsidRPr="00AB02D2">
        <w:rPr>
          <w:sz w:val="28"/>
          <w:szCs w:val="28"/>
        </w:rPr>
        <w:t xml:space="preserve">КОС включают </w:t>
      </w:r>
      <w:r w:rsidR="001E70C6" w:rsidRPr="00AB02D2">
        <w:rPr>
          <w:sz w:val="28"/>
          <w:szCs w:val="28"/>
        </w:rPr>
        <w:t xml:space="preserve">типовые контрольные задания или иные материалы, необходимые для оценки знаний, умений, и (или) </w:t>
      </w:r>
      <w:r w:rsidR="00EC4A13" w:rsidRPr="00AB02D2">
        <w:rPr>
          <w:sz w:val="28"/>
          <w:szCs w:val="28"/>
        </w:rPr>
        <w:t>практического опыта</w:t>
      </w:r>
      <w:r w:rsidR="001E70C6" w:rsidRPr="00AB02D2">
        <w:rPr>
          <w:sz w:val="28"/>
          <w:szCs w:val="28"/>
        </w:rPr>
        <w:t>, характеризующих этапы</w:t>
      </w:r>
      <w:r w:rsidR="00585A07" w:rsidRPr="00AB02D2">
        <w:rPr>
          <w:sz w:val="28"/>
          <w:szCs w:val="28"/>
        </w:rPr>
        <w:t xml:space="preserve"> </w:t>
      </w:r>
      <w:r w:rsidR="001E70C6" w:rsidRPr="00AB02D2">
        <w:rPr>
          <w:sz w:val="28"/>
          <w:szCs w:val="28"/>
        </w:rPr>
        <w:t xml:space="preserve">формирования компетенций в процессе освоения образовательной программы </w:t>
      </w:r>
      <w:r w:rsidRPr="00AB02D2">
        <w:rPr>
          <w:sz w:val="28"/>
          <w:szCs w:val="28"/>
        </w:rPr>
        <w:t>для проведения</w:t>
      </w:r>
      <w:r w:rsidR="00585A07" w:rsidRPr="00AB02D2">
        <w:rPr>
          <w:sz w:val="28"/>
          <w:szCs w:val="28"/>
        </w:rPr>
        <w:t xml:space="preserve"> текущего контроля успеваемости обучающихся и организации</w:t>
      </w:r>
      <w:r w:rsidRPr="00AB02D2">
        <w:rPr>
          <w:sz w:val="28"/>
          <w:szCs w:val="28"/>
        </w:rPr>
        <w:t xml:space="preserve"> промежуточной аттестации в форме </w:t>
      </w:r>
      <w:r w:rsidR="00770804" w:rsidRPr="00AB02D2">
        <w:rPr>
          <w:iCs/>
          <w:sz w:val="28"/>
          <w:szCs w:val="28"/>
          <w:u w:val="single"/>
        </w:rPr>
        <w:t>экзамена</w:t>
      </w:r>
      <w:r w:rsidR="00BA5477" w:rsidRPr="00AB02D2">
        <w:rPr>
          <w:iCs/>
          <w:sz w:val="28"/>
          <w:szCs w:val="28"/>
          <w:u w:val="single"/>
        </w:rPr>
        <w:t>.</w:t>
      </w:r>
    </w:p>
    <w:p w14:paraId="5BEB0289" w14:textId="3E2BFD92" w:rsidR="006000D5" w:rsidRPr="00AB02D2" w:rsidRDefault="000B2E2F" w:rsidP="006000D5">
      <w:pPr>
        <w:pStyle w:val="a3"/>
        <w:widowControl w:val="0"/>
        <w:suppressAutoHyphens w:val="0"/>
        <w:spacing w:after="0"/>
        <w:ind w:firstLine="709"/>
        <w:jc w:val="both"/>
        <w:rPr>
          <w:b/>
          <w:sz w:val="28"/>
          <w:szCs w:val="28"/>
        </w:rPr>
      </w:pPr>
      <w:r w:rsidRPr="00AB02D2">
        <w:rPr>
          <w:sz w:val="28"/>
          <w:szCs w:val="28"/>
        </w:rPr>
        <w:t>КОС ра</w:t>
      </w:r>
      <w:r w:rsidR="005425BC" w:rsidRPr="00AB02D2">
        <w:rPr>
          <w:sz w:val="28"/>
          <w:szCs w:val="28"/>
        </w:rPr>
        <w:t>зработан на основании</w:t>
      </w:r>
      <w:r w:rsidR="000634D5" w:rsidRPr="00AB02D2">
        <w:rPr>
          <w:sz w:val="28"/>
          <w:szCs w:val="28"/>
        </w:rPr>
        <w:t xml:space="preserve"> </w:t>
      </w:r>
      <w:r w:rsidR="005425BC" w:rsidRPr="00AB02D2">
        <w:rPr>
          <w:sz w:val="28"/>
          <w:szCs w:val="28"/>
        </w:rPr>
        <w:t xml:space="preserve">рабочей </w:t>
      </w:r>
      <w:r w:rsidRPr="00AB02D2">
        <w:rPr>
          <w:sz w:val="28"/>
          <w:szCs w:val="28"/>
        </w:rPr>
        <w:t xml:space="preserve">программы </w:t>
      </w:r>
      <w:r w:rsidR="00BA5477" w:rsidRPr="00AB02D2">
        <w:rPr>
          <w:bCs/>
          <w:sz w:val="28"/>
          <w:szCs w:val="28"/>
        </w:rPr>
        <w:t>МДК.03.01 Техническая защита информации</w:t>
      </w:r>
      <w:r w:rsidR="00585A07" w:rsidRPr="00AB02D2">
        <w:rPr>
          <w:sz w:val="28"/>
          <w:szCs w:val="28"/>
        </w:rPr>
        <w:t>.</w:t>
      </w:r>
    </w:p>
    <w:p w14:paraId="61CD35E8" w14:textId="77777777" w:rsidR="006000D5" w:rsidRPr="00AB02D2" w:rsidRDefault="006000D5" w:rsidP="006000D5">
      <w:pPr>
        <w:pStyle w:val="a3"/>
        <w:widowControl w:val="0"/>
        <w:suppressAutoHyphens w:val="0"/>
        <w:spacing w:after="0"/>
        <w:ind w:firstLine="709"/>
        <w:jc w:val="both"/>
        <w:rPr>
          <w:b/>
          <w:sz w:val="28"/>
          <w:szCs w:val="28"/>
        </w:rPr>
      </w:pPr>
    </w:p>
    <w:p w14:paraId="1899F3F4" w14:textId="77777777" w:rsidR="00C3743B" w:rsidRPr="00AB02D2" w:rsidRDefault="00892145" w:rsidP="00C3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AB02D2">
        <w:rPr>
          <w:b/>
          <w:iCs/>
          <w:sz w:val="28"/>
          <w:szCs w:val="28"/>
        </w:rPr>
        <w:t xml:space="preserve">1.2 </w:t>
      </w:r>
      <w:r w:rsidR="00BB3F68" w:rsidRPr="00AB02D2">
        <w:rPr>
          <w:b/>
          <w:iCs/>
          <w:sz w:val="28"/>
          <w:szCs w:val="28"/>
        </w:rPr>
        <w:t xml:space="preserve">Планируемые результаты освоения </w:t>
      </w:r>
      <w:r w:rsidR="00EC4A13" w:rsidRPr="00AB02D2">
        <w:rPr>
          <w:b/>
          <w:sz w:val="28"/>
          <w:szCs w:val="28"/>
        </w:rPr>
        <w:t>междисциплинарного курса</w:t>
      </w:r>
      <w:r w:rsidR="00C3743B" w:rsidRPr="00AB02D2">
        <w:rPr>
          <w:b/>
          <w:sz w:val="28"/>
          <w:szCs w:val="28"/>
        </w:rPr>
        <w:t>:</w:t>
      </w:r>
    </w:p>
    <w:p w14:paraId="653095FB" w14:textId="05B70EFD" w:rsidR="00C3743B" w:rsidRPr="00AB02D2" w:rsidRDefault="00C3743B" w:rsidP="00C3743B">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B02D2">
        <w:rPr>
          <w:sz w:val="28"/>
          <w:szCs w:val="28"/>
        </w:rPr>
        <w:t xml:space="preserve">В результате освоения </w:t>
      </w:r>
      <w:r w:rsidR="00EC4A13" w:rsidRPr="00AB02D2">
        <w:rPr>
          <w:sz w:val="28"/>
          <w:szCs w:val="28"/>
        </w:rPr>
        <w:t>междисциплинарного курса</w:t>
      </w:r>
      <w:r w:rsidRPr="00AB02D2">
        <w:rPr>
          <w:sz w:val="28"/>
          <w:szCs w:val="28"/>
        </w:rPr>
        <w:t xml:space="preserve"> обучающийся должен </w:t>
      </w:r>
      <w:r w:rsidRPr="00AB02D2">
        <w:rPr>
          <w:b/>
          <w:sz w:val="28"/>
          <w:szCs w:val="28"/>
        </w:rPr>
        <w:t>уметь</w:t>
      </w:r>
      <w:r w:rsidRPr="00AB02D2">
        <w:rPr>
          <w:sz w:val="28"/>
          <w:szCs w:val="28"/>
        </w:rPr>
        <w:t>:</w:t>
      </w:r>
    </w:p>
    <w:p w14:paraId="4BF0D693" w14:textId="77777777" w:rsidR="00BA5477" w:rsidRPr="00AB02D2" w:rsidRDefault="00BA5477" w:rsidP="00D56FD5">
      <w:pPr>
        <w:numPr>
          <w:ilvl w:val="0"/>
          <w:numId w:val="1"/>
        </w:numPr>
        <w:tabs>
          <w:tab w:val="left" w:pos="709"/>
          <w:tab w:val="left" w:pos="851"/>
        </w:tabs>
        <w:spacing w:line="276" w:lineRule="auto"/>
        <w:ind w:left="33" w:firstLine="327"/>
        <w:contextualSpacing/>
        <w:rPr>
          <w:sz w:val="28"/>
          <w:szCs w:val="28"/>
        </w:rPr>
      </w:pPr>
      <w:r w:rsidRPr="00AB02D2">
        <w:rPr>
          <w:sz w:val="28"/>
          <w:szCs w:val="28"/>
        </w:rPr>
        <w:t>применять технические средства для криптографической защиты информации конфиденциального характера;</w:t>
      </w:r>
    </w:p>
    <w:p w14:paraId="71649AD1" w14:textId="77777777" w:rsidR="00BA5477" w:rsidRPr="00AB02D2" w:rsidRDefault="00BA5477" w:rsidP="00D56FD5">
      <w:pPr>
        <w:numPr>
          <w:ilvl w:val="0"/>
          <w:numId w:val="1"/>
        </w:numPr>
        <w:tabs>
          <w:tab w:val="left" w:pos="709"/>
          <w:tab w:val="left" w:pos="851"/>
        </w:tabs>
        <w:spacing w:line="276" w:lineRule="auto"/>
        <w:ind w:left="33" w:firstLine="327"/>
        <w:contextualSpacing/>
        <w:rPr>
          <w:sz w:val="28"/>
          <w:szCs w:val="28"/>
        </w:rPr>
      </w:pPr>
      <w:r w:rsidRPr="00AB02D2">
        <w:rPr>
          <w:sz w:val="28"/>
          <w:szCs w:val="28"/>
        </w:rPr>
        <w:t>применять технические средства для уничтожения информации и носителей информации;</w:t>
      </w:r>
    </w:p>
    <w:p w14:paraId="3B9446D3" w14:textId="77777777" w:rsidR="00BA5477" w:rsidRPr="00AB02D2" w:rsidRDefault="00BA5477" w:rsidP="00D56FD5">
      <w:pPr>
        <w:pStyle w:val="a8"/>
        <w:numPr>
          <w:ilvl w:val="0"/>
          <w:numId w:val="1"/>
        </w:numPr>
        <w:tabs>
          <w:tab w:val="left" w:pos="709"/>
          <w:tab w:val="left" w:pos="851"/>
        </w:tabs>
        <w:spacing w:after="0"/>
        <w:ind w:left="33" w:firstLine="327"/>
        <w:jc w:val="both"/>
        <w:rPr>
          <w:rFonts w:ascii="Times New Roman" w:hAnsi="Times New Roman"/>
          <w:sz w:val="28"/>
          <w:szCs w:val="28"/>
        </w:rPr>
      </w:pPr>
      <w:r w:rsidRPr="00AB02D2">
        <w:rPr>
          <w:rFonts w:ascii="Times New Roman" w:hAnsi="Times New Roman"/>
          <w:sz w:val="28"/>
          <w:szCs w:val="28"/>
        </w:rPr>
        <w:t>применять нормативные правовые акты, нормативные методические документы по обеспечению защиты информации техническими средствами;</w:t>
      </w:r>
    </w:p>
    <w:p w14:paraId="426DF314" w14:textId="77777777" w:rsidR="00BA5477" w:rsidRPr="00AB02D2" w:rsidRDefault="00BA5477" w:rsidP="00D56FD5">
      <w:pPr>
        <w:pStyle w:val="a8"/>
        <w:numPr>
          <w:ilvl w:val="0"/>
          <w:numId w:val="1"/>
        </w:numPr>
        <w:tabs>
          <w:tab w:val="left" w:pos="709"/>
          <w:tab w:val="left" w:pos="851"/>
        </w:tabs>
        <w:spacing w:after="0"/>
        <w:ind w:left="33" w:firstLine="327"/>
        <w:jc w:val="both"/>
        <w:rPr>
          <w:rFonts w:ascii="Times New Roman" w:hAnsi="Times New Roman"/>
          <w:sz w:val="28"/>
          <w:szCs w:val="28"/>
        </w:rPr>
      </w:pPr>
      <w:r w:rsidRPr="00AB02D2">
        <w:rPr>
          <w:rFonts w:ascii="Times New Roman" w:hAnsi="Times New Roman"/>
          <w:sz w:val="28"/>
          <w:szCs w:val="28"/>
        </w:rPr>
        <w:t>применять технические средства для защиты информации в условиях применения мобильных устройств обработки и передачи данных;</w:t>
      </w:r>
    </w:p>
    <w:p w14:paraId="0F132BB9" w14:textId="77777777" w:rsidR="00BA5477" w:rsidRPr="00AB02D2" w:rsidRDefault="00BA5477" w:rsidP="00D56FD5">
      <w:pPr>
        <w:pStyle w:val="a8"/>
        <w:widowControl w:val="0"/>
        <w:numPr>
          <w:ilvl w:val="0"/>
          <w:numId w:val="1"/>
        </w:numPr>
        <w:tabs>
          <w:tab w:val="left" w:pos="709"/>
          <w:tab w:val="left" w:pos="851"/>
        </w:tabs>
        <w:suppressAutoHyphens/>
        <w:autoSpaceDE w:val="0"/>
        <w:autoSpaceDN w:val="0"/>
        <w:adjustRightInd w:val="0"/>
        <w:spacing w:after="120"/>
        <w:ind w:left="33" w:firstLine="327"/>
        <w:jc w:val="both"/>
        <w:rPr>
          <w:rFonts w:ascii="Times New Roman" w:hAnsi="Times New Roman"/>
          <w:sz w:val="28"/>
          <w:szCs w:val="28"/>
        </w:rPr>
      </w:pPr>
      <w:r w:rsidRPr="00AB02D2">
        <w:rPr>
          <w:rFonts w:ascii="Times New Roman" w:hAnsi="Times New Roman"/>
          <w:sz w:val="28"/>
          <w:szCs w:val="28"/>
        </w:rPr>
        <w:t>применять средства охранной сигнализации, охранного телевидения и систем контроля и управления доступом;</w:t>
      </w:r>
    </w:p>
    <w:p w14:paraId="76EAE792" w14:textId="1E89E9C1" w:rsidR="009F583E" w:rsidRPr="00AB02D2" w:rsidRDefault="00BA5477" w:rsidP="00D56FD5">
      <w:pPr>
        <w:pStyle w:val="a8"/>
        <w:widowControl w:val="0"/>
        <w:numPr>
          <w:ilvl w:val="0"/>
          <w:numId w:val="1"/>
        </w:numPr>
        <w:tabs>
          <w:tab w:val="left" w:pos="709"/>
          <w:tab w:val="left" w:pos="851"/>
        </w:tabs>
        <w:suppressAutoHyphens/>
        <w:autoSpaceDE w:val="0"/>
        <w:autoSpaceDN w:val="0"/>
        <w:adjustRightInd w:val="0"/>
        <w:spacing w:after="120"/>
        <w:ind w:left="33" w:firstLine="327"/>
        <w:jc w:val="both"/>
        <w:rPr>
          <w:rFonts w:ascii="Times New Roman" w:hAnsi="Times New Roman"/>
          <w:sz w:val="28"/>
          <w:szCs w:val="28"/>
        </w:rPr>
      </w:pPr>
      <w:r w:rsidRPr="00AB02D2">
        <w:rPr>
          <w:rFonts w:ascii="Times New Roman" w:hAnsi="Times New Roman"/>
          <w:sz w:val="28"/>
          <w:szCs w:val="28"/>
        </w:rPr>
        <w:t>применять инженерно-технические средства физической защиты объектов информатизации.</w:t>
      </w:r>
    </w:p>
    <w:p w14:paraId="2CC2D097" w14:textId="715D3F3A" w:rsidR="00C3743B" w:rsidRPr="00AB02D2" w:rsidRDefault="00C3743B" w:rsidP="009F583E">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B02D2">
        <w:rPr>
          <w:sz w:val="28"/>
          <w:szCs w:val="28"/>
        </w:rPr>
        <w:t xml:space="preserve">В результате освоения </w:t>
      </w:r>
      <w:r w:rsidR="00EC4A13" w:rsidRPr="00AB02D2">
        <w:rPr>
          <w:sz w:val="28"/>
          <w:szCs w:val="28"/>
        </w:rPr>
        <w:t>междисциплинарного курса</w:t>
      </w:r>
      <w:r w:rsidRPr="00AB02D2">
        <w:rPr>
          <w:sz w:val="28"/>
          <w:szCs w:val="28"/>
        </w:rPr>
        <w:t xml:space="preserve"> обучающийся должен </w:t>
      </w:r>
      <w:r w:rsidRPr="00AB02D2">
        <w:rPr>
          <w:b/>
          <w:sz w:val="28"/>
          <w:szCs w:val="28"/>
        </w:rPr>
        <w:t>знать</w:t>
      </w:r>
      <w:r w:rsidRPr="00AB02D2">
        <w:rPr>
          <w:sz w:val="28"/>
          <w:szCs w:val="28"/>
        </w:rPr>
        <w:t>:</w:t>
      </w:r>
    </w:p>
    <w:p w14:paraId="426CECF1" w14:textId="77777777" w:rsidR="00BA5477" w:rsidRPr="00AB02D2" w:rsidRDefault="00BA5477" w:rsidP="00D56FD5">
      <w:pPr>
        <w:numPr>
          <w:ilvl w:val="0"/>
          <w:numId w:val="2"/>
        </w:numPr>
        <w:tabs>
          <w:tab w:val="left" w:pos="993"/>
        </w:tabs>
        <w:spacing w:after="200" w:line="276" w:lineRule="auto"/>
        <w:ind w:left="0" w:firstLine="426"/>
        <w:contextualSpacing/>
        <w:jc w:val="both"/>
        <w:rPr>
          <w:sz w:val="28"/>
          <w:szCs w:val="28"/>
        </w:rPr>
      </w:pPr>
      <w:r w:rsidRPr="00AB02D2">
        <w:rPr>
          <w:sz w:val="28"/>
          <w:szCs w:val="28"/>
        </w:rPr>
        <w:t>порядок технического обслуживания технических средств защиты информации;</w:t>
      </w:r>
    </w:p>
    <w:p w14:paraId="67CAB38A" w14:textId="77777777" w:rsidR="00BA5477" w:rsidRPr="00AB02D2" w:rsidRDefault="00BA5477" w:rsidP="00D56FD5">
      <w:pPr>
        <w:numPr>
          <w:ilvl w:val="0"/>
          <w:numId w:val="2"/>
        </w:numPr>
        <w:tabs>
          <w:tab w:val="left" w:pos="993"/>
        </w:tabs>
        <w:spacing w:after="200" w:line="276" w:lineRule="auto"/>
        <w:ind w:left="0" w:firstLine="426"/>
        <w:contextualSpacing/>
        <w:jc w:val="both"/>
        <w:rPr>
          <w:sz w:val="28"/>
          <w:szCs w:val="28"/>
          <w:lang w:eastAsia="en-US"/>
        </w:rPr>
      </w:pPr>
      <w:r w:rsidRPr="00AB02D2">
        <w:rPr>
          <w:sz w:val="28"/>
          <w:szCs w:val="28"/>
        </w:rPr>
        <w:lastRenderedPageBreak/>
        <w:t>номенклатуру применяемых средств защиты информации от несанкционированной утечки по техническим каналам;</w:t>
      </w:r>
    </w:p>
    <w:p w14:paraId="665694BD" w14:textId="77777777" w:rsidR="00BA5477" w:rsidRPr="00AB02D2" w:rsidRDefault="00BA5477" w:rsidP="00D56FD5">
      <w:pPr>
        <w:numPr>
          <w:ilvl w:val="0"/>
          <w:numId w:val="2"/>
        </w:numPr>
        <w:tabs>
          <w:tab w:val="left" w:pos="993"/>
        </w:tabs>
        <w:spacing w:after="200" w:line="276" w:lineRule="auto"/>
        <w:ind w:left="0" w:firstLine="426"/>
        <w:contextualSpacing/>
        <w:jc w:val="both"/>
        <w:rPr>
          <w:sz w:val="28"/>
          <w:szCs w:val="28"/>
          <w:lang w:eastAsia="en-US"/>
        </w:rPr>
      </w:pPr>
      <w:r w:rsidRPr="00AB02D2">
        <w:rPr>
          <w:sz w:val="28"/>
          <w:szCs w:val="28"/>
        </w:rPr>
        <w:t>физические основы, структуру и условия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p w14:paraId="22950E2C" w14:textId="77777777" w:rsidR="00BA5477" w:rsidRPr="00AB02D2" w:rsidRDefault="00BA5477" w:rsidP="00D56FD5">
      <w:pPr>
        <w:numPr>
          <w:ilvl w:val="0"/>
          <w:numId w:val="2"/>
        </w:numPr>
        <w:tabs>
          <w:tab w:val="left" w:pos="993"/>
        </w:tabs>
        <w:spacing w:after="200" w:line="276" w:lineRule="auto"/>
        <w:ind w:left="0" w:firstLine="426"/>
        <w:contextualSpacing/>
        <w:jc w:val="both"/>
        <w:rPr>
          <w:sz w:val="28"/>
          <w:szCs w:val="28"/>
          <w:lang w:eastAsia="en-US"/>
        </w:rPr>
      </w:pPr>
      <w:r w:rsidRPr="00AB02D2">
        <w:rPr>
          <w:sz w:val="28"/>
          <w:szCs w:val="28"/>
        </w:rPr>
        <w:t>порядок устранения неисправностей технических средств защиты информации и организации ремонта технических средств защиты информации;</w:t>
      </w:r>
    </w:p>
    <w:p w14:paraId="4B4D7CF5" w14:textId="77777777" w:rsidR="00BA5477" w:rsidRPr="00AB02D2" w:rsidRDefault="00BA5477" w:rsidP="00D56FD5">
      <w:pPr>
        <w:numPr>
          <w:ilvl w:val="0"/>
          <w:numId w:val="2"/>
        </w:numPr>
        <w:tabs>
          <w:tab w:val="left" w:pos="993"/>
        </w:tabs>
        <w:spacing w:after="200" w:line="276" w:lineRule="auto"/>
        <w:ind w:left="0" w:firstLine="426"/>
        <w:contextualSpacing/>
        <w:jc w:val="both"/>
        <w:rPr>
          <w:sz w:val="28"/>
          <w:szCs w:val="28"/>
          <w:lang w:eastAsia="en-US"/>
        </w:rPr>
      </w:pPr>
      <w:r w:rsidRPr="00AB02D2">
        <w:rPr>
          <w:sz w:val="28"/>
          <w:szCs w:val="28"/>
        </w:rPr>
        <w:t>методики инструментального контроля эффективности защиты информации, обрабатываемой средствами вычислительной техники на объектах информатизации;</w:t>
      </w:r>
    </w:p>
    <w:p w14:paraId="76BFAE13" w14:textId="77777777" w:rsidR="00BA5477" w:rsidRPr="00AB02D2" w:rsidRDefault="00BA5477" w:rsidP="00D56FD5">
      <w:pPr>
        <w:numPr>
          <w:ilvl w:val="0"/>
          <w:numId w:val="2"/>
        </w:numPr>
        <w:tabs>
          <w:tab w:val="left" w:pos="993"/>
        </w:tabs>
        <w:spacing w:after="200" w:line="276" w:lineRule="auto"/>
        <w:ind w:left="0" w:firstLine="426"/>
        <w:contextualSpacing/>
        <w:jc w:val="both"/>
        <w:rPr>
          <w:sz w:val="28"/>
          <w:szCs w:val="28"/>
          <w:lang w:eastAsia="en-US"/>
        </w:rPr>
      </w:pPr>
      <w:r w:rsidRPr="00AB02D2">
        <w:rPr>
          <w:sz w:val="28"/>
          <w:szCs w:val="28"/>
        </w:rPr>
        <w:t>номенклатуру и характеристики аппаратуры, используемой для измерения параметров ПЭМИН, а также параметров фоновых шумов и физических полей, создаваемых техническими средствами защиты информации;</w:t>
      </w:r>
    </w:p>
    <w:p w14:paraId="3285FE66" w14:textId="77777777" w:rsidR="00BA5477" w:rsidRPr="00AB02D2" w:rsidRDefault="00BA5477" w:rsidP="00D56FD5">
      <w:pPr>
        <w:numPr>
          <w:ilvl w:val="0"/>
          <w:numId w:val="2"/>
        </w:numPr>
        <w:tabs>
          <w:tab w:val="left" w:pos="993"/>
        </w:tabs>
        <w:spacing w:after="200" w:line="276" w:lineRule="auto"/>
        <w:ind w:left="0" w:firstLine="426"/>
        <w:contextualSpacing/>
        <w:jc w:val="both"/>
        <w:rPr>
          <w:sz w:val="28"/>
          <w:szCs w:val="28"/>
          <w:lang w:eastAsia="en-US"/>
        </w:rPr>
      </w:pPr>
      <w:r w:rsidRPr="00AB02D2">
        <w:rPr>
          <w:sz w:val="28"/>
          <w:szCs w:val="28"/>
        </w:rPr>
        <w:t>основные принципы действия и характеристики технических средств физической защиты;</w:t>
      </w:r>
    </w:p>
    <w:p w14:paraId="597D4D52" w14:textId="77777777" w:rsidR="00BA5477" w:rsidRPr="00AB02D2" w:rsidRDefault="00BA5477" w:rsidP="00D56FD5">
      <w:pPr>
        <w:numPr>
          <w:ilvl w:val="0"/>
          <w:numId w:val="2"/>
        </w:numPr>
        <w:tabs>
          <w:tab w:val="left" w:pos="993"/>
        </w:tabs>
        <w:spacing w:after="200" w:line="276" w:lineRule="auto"/>
        <w:ind w:left="0" w:firstLine="426"/>
        <w:contextualSpacing/>
        <w:jc w:val="both"/>
        <w:rPr>
          <w:sz w:val="28"/>
          <w:szCs w:val="28"/>
        </w:rPr>
      </w:pPr>
      <w:r w:rsidRPr="00AB02D2">
        <w:rPr>
          <w:sz w:val="28"/>
          <w:szCs w:val="28"/>
        </w:rPr>
        <w:t>основные способы физической защиты объектов информатизации;</w:t>
      </w:r>
    </w:p>
    <w:p w14:paraId="370C1A75" w14:textId="77777777" w:rsidR="00BA5477" w:rsidRPr="00AB02D2" w:rsidRDefault="00BA5477" w:rsidP="00D56FD5">
      <w:pPr>
        <w:numPr>
          <w:ilvl w:val="0"/>
          <w:numId w:val="2"/>
        </w:numPr>
        <w:tabs>
          <w:tab w:val="left" w:pos="993"/>
        </w:tabs>
        <w:spacing w:after="200" w:line="276" w:lineRule="auto"/>
        <w:ind w:left="0" w:firstLine="426"/>
        <w:contextualSpacing/>
        <w:jc w:val="both"/>
        <w:rPr>
          <w:sz w:val="28"/>
          <w:szCs w:val="28"/>
        </w:rPr>
      </w:pPr>
      <w:r w:rsidRPr="00AB02D2">
        <w:rPr>
          <w:sz w:val="28"/>
          <w:szCs w:val="28"/>
        </w:rPr>
        <w:t>номенклатуру применяемых средств физической защиты объектов информатизации.</w:t>
      </w:r>
    </w:p>
    <w:p w14:paraId="59A09258" w14:textId="77777777" w:rsidR="00BB3F68" w:rsidRPr="00AB02D2" w:rsidRDefault="00BB3F68" w:rsidP="00C3743B">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14:paraId="001B262B" w14:textId="6C1B1943" w:rsidR="00C3743B" w:rsidRPr="00AB02D2" w:rsidRDefault="00BB3F68" w:rsidP="00C3743B">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eastAsia="en-US"/>
        </w:rPr>
      </w:pPr>
      <w:bookmarkStart w:id="3" w:name="_Hlk189731640"/>
      <w:r w:rsidRPr="00AB02D2">
        <w:rPr>
          <w:sz w:val="28"/>
          <w:szCs w:val="28"/>
        </w:rPr>
        <w:t xml:space="preserve">В результате освоения </w:t>
      </w:r>
      <w:r w:rsidR="004B7985" w:rsidRPr="00AB02D2">
        <w:rPr>
          <w:sz w:val="28"/>
          <w:szCs w:val="28"/>
        </w:rPr>
        <w:t>междисциплинарного курса</w:t>
      </w:r>
      <w:r w:rsidRPr="00AB02D2">
        <w:rPr>
          <w:sz w:val="28"/>
          <w:szCs w:val="28"/>
        </w:rPr>
        <w:t xml:space="preserve"> обучающийся должен</w:t>
      </w:r>
      <w:r w:rsidRPr="00AB02D2">
        <w:rPr>
          <w:b/>
          <w:sz w:val="28"/>
          <w:szCs w:val="28"/>
          <w:lang w:eastAsia="en-US"/>
        </w:rPr>
        <w:t xml:space="preserve"> иметь практический опыт:</w:t>
      </w:r>
    </w:p>
    <w:bookmarkEnd w:id="3"/>
    <w:p w14:paraId="15E03796" w14:textId="639199D1" w:rsidR="005A132B" w:rsidRPr="00AB02D2" w:rsidRDefault="005A132B" w:rsidP="008875E4">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AB02D2">
        <w:rPr>
          <w:sz w:val="28"/>
          <w:szCs w:val="28"/>
        </w:rPr>
        <w:t>ПО1.</w:t>
      </w:r>
      <w:r w:rsidRPr="00AB02D2">
        <w:rPr>
          <w:sz w:val="28"/>
          <w:szCs w:val="28"/>
        </w:rPr>
        <w:tab/>
        <w:t>установки, монтажа и настройки технических средств защиты информации;</w:t>
      </w:r>
    </w:p>
    <w:p w14:paraId="55C13FAC" w14:textId="77777777" w:rsidR="005A132B" w:rsidRPr="00AB02D2" w:rsidRDefault="005A132B" w:rsidP="008875E4">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AB02D2">
        <w:rPr>
          <w:sz w:val="28"/>
          <w:szCs w:val="28"/>
        </w:rPr>
        <w:t>ПО2.</w:t>
      </w:r>
      <w:r w:rsidRPr="00AB02D2">
        <w:rPr>
          <w:sz w:val="28"/>
          <w:szCs w:val="28"/>
        </w:rPr>
        <w:tab/>
        <w:t>технического обслуживания технических средств защиты информации;</w:t>
      </w:r>
    </w:p>
    <w:p w14:paraId="71B47C94" w14:textId="77777777" w:rsidR="005A132B" w:rsidRPr="00AB02D2" w:rsidRDefault="005A132B" w:rsidP="008875E4">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AB02D2">
        <w:rPr>
          <w:sz w:val="28"/>
          <w:szCs w:val="28"/>
        </w:rPr>
        <w:t>ПО3.</w:t>
      </w:r>
      <w:r w:rsidRPr="00AB02D2">
        <w:rPr>
          <w:sz w:val="28"/>
          <w:szCs w:val="28"/>
        </w:rPr>
        <w:tab/>
        <w:t>применения основных типов технических средств защиты информации;</w:t>
      </w:r>
    </w:p>
    <w:p w14:paraId="341C2477" w14:textId="77777777" w:rsidR="005A132B" w:rsidRPr="00AB02D2" w:rsidRDefault="005A132B" w:rsidP="008875E4">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AB02D2">
        <w:rPr>
          <w:sz w:val="28"/>
          <w:szCs w:val="28"/>
        </w:rPr>
        <w:t>ПО4.</w:t>
      </w:r>
      <w:r w:rsidRPr="00AB02D2">
        <w:rPr>
          <w:sz w:val="28"/>
          <w:szCs w:val="28"/>
        </w:rPr>
        <w:tab/>
        <w:t>выявления технических каналов утечки информации;</w:t>
      </w:r>
    </w:p>
    <w:p w14:paraId="36AFB5E2" w14:textId="77777777" w:rsidR="005A132B" w:rsidRPr="00AB02D2" w:rsidRDefault="005A132B" w:rsidP="008875E4">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AB02D2">
        <w:rPr>
          <w:sz w:val="28"/>
          <w:szCs w:val="28"/>
        </w:rPr>
        <w:t>ПО5.</w:t>
      </w:r>
      <w:r w:rsidRPr="00AB02D2">
        <w:rPr>
          <w:sz w:val="28"/>
          <w:szCs w:val="28"/>
        </w:rPr>
        <w:tab/>
        <w:t>участия в мониторинге эффективности технических средств защиты информации;</w:t>
      </w:r>
    </w:p>
    <w:p w14:paraId="0DE171FA" w14:textId="77777777" w:rsidR="005A132B" w:rsidRPr="00AB02D2" w:rsidRDefault="005A132B" w:rsidP="008875E4">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AB02D2">
        <w:rPr>
          <w:sz w:val="28"/>
          <w:szCs w:val="28"/>
        </w:rPr>
        <w:t>ПО6.</w:t>
      </w:r>
      <w:r w:rsidRPr="00AB02D2">
        <w:rPr>
          <w:sz w:val="28"/>
          <w:szCs w:val="28"/>
        </w:rPr>
        <w:tab/>
        <w:t>диагностики, устранения отказов и неисправностей, восстановления работоспособности технических средств защиты информации;</w:t>
      </w:r>
    </w:p>
    <w:p w14:paraId="1CDE3341" w14:textId="77777777" w:rsidR="005A132B" w:rsidRPr="00AB02D2" w:rsidRDefault="005A132B" w:rsidP="008875E4">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AB02D2">
        <w:rPr>
          <w:sz w:val="28"/>
          <w:szCs w:val="28"/>
        </w:rPr>
        <w:t>ПО7.</w:t>
      </w:r>
      <w:r w:rsidRPr="00AB02D2">
        <w:rPr>
          <w:sz w:val="28"/>
          <w:szCs w:val="28"/>
        </w:rPr>
        <w:tab/>
        <w:t xml:space="preserve">проведения измерений параметров ПЭМИН, создаваемых техническими средствами обработки информации при аттестации объектов информатизации, для которой установлен режим конфиденциальности, при аттестации объектов информатизации по требованиям безопасности </w:t>
      </w:r>
      <w:r w:rsidRPr="00AB02D2">
        <w:rPr>
          <w:sz w:val="28"/>
          <w:szCs w:val="28"/>
        </w:rPr>
        <w:lastRenderedPageBreak/>
        <w:t>информации;</w:t>
      </w:r>
    </w:p>
    <w:p w14:paraId="1360F745" w14:textId="77777777" w:rsidR="005A132B" w:rsidRPr="00AB02D2" w:rsidRDefault="005A132B" w:rsidP="008875E4">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AB02D2">
        <w:rPr>
          <w:sz w:val="28"/>
          <w:szCs w:val="28"/>
        </w:rPr>
        <w:t>ПО8.</w:t>
      </w:r>
      <w:r w:rsidRPr="00AB02D2">
        <w:rPr>
          <w:sz w:val="28"/>
          <w:szCs w:val="28"/>
        </w:rPr>
        <w:tab/>
        <w:t>проведения измерений параметров фоновых шумов, а также физических полей, создаваемых техническими средствами защиты информации;</w:t>
      </w:r>
    </w:p>
    <w:p w14:paraId="2C93FE30" w14:textId="09FABD74" w:rsidR="00BB3F68" w:rsidRPr="00AB02D2" w:rsidRDefault="005A132B" w:rsidP="008875E4">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lang w:eastAsia="en-US"/>
        </w:rPr>
      </w:pPr>
      <w:r w:rsidRPr="00AB02D2">
        <w:rPr>
          <w:sz w:val="28"/>
          <w:szCs w:val="28"/>
        </w:rPr>
        <w:t>ПО9.</w:t>
      </w:r>
      <w:r w:rsidRPr="00AB02D2">
        <w:rPr>
          <w:sz w:val="28"/>
          <w:szCs w:val="28"/>
        </w:rPr>
        <w:tab/>
        <w:t>установки, монтажа и настройки, технического обслуживания, диагностики, устранения отказов и неисправностей, восстановления работоспособности инженерно-технических средств физической защиты.</w:t>
      </w:r>
    </w:p>
    <w:p w14:paraId="448B449D" w14:textId="77777777" w:rsidR="00BB3F68" w:rsidRPr="00AB02D2" w:rsidRDefault="00BB3F68" w:rsidP="00BB3F68">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DD426B5" w14:textId="098BB622" w:rsidR="00C3743B" w:rsidRPr="00AB02D2" w:rsidRDefault="00C3743B" w:rsidP="00C3743B">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B02D2">
        <w:rPr>
          <w:b/>
          <w:sz w:val="28"/>
          <w:szCs w:val="28"/>
        </w:rPr>
        <w:t>Профессиональные и общие</w:t>
      </w:r>
      <w:r w:rsidRPr="00AB02D2">
        <w:rPr>
          <w:sz w:val="28"/>
          <w:szCs w:val="28"/>
        </w:rPr>
        <w:t xml:space="preserve"> </w:t>
      </w:r>
      <w:r w:rsidRPr="00AB02D2">
        <w:rPr>
          <w:b/>
          <w:sz w:val="28"/>
          <w:szCs w:val="28"/>
        </w:rPr>
        <w:t>компетенции</w:t>
      </w:r>
      <w:r w:rsidRPr="00AB02D2">
        <w:rPr>
          <w:sz w:val="28"/>
          <w:szCs w:val="28"/>
        </w:rPr>
        <w:t xml:space="preserve">, которые </w:t>
      </w:r>
      <w:r w:rsidR="009F583E" w:rsidRPr="00AB02D2">
        <w:rPr>
          <w:sz w:val="28"/>
          <w:szCs w:val="28"/>
        </w:rPr>
        <w:t>формируются</w:t>
      </w:r>
      <w:r w:rsidRPr="00AB02D2">
        <w:rPr>
          <w:sz w:val="28"/>
          <w:szCs w:val="28"/>
        </w:rPr>
        <w:t xml:space="preserve"> при изучении </w:t>
      </w:r>
      <w:r w:rsidR="004B7985" w:rsidRPr="00AB02D2">
        <w:rPr>
          <w:sz w:val="28"/>
          <w:szCs w:val="28"/>
        </w:rPr>
        <w:t>междисциплинарного курса</w:t>
      </w:r>
      <w:r w:rsidRPr="00AB02D2">
        <w:rPr>
          <w:sz w:val="28"/>
          <w:szCs w:val="28"/>
        </w:rPr>
        <w:t>:</w:t>
      </w:r>
    </w:p>
    <w:tbl>
      <w:tblPr>
        <w:tblW w:w="9997" w:type="dxa"/>
        <w:tblInd w:w="-113" w:type="dxa"/>
        <w:tblLook w:val="00A0" w:firstRow="1" w:lastRow="0" w:firstColumn="1" w:lastColumn="0" w:noHBand="0" w:noVBand="0"/>
      </w:tblPr>
      <w:tblGrid>
        <w:gridCol w:w="108"/>
        <w:gridCol w:w="1093"/>
        <w:gridCol w:w="108"/>
        <w:gridCol w:w="8580"/>
        <w:gridCol w:w="108"/>
      </w:tblGrid>
      <w:tr w:rsidR="00AB02D2" w:rsidRPr="00AB02D2" w14:paraId="32A0A472" w14:textId="77777777" w:rsidTr="008875E4">
        <w:trPr>
          <w:gridAfter w:val="1"/>
          <w:wAfter w:w="108" w:type="dxa"/>
        </w:trPr>
        <w:tc>
          <w:tcPr>
            <w:tcW w:w="1201" w:type="dxa"/>
            <w:gridSpan w:val="2"/>
          </w:tcPr>
          <w:p w14:paraId="40B04FDD" w14:textId="77777777" w:rsidR="008875E4" w:rsidRPr="00AB02D2" w:rsidRDefault="008875E4" w:rsidP="00FF5BDB">
            <w:pPr>
              <w:contextualSpacing/>
              <w:rPr>
                <w:bCs/>
                <w:iCs/>
                <w:sz w:val="28"/>
                <w:szCs w:val="28"/>
              </w:rPr>
            </w:pPr>
            <w:r w:rsidRPr="00AB02D2">
              <w:rPr>
                <w:bCs/>
                <w:iCs/>
                <w:sz w:val="28"/>
                <w:szCs w:val="28"/>
              </w:rPr>
              <w:t>ОК 1.</w:t>
            </w:r>
          </w:p>
        </w:tc>
        <w:tc>
          <w:tcPr>
            <w:tcW w:w="8688" w:type="dxa"/>
            <w:gridSpan w:val="2"/>
          </w:tcPr>
          <w:p w14:paraId="46F4A667" w14:textId="77777777" w:rsidR="008875E4" w:rsidRPr="00AB02D2" w:rsidRDefault="008875E4" w:rsidP="00FF5BDB">
            <w:pPr>
              <w:pStyle w:val="2"/>
              <w:spacing w:before="0" w:after="0"/>
              <w:ind w:firstLine="36"/>
              <w:contextualSpacing/>
              <w:jc w:val="both"/>
              <w:rPr>
                <w:rStyle w:val="af3"/>
                <w:rFonts w:ascii="Times New Roman" w:hAnsi="Times New Roman"/>
                <w:b w:val="0"/>
                <w:bCs w:val="0"/>
                <w:i/>
                <w:iCs w:val="0"/>
              </w:rPr>
            </w:pPr>
            <w:r w:rsidRPr="00AB02D2">
              <w:rPr>
                <w:rFonts w:ascii="Times New Roman" w:hAnsi="Times New Roman"/>
                <w:b w:val="0"/>
                <w:bCs w:val="0"/>
                <w:i w:val="0"/>
                <w:iCs w:val="0"/>
              </w:rPr>
              <w:t>Выбирать способы решения задач профессиональной деятельности, применительно к различным контекстам.</w:t>
            </w:r>
          </w:p>
        </w:tc>
      </w:tr>
      <w:tr w:rsidR="00AB02D2" w:rsidRPr="00AB02D2" w14:paraId="5158E393" w14:textId="77777777" w:rsidTr="008875E4">
        <w:trPr>
          <w:gridAfter w:val="1"/>
          <w:wAfter w:w="108" w:type="dxa"/>
        </w:trPr>
        <w:tc>
          <w:tcPr>
            <w:tcW w:w="1201" w:type="dxa"/>
            <w:gridSpan w:val="2"/>
          </w:tcPr>
          <w:p w14:paraId="57D179E3" w14:textId="77777777" w:rsidR="008875E4" w:rsidRPr="00AB02D2" w:rsidRDefault="008875E4" w:rsidP="00FF5BDB">
            <w:pPr>
              <w:contextualSpacing/>
              <w:rPr>
                <w:bCs/>
                <w:iCs/>
                <w:sz w:val="28"/>
                <w:szCs w:val="28"/>
              </w:rPr>
            </w:pPr>
            <w:r w:rsidRPr="00AB02D2">
              <w:rPr>
                <w:bCs/>
                <w:iCs/>
                <w:sz w:val="28"/>
                <w:szCs w:val="28"/>
              </w:rPr>
              <w:t>ОК 2.</w:t>
            </w:r>
          </w:p>
        </w:tc>
        <w:tc>
          <w:tcPr>
            <w:tcW w:w="8688" w:type="dxa"/>
            <w:gridSpan w:val="2"/>
          </w:tcPr>
          <w:p w14:paraId="1A3DD674" w14:textId="77777777" w:rsidR="008875E4" w:rsidRPr="00AB02D2" w:rsidRDefault="008875E4" w:rsidP="00FF5BDB">
            <w:pPr>
              <w:contextualSpacing/>
              <w:rPr>
                <w:rStyle w:val="af3"/>
                <w:iCs/>
                <w:sz w:val="28"/>
                <w:szCs w:val="28"/>
              </w:rPr>
            </w:pPr>
            <w:r w:rsidRPr="00AB02D2">
              <w:rPr>
                <w:sz w:val="28"/>
                <w:szCs w:val="28"/>
              </w:rPr>
              <w:t>Осуществлять поиск, анализ и интерпретацию информации, необходимой для выполнения задач профессиональной деятельности.</w:t>
            </w:r>
          </w:p>
        </w:tc>
      </w:tr>
      <w:tr w:rsidR="00AB02D2" w:rsidRPr="00AB02D2" w14:paraId="63F588E0" w14:textId="77777777" w:rsidTr="008875E4">
        <w:trPr>
          <w:gridAfter w:val="1"/>
          <w:wAfter w:w="108" w:type="dxa"/>
        </w:trPr>
        <w:tc>
          <w:tcPr>
            <w:tcW w:w="1201" w:type="dxa"/>
            <w:gridSpan w:val="2"/>
          </w:tcPr>
          <w:p w14:paraId="5A1F6A86" w14:textId="77777777" w:rsidR="008875E4" w:rsidRPr="00AB02D2" w:rsidRDefault="008875E4" w:rsidP="00FF5BDB">
            <w:pPr>
              <w:contextualSpacing/>
              <w:rPr>
                <w:bCs/>
                <w:iCs/>
                <w:sz w:val="28"/>
                <w:szCs w:val="28"/>
              </w:rPr>
            </w:pPr>
            <w:r w:rsidRPr="00AB02D2">
              <w:rPr>
                <w:bCs/>
                <w:iCs/>
                <w:sz w:val="28"/>
                <w:szCs w:val="28"/>
              </w:rPr>
              <w:t>ОК 3.</w:t>
            </w:r>
          </w:p>
        </w:tc>
        <w:tc>
          <w:tcPr>
            <w:tcW w:w="8688" w:type="dxa"/>
            <w:gridSpan w:val="2"/>
          </w:tcPr>
          <w:p w14:paraId="024674A5" w14:textId="77777777" w:rsidR="008875E4" w:rsidRPr="00AB02D2" w:rsidRDefault="008875E4" w:rsidP="00FF5BDB">
            <w:pPr>
              <w:contextualSpacing/>
              <w:rPr>
                <w:bCs/>
                <w:sz w:val="28"/>
                <w:szCs w:val="28"/>
              </w:rPr>
            </w:pPr>
            <w:r w:rsidRPr="00AB02D2">
              <w:rPr>
                <w:sz w:val="28"/>
                <w:szCs w:val="28"/>
              </w:rPr>
              <w:t>Планировать и реализовывать собственное профессиональное и личностное развитие.</w:t>
            </w:r>
          </w:p>
        </w:tc>
      </w:tr>
      <w:tr w:rsidR="00AB02D2" w:rsidRPr="00AB02D2" w14:paraId="0E3C6BE0" w14:textId="77777777" w:rsidTr="008875E4">
        <w:trPr>
          <w:gridAfter w:val="1"/>
          <w:wAfter w:w="108" w:type="dxa"/>
        </w:trPr>
        <w:tc>
          <w:tcPr>
            <w:tcW w:w="1201" w:type="dxa"/>
            <w:gridSpan w:val="2"/>
          </w:tcPr>
          <w:p w14:paraId="5D90D649" w14:textId="77777777" w:rsidR="008875E4" w:rsidRPr="00AB02D2" w:rsidRDefault="008875E4" w:rsidP="00FF5BDB">
            <w:pPr>
              <w:contextualSpacing/>
              <w:rPr>
                <w:bCs/>
                <w:iCs/>
                <w:sz w:val="28"/>
                <w:szCs w:val="28"/>
              </w:rPr>
            </w:pPr>
            <w:r w:rsidRPr="00AB02D2">
              <w:rPr>
                <w:bCs/>
                <w:iCs/>
                <w:sz w:val="28"/>
                <w:szCs w:val="28"/>
              </w:rPr>
              <w:t xml:space="preserve">ОК 4. </w:t>
            </w:r>
          </w:p>
        </w:tc>
        <w:tc>
          <w:tcPr>
            <w:tcW w:w="8688" w:type="dxa"/>
            <w:gridSpan w:val="2"/>
          </w:tcPr>
          <w:p w14:paraId="1879A85B" w14:textId="77777777" w:rsidR="008875E4" w:rsidRPr="00AB02D2" w:rsidRDefault="008875E4" w:rsidP="00FF5BDB">
            <w:pPr>
              <w:contextualSpacing/>
              <w:rPr>
                <w:bCs/>
                <w:sz w:val="28"/>
                <w:szCs w:val="28"/>
              </w:rPr>
            </w:pPr>
            <w:r w:rsidRPr="00AB02D2">
              <w:rPr>
                <w:sz w:val="28"/>
                <w:szCs w:val="28"/>
              </w:rPr>
              <w:t>Работать в коллективе и команде, эффективно взаимодействовать с коллегами, руководством, клиентами.</w:t>
            </w:r>
          </w:p>
        </w:tc>
      </w:tr>
      <w:tr w:rsidR="00AB02D2" w:rsidRPr="00AB02D2" w14:paraId="6930E05E" w14:textId="77777777" w:rsidTr="008875E4">
        <w:trPr>
          <w:gridAfter w:val="1"/>
          <w:wAfter w:w="108" w:type="dxa"/>
        </w:trPr>
        <w:tc>
          <w:tcPr>
            <w:tcW w:w="1201" w:type="dxa"/>
            <w:gridSpan w:val="2"/>
          </w:tcPr>
          <w:p w14:paraId="3F03286C" w14:textId="77777777" w:rsidR="008875E4" w:rsidRPr="00AB02D2" w:rsidRDefault="008875E4" w:rsidP="00FF5BDB">
            <w:pPr>
              <w:contextualSpacing/>
              <w:rPr>
                <w:bCs/>
                <w:iCs/>
                <w:sz w:val="28"/>
                <w:szCs w:val="28"/>
              </w:rPr>
            </w:pPr>
            <w:r w:rsidRPr="00AB02D2">
              <w:rPr>
                <w:bCs/>
                <w:iCs/>
                <w:sz w:val="28"/>
                <w:szCs w:val="28"/>
              </w:rPr>
              <w:t xml:space="preserve">ОК 5. </w:t>
            </w:r>
          </w:p>
        </w:tc>
        <w:tc>
          <w:tcPr>
            <w:tcW w:w="8688" w:type="dxa"/>
            <w:gridSpan w:val="2"/>
          </w:tcPr>
          <w:p w14:paraId="77328BFA" w14:textId="77777777" w:rsidR="008875E4" w:rsidRPr="00AB02D2" w:rsidRDefault="008875E4" w:rsidP="00FF5BDB">
            <w:pPr>
              <w:contextualSpacing/>
              <w:rPr>
                <w:bCs/>
                <w:sz w:val="28"/>
                <w:szCs w:val="28"/>
              </w:rPr>
            </w:pPr>
            <w:r w:rsidRPr="00AB02D2">
              <w:rPr>
                <w:sz w:val="28"/>
                <w:szCs w:val="28"/>
              </w:rPr>
              <w:t>Осуществлять устную и письменную коммуникацию на государственном языке с учетом особенностей социального и культурного контекста.</w:t>
            </w:r>
          </w:p>
        </w:tc>
      </w:tr>
      <w:tr w:rsidR="00AB02D2" w:rsidRPr="00AB02D2" w14:paraId="56AF02E6" w14:textId="77777777" w:rsidTr="008875E4">
        <w:trPr>
          <w:gridAfter w:val="1"/>
          <w:wAfter w:w="108" w:type="dxa"/>
        </w:trPr>
        <w:tc>
          <w:tcPr>
            <w:tcW w:w="1201" w:type="dxa"/>
            <w:gridSpan w:val="2"/>
          </w:tcPr>
          <w:p w14:paraId="131C5B61" w14:textId="77777777" w:rsidR="008875E4" w:rsidRPr="00AB02D2" w:rsidRDefault="008875E4" w:rsidP="00FF5BDB">
            <w:pPr>
              <w:contextualSpacing/>
              <w:rPr>
                <w:bCs/>
                <w:iCs/>
                <w:sz w:val="28"/>
                <w:szCs w:val="28"/>
              </w:rPr>
            </w:pPr>
            <w:r w:rsidRPr="00AB02D2">
              <w:rPr>
                <w:bCs/>
                <w:iCs/>
                <w:sz w:val="28"/>
                <w:szCs w:val="28"/>
              </w:rPr>
              <w:t>ОК 6.</w:t>
            </w:r>
          </w:p>
        </w:tc>
        <w:tc>
          <w:tcPr>
            <w:tcW w:w="8688" w:type="dxa"/>
            <w:gridSpan w:val="2"/>
          </w:tcPr>
          <w:p w14:paraId="41EA5AED" w14:textId="77777777" w:rsidR="008875E4" w:rsidRPr="00AB02D2" w:rsidRDefault="008875E4" w:rsidP="00FF5BDB">
            <w:pPr>
              <w:contextualSpacing/>
              <w:rPr>
                <w:bCs/>
                <w:sz w:val="28"/>
                <w:szCs w:val="28"/>
              </w:rPr>
            </w:pPr>
            <w:r w:rsidRPr="00AB02D2">
              <w:rPr>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AB02D2" w:rsidRPr="00AB02D2" w14:paraId="70FD8801" w14:textId="77777777" w:rsidTr="008875E4">
        <w:trPr>
          <w:gridAfter w:val="1"/>
          <w:wAfter w:w="108" w:type="dxa"/>
        </w:trPr>
        <w:tc>
          <w:tcPr>
            <w:tcW w:w="1201" w:type="dxa"/>
            <w:gridSpan w:val="2"/>
          </w:tcPr>
          <w:p w14:paraId="130F125D" w14:textId="77777777" w:rsidR="008875E4" w:rsidRPr="00AB02D2" w:rsidRDefault="008875E4" w:rsidP="00FF5BDB">
            <w:pPr>
              <w:contextualSpacing/>
              <w:rPr>
                <w:bCs/>
                <w:iCs/>
                <w:sz w:val="28"/>
                <w:szCs w:val="28"/>
              </w:rPr>
            </w:pPr>
            <w:r w:rsidRPr="00AB02D2">
              <w:rPr>
                <w:bCs/>
                <w:iCs/>
                <w:sz w:val="28"/>
                <w:szCs w:val="28"/>
              </w:rPr>
              <w:t>ОК 7.</w:t>
            </w:r>
          </w:p>
        </w:tc>
        <w:tc>
          <w:tcPr>
            <w:tcW w:w="8688" w:type="dxa"/>
            <w:gridSpan w:val="2"/>
          </w:tcPr>
          <w:p w14:paraId="44404756" w14:textId="77777777" w:rsidR="008875E4" w:rsidRPr="00AB02D2" w:rsidRDefault="008875E4" w:rsidP="00FF5BDB">
            <w:pPr>
              <w:contextualSpacing/>
              <w:rPr>
                <w:bCs/>
                <w:sz w:val="28"/>
                <w:szCs w:val="28"/>
              </w:rPr>
            </w:pPr>
            <w:r w:rsidRPr="00AB02D2">
              <w:rPr>
                <w:sz w:val="28"/>
                <w:szCs w:val="28"/>
              </w:rPr>
              <w:t>Содействовать сохранению окружающей среды, ресурсосбережению, эффективно действовать в чрезвычайных ситуациях.</w:t>
            </w:r>
          </w:p>
        </w:tc>
      </w:tr>
      <w:tr w:rsidR="00AB02D2" w:rsidRPr="00AB02D2" w14:paraId="3F76DBAE" w14:textId="77777777" w:rsidTr="008875E4">
        <w:trPr>
          <w:gridAfter w:val="1"/>
          <w:wAfter w:w="108" w:type="dxa"/>
        </w:trPr>
        <w:tc>
          <w:tcPr>
            <w:tcW w:w="1201" w:type="dxa"/>
            <w:gridSpan w:val="2"/>
          </w:tcPr>
          <w:p w14:paraId="49577F6E" w14:textId="77777777" w:rsidR="008875E4" w:rsidRPr="00AB02D2" w:rsidRDefault="008875E4" w:rsidP="00FF5BDB">
            <w:pPr>
              <w:contextualSpacing/>
              <w:rPr>
                <w:bCs/>
                <w:iCs/>
                <w:sz w:val="28"/>
                <w:szCs w:val="28"/>
              </w:rPr>
            </w:pPr>
            <w:r w:rsidRPr="00AB02D2">
              <w:rPr>
                <w:bCs/>
                <w:iCs/>
                <w:sz w:val="28"/>
                <w:szCs w:val="28"/>
              </w:rPr>
              <w:t>ОК 8.</w:t>
            </w:r>
          </w:p>
        </w:tc>
        <w:tc>
          <w:tcPr>
            <w:tcW w:w="8688" w:type="dxa"/>
            <w:gridSpan w:val="2"/>
          </w:tcPr>
          <w:p w14:paraId="3CC07C8C" w14:textId="77777777" w:rsidR="008875E4" w:rsidRPr="00AB02D2" w:rsidRDefault="008875E4" w:rsidP="00FF5BDB">
            <w:pPr>
              <w:contextualSpacing/>
              <w:rPr>
                <w:bCs/>
                <w:sz w:val="28"/>
                <w:szCs w:val="28"/>
              </w:rPr>
            </w:pPr>
            <w:r w:rsidRPr="00AB02D2">
              <w:rPr>
                <w:sz w:val="28"/>
                <w:szCs w:val="28"/>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AB02D2" w:rsidRPr="00AB02D2" w14:paraId="2D9B7983" w14:textId="77777777" w:rsidTr="008875E4">
        <w:trPr>
          <w:gridAfter w:val="1"/>
          <w:wAfter w:w="108" w:type="dxa"/>
        </w:trPr>
        <w:tc>
          <w:tcPr>
            <w:tcW w:w="1201" w:type="dxa"/>
            <w:gridSpan w:val="2"/>
          </w:tcPr>
          <w:p w14:paraId="4DD66D5D" w14:textId="77777777" w:rsidR="008875E4" w:rsidRPr="00AB02D2" w:rsidRDefault="008875E4" w:rsidP="00FF5BDB">
            <w:pPr>
              <w:contextualSpacing/>
              <w:rPr>
                <w:bCs/>
                <w:iCs/>
                <w:sz w:val="28"/>
                <w:szCs w:val="28"/>
              </w:rPr>
            </w:pPr>
            <w:r w:rsidRPr="00AB02D2">
              <w:rPr>
                <w:bCs/>
                <w:iCs/>
                <w:sz w:val="28"/>
                <w:szCs w:val="28"/>
              </w:rPr>
              <w:t>ОК 9.</w:t>
            </w:r>
          </w:p>
        </w:tc>
        <w:tc>
          <w:tcPr>
            <w:tcW w:w="8688" w:type="dxa"/>
            <w:gridSpan w:val="2"/>
          </w:tcPr>
          <w:p w14:paraId="362E69BE" w14:textId="77777777" w:rsidR="008875E4" w:rsidRPr="00AB02D2" w:rsidRDefault="008875E4" w:rsidP="00FF5BDB">
            <w:pPr>
              <w:contextualSpacing/>
              <w:rPr>
                <w:bCs/>
                <w:sz w:val="28"/>
                <w:szCs w:val="28"/>
              </w:rPr>
            </w:pPr>
            <w:r w:rsidRPr="00AB02D2">
              <w:rPr>
                <w:sz w:val="28"/>
                <w:szCs w:val="28"/>
              </w:rPr>
              <w:t>Использовать информационные технологии в профессиональной деятельности.</w:t>
            </w:r>
          </w:p>
        </w:tc>
      </w:tr>
      <w:tr w:rsidR="00AB02D2" w:rsidRPr="00AB02D2" w14:paraId="1F911F61" w14:textId="77777777" w:rsidTr="008875E4">
        <w:trPr>
          <w:gridAfter w:val="1"/>
          <w:wAfter w:w="108" w:type="dxa"/>
        </w:trPr>
        <w:tc>
          <w:tcPr>
            <w:tcW w:w="1201" w:type="dxa"/>
            <w:gridSpan w:val="2"/>
          </w:tcPr>
          <w:p w14:paraId="4091681D" w14:textId="77777777" w:rsidR="008875E4" w:rsidRPr="00AB02D2" w:rsidRDefault="008875E4" w:rsidP="00FF5BDB">
            <w:pPr>
              <w:contextualSpacing/>
              <w:rPr>
                <w:bCs/>
                <w:sz w:val="28"/>
                <w:szCs w:val="28"/>
              </w:rPr>
            </w:pPr>
            <w:r w:rsidRPr="00AB02D2">
              <w:rPr>
                <w:bCs/>
                <w:iCs/>
                <w:sz w:val="28"/>
                <w:szCs w:val="28"/>
              </w:rPr>
              <w:t>ОК 10.</w:t>
            </w:r>
          </w:p>
        </w:tc>
        <w:tc>
          <w:tcPr>
            <w:tcW w:w="8688" w:type="dxa"/>
            <w:gridSpan w:val="2"/>
          </w:tcPr>
          <w:p w14:paraId="2553EBFD" w14:textId="77777777" w:rsidR="008875E4" w:rsidRPr="00AB02D2" w:rsidRDefault="008875E4" w:rsidP="00FF5BDB">
            <w:pPr>
              <w:contextualSpacing/>
              <w:rPr>
                <w:bCs/>
                <w:sz w:val="28"/>
                <w:szCs w:val="28"/>
              </w:rPr>
            </w:pPr>
            <w:r w:rsidRPr="00AB02D2">
              <w:rPr>
                <w:sz w:val="28"/>
                <w:szCs w:val="28"/>
              </w:rPr>
              <w:t>Пользоваться профессиональной документацией на государственном и иностранном языках.</w:t>
            </w:r>
          </w:p>
        </w:tc>
      </w:tr>
      <w:tr w:rsidR="00AB02D2" w:rsidRPr="00AB02D2" w14:paraId="77B9400D" w14:textId="77777777" w:rsidTr="008875E4">
        <w:trPr>
          <w:gridBefore w:val="1"/>
          <w:wBefore w:w="108" w:type="dxa"/>
        </w:trPr>
        <w:tc>
          <w:tcPr>
            <w:tcW w:w="1201" w:type="dxa"/>
            <w:gridSpan w:val="2"/>
          </w:tcPr>
          <w:p w14:paraId="611DCED0" w14:textId="77777777" w:rsidR="008875E4" w:rsidRPr="00AB02D2" w:rsidRDefault="008875E4" w:rsidP="008875E4">
            <w:pPr>
              <w:ind w:left="-104"/>
              <w:contextualSpacing/>
              <w:rPr>
                <w:bCs/>
                <w:iCs/>
                <w:sz w:val="28"/>
                <w:szCs w:val="28"/>
              </w:rPr>
            </w:pPr>
            <w:r w:rsidRPr="00AB02D2">
              <w:rPr>
                <w:sz w:val="28"/>
                <w:szCs w:val="28"/>
              </w:rPr>
              <w:t>ПК 3.1.</w:t>
            </w:r>
          </w:p>
        </w:tc>
        <w:tc>
          <w:tcPr>
            <w:tcW w:w="8688" w:type="dxa"/>
            <w:gridSpan w:val="2"/>
          </w:tcPr>
          <w:p w14:paraId="4F93E4B1" w14:textId="77777777" w:rsidR="008875E4" w:rsidRPr="00AB02D2" w:rsidRDefault="008875E4" w:rsidP="008875E4">
            <w:pPr>
              <w:ind w:left="-104"/>
              <w:contextualSpacing/>
              <w:jc w:val="both"/>
              <w:rPr>
                <w:rStyle w:val="af3"/>
                <w:i w:val="0"/>
                <w:sz w:val="28"/>
                <w:szCs w:val="28"/>
              </w:rPr>
            </w:pPr>
            <w:r w:rsidRPr="00AB02D2">
              <w:rPr>
                <w:sz w:val="28"/>
                <w:szCs w:val="28"/>
              </w:rPr>
              <w:t>Осуществлять установку, монтаж, настройку и техническое обслуживание технических средств защиты информации в соответствии с требованиями эксплуатационной документации.</w:t>
            </w:r>
          </w:p>
        </w:tc>
      </w:tr>
      <w:tr w:rsidR="00AB02D2" w:rsidRPr="00AB02D2" w14:paraId="139C106B" w14:textId="77777777" w:rsidTr="008875E4">
        <w:trPr>
          <w:gridBefore w:val="1"/>
          <w:wBefore w:w="108" w:type="dxa"/>
        </w:trPr>
        <w:tc>
          <w:tcPr>
            <w:tcW w:w="1201" w:type="dxa"/>
            <w:gridSpan w:val="2"/>
          </w:tcPr>
          <w:p w14:paraId="18DB2631" w14:textId="77777777" w:rsidR="008875E4" w:rsidRPr="00AB02D2" w:rsidRDefault="008875E4" w:rsidP="008875E4">
            <w:pPr>
              <w:ind w:left="-104"/>
              <w:contextualSpacing/>
              <w:rPr>
                <w:bCs/>
                <w:iCs/>
                <w:sz w:val="28"/>
                <w:szCs w:val="28"/>
              </w:rPr>
            </w:pPr>
            <w:r w:rsidRPr="00AB02D2">
              <w:rPr>
                <w:sz w:val="28"/>
                <w:szCs w:val="28"/>
              </w:rPr>
              <w:t>ПК 3.2.</w:t>
            </w:r>
          </w:p>
        </w:tc>
        <w:tc>
          <w:tcPr>
            <w:tcW w:w="8688" w:type="dxa"/>
            <w:gridSpan w:val="2"/>
          </w:tcPr>
          <w:p w14:paraId="2A54D5D5" w14:textId="77777777" w:rsidR="008875E4" w:rsidRPr="00AB02D2" w:rsidRDefault="008875E4" w:rsidP="008875E4">
            <w:pPr>
              <w:ind w:left="-104"/>
              <w:contextualSpacing/>
              <w:jc w:val="both"/>
              <w:rPr>
                <w:rStyle w:val="af3"/>
                <w:i w:val="0"/>
                <w:sz w:val="28"/>
                <w:szCs w:val="28"/>
              </w:rPr>
            </w:pPr>
            <w:r w:rsidRPr="00AB02D2">
              <w:rPr>
                <w:sz w:val="28"/>
                <w:szCs w:val="28"/>
              </w:rPr>
              <w:t>Осуществлять эксплуатацию технических средств защиты информации в соответствии с требованиями эксплуатационной документации.</w:t>
            </w:r>
          </w:p>
        </w:tc>
      </w:tr>
      <w:tr w:rsidR="00AB02D2" w:rsidRPr="00AB02D2" w14:paraId="167E8FB1" w14:textId="77777777" w:rsidTr="008875E4">
        <w:trPr>
          <w:gridBefore w:val="1"/>
          <w:wBefore w:w="108" w:type="dxa"/>
        </w:trPr>
        <w:tc>
          <w:tcPr>
            <w:tcW w:w="1201" w:type="dxa"/>
            <w:gridSpan w:val="2"/>
          </w:tcPr>
          <w:p w14:paraId="652E89A6" w14:textId="77777777" w:rsidR="008875E4" w:rsidRPr="00AB02D2" w:rsidRDefault="008875E4" w:rsidP="008875E4">
            <w:pPr>
              <w:ind w:left="-104"/>
              <w:contextualSpacing/>
              <w:rPr>
                <w:bCs/>
                <w:iCs/>
                <w:sz w:val="28"/>
                <w:szCs w:val="28"/>
              </w:rPr>
            </w:pPr>
            <w:r w:rsidRPr="00AB02D2">
              <w:rPr>
                <w:sz w:val="28"/>
                <w:szCs w:val="28"/>
              </w:rPr>
              <w:t>ПК 3.3.</w:t>
            </w:r>
          </w:p>
        </w:tc>
        <w:tc>
          <w:tcPr>
            <w:tcW w:w="8688" w:type="dxa"/>
            <w:gridSpan w:val="2"/>
          </w:tcPr>
          <w:p w14:paraId="456388A9" w14:textId="77777777" w:rsidR="008875E4" w:rsidRPr="00AB02D2" w:rsidRDefault="008875E4" w:rsidP="008875E4">
            <w:pPr>
              <w:ind w:left="-104"/>
              <w:contextualSpacing/>
              <w:jc w:val="both"/>
              <w:rPr>
                <w:sz w:val="28"/>
                <w:szCs w:val="28"/>
              </w:rPr>
            </w:pPr>
            <w:r w:rsidRPr="00AB02D2">
              <w:rPr>
                <w:sz w:val="28"/>
                <w:szCs w:val="28"/>
              </w:rPr>
              <w:t>Осуществлять измерение параметров побочных электромагнитных излучений и наводок (ПЭМИН), создаваемых техническими средствами обработки информации ограниченного доступа.</w:t>
            </w:r>
          </w:p>
        </w:tc>
      </w:tr>
      <w:tr w:rsidR="00AB02D2" w:rsidRPr="00AB02D2" w14:paraId="07A1D6C5" w14:textId="77777777" w:rsidTr="008875E4">
        <w:trPr>
          <w:gridBefore w:val="1"/>
          <w:wBefore w:w="108" w:type="dxa"/>
        </w:trPr>
        <w:tc>
          <w:tcPr>
            <w:tcW w:w="1201" w:type="dxa"/>
            <w:gridSpan w:val="2"/>
          </w:tcPr>
          <w:p w14:paraId="105B3A0B" w14:textId="77777777" w:rsidR="008875E4" w:rsidRPr="00AB02D2" w:rsidRDefault="008875E4" w:rsidP="008875E4">
            <w:pPr>
              <w:ind w:left="-104"/>
              <w:contextualSpacing/>
              <w:rPr>
                <w:bCs/>
                <w:iCs/>
                <w:sz w:val="28"/>
                <w:szCs w:val="28"/>
              </w:rPr>
            </w:pPr>
            <w:r w:rsidRPr="00AB02D2">
              <w:rPr>
                <w:sz w:val="28"/>
                <w:szCs w:val="28"/>
              </w:rPr>
              <w:t>ПК 3.4.</w:t>
            </w:r>
          </w:p>
        </w:tc>
        <w:tc>
          <w:tcPr>
            <w:tcW w:w="8688" w:type="dxa"/>
            <w:gridSpan w:val="2"/>
          </w:tcPr>
          <w:p w14:paraId="16CE6914" w14:textId="77777777" w:rsidR="008875E4" w:rsidRPr="00AB02D2" w:rsidRDefault="008875E4" w:rsidP="008875E4">
            <w:pPr>
              <w:ind w:left="-104"/>
              <w:contextualSpacing/>
              <w:jc w:val="both"/>
              <w:rPr>
                <w:sz w:val="28"/>
                <w:szCs w:val="28"/>
              </w:rPr>
            </w:pPr>
            <w:r w:rsidRPr="00AB02D2">
              <w:rPr>
                <w:sz w:val="28"/>
                <w:szCs w:val="28"/>
              </w:rPr>
              <w:t xml:space="preserve">Осуществлять измерение параметров фоновых шумов, а также физических полей, создаваемых техническими средствами защиты </w:t>
            </w:r>
            <w:r w:rsidRPr="00AB02D2">
              <w:rPr>
                <w:sz w:val="28"/>
                <w:szCs w:val="28"/>
              </w:rPr>
              <w:lastRenderedPageBreak/>
              <w:t>информации.</w:t>
            </w:r>
          </w:p>
        </w:tc>
      </w:tr>
      <w:tr w:rsidR="00AB02D2" w:rsidRPr="00AB02D2" w14:paraId="49D7F305" w14:textId="77777777" w:rsidTr="008875E4">
        <w:trPr>
          <w:gridBefore w:val="1"/>
          <w:wBefore w:w="108" w:type="dxa"/>
        </w:trPr>
        <w:tc>
          <w:tcPr>
            <w:tcW w:w="1201" w:type="dxa"/>
            <w:gridSpan w:val="2"/>
          </w:tcPr>
          <w:p w14:paraId="66B90760" w14:textId="77777777" w:rsidR="008875E4" w:rsidRPr="00AB02D2" w:rsidRDefault="008875E4" w:rsidP="008875E4">
            <w:pPr>
              <w:ind w:left="-104"/>
              <w:contextualSpacing/>
              <w:rPr>
                <w:bCs/>
                <w:iCs/>
                <w:sz w:val="28"/>
                <w:szCs w:val="28"/>
              </w:rPr>
            </w:pPr>
            <w:r w:rsidRPr="00AB02D2">
              <w:rPr>
                <w:sz w:val="28"/>
                <w:szCs w:val="28"/>
              </w:rPr>
              <w:lastRenderedPageBreak/>
              <w:t>ПК 3.5.</w:t>
            </w:r>
          </w:p>
        </w:tc>
        <w:tc>
          <w:tcPr>
            <w:tcW w:w="8688" w:type="dxa"/>
            <w:gridSpan w:val="2"/>
          </w:tcPr>
          <w:p w14:paraId="635CD679" w14:textId="77777777" w:rsidR="008875E4" w:rsidRPr="00AB02D2" w:rsidRDefault="008875E4" w:rsidP="008875E4">
            <w:pPr>
              <w:ind w:left="-104"/>
              <w:contextualSpacing/>
              <w:jc w:val="both"/>
              <w:rPr>
                <w:sz w:val="28"/>
                <w:szCs w:val="28"/>
              </w:rPr>
            </w:pPr>
            <w:r w:rsidRPr="00AB02D2">
              <w:rPr>
                <w:sz w:val="28"/>
                <w:szCs w:val="28"/>
              </w:rPr>
              <w:t>Организовывать отдельные работы по физической защите объектов информатизации.</w:t>
            </w:r>
          </w:p>
          <w:p w14:paraId="7B9CCFAC" w14:textId="77777777" w:rsidR="008875E4" w:rsidRPr="00AB02D2" w:rsidRDefault="008875E4" w:rsidP="008875E4">
            <w:pPr>
              <w:ind w:left="-104"/>
              <w:contextualSpacing/>
              <w:jc w:val="both"/>
              <w:rPr>
                <w:sz w:val="28"/>
                <w:szCs w:val="28"/>
              </w:rPr>
            </w:pPr>
          </w:p>
        </w:tc>
      </w:tr>
    </w:tbl>
    <w:p w14:paraId="3C29B6E2" w14:textId="77777777" w:rsidR="008D1987" w:rsidRPr="00AB02D2" w:rsidRDefault="008D1987" w:rsidP="002E0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14:paraId="2759C77B" w14:textId="182F5DE8" w:rsidR="002E0207" w:rsidRPr="00AB02D2" w:rsidRDefault="002E0207" w:rsidP="002E0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sz w:val="28"/>
          <w:szCs w:val="28"/>
        </w:rPr>
      </w:pPr>
      <w:r w:rsidRPr="00AB02D2">
        <w:rPr>
          <w:b/>
          <w:sz w:val="28"/>
          <w:szCs w:val="28"/>
        </w:rPr>
        <w:t>Планируемые личностные результаты освоения рабочей программы</w:t>
      </w:r>
      <w:r w:rsidR="004B7985" w:rsidRPr="00AB02D2">
        <w:rPr>
          <w:b/>
          <w:sz w:val="28"/>
          <w:szCs w:val="28"/>
        </w:rPr>
        <w:t xml:space="preserve"> междисциплинарного курса</w:t>
      </w:r>
      <w:r w:rsidRPr="00AB02D2">
        <w:rPr>
          <w:b/>
          <w:sz w:val="28"/>
          <w:szCs w:val="28"/>
        </w:rPr>
        <w:t>:</w:t>
      </w:r>
    </w:p>
    <w:p w14:paraId="6D36FF2E" w14:textId="77777777" w:rsidR="005F4162" w:rsidRPr="00AB02D2" w:rsidRDefault="005F4162" w:rsidP="005F4162">
      <w:pPr>
        <w:ind w:firstLine="709"/>
        <w:jc w:val="both"/>
        <w:rPr>
          <w:sz w:val="28"/>
          <w:szCs w:val="28"/>
        </w:rPr>
      </w:pPr>
      <w:r w:rsidRPr="00AB02D2">
        <w:rPr>
          <w:sz w:val="28"/>
          <w:szCs w:val="28"/>
        </w:rPr>
        <w:t>ЛР 4. 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p w14:paraId="71E88C2E" w14:textId="77777777" w:rsidR="005F4162" w:rsidRPr="00AB02D2" w:rsidRDefault="005F4162" w:rsidP="005F4162">
      <w:pPr>
        <w:ind w:firstLine="709"/>
        <w:jc w:val="both"/>
        <w:rPr>
          <w:sz w:val="28"/>
          <w:szCs w:val="28"/>
        </w:rPr>
      </w:pPr>
      <w:r w:rsidRPr="00AB02D2">
        <w:rPr>
          <w:sz w:val="28"/>
          <w:szCs w:val="28"/>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14:paraId="0156C650" w14:textId="77777777" w:rsidR="005F4162" w:rsidRPr="00AB02D2" w:rsidRDefault="005F4162" w:rsidP="005F4162">
      <w:pPr>
        <w:ind w:firstLine="709"/>
        <w:jc w:val="both"/>
        <w:rPr>
          <w:sz w:val="28"/>
          <w:szCs w:val="28"/>
        </w:rPr>
      </w:pPr>
      <w:r w:rsidRPr="00AB02D2">
        <w:rPr>
          <w:sz w:val="28"/>
          <w:szCs w:val="28"/>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14:paraId="79029971" w14:textId="77777777" w:rsidR="005F4162" w:rsidRPr="00AB02D2" w:rsidRDefault="005F4162" w:rsidP="005F4162">
      <w:pPr>
        <w:ind w:firstLine="709"/>
        <w:jc w:val="both"/>
        <w:rPr>
          <w:sz w:val="28"/>
          <w:szCs w:val="28"/>
        </w:rPr>
      </w:pPr>
      <w:r w:rsidRPr="00AB02D2">
        <w:rPr>
          <w:sz w:val="28"/>
          <w:szCs w:val="28"/>
        </w:rPr>
        <w:t>ЛР 10. Заботящийся о защите окружающей среды, собственной и чужой безопасности, в том числе цифровой.</w:t>
      </w:r>
    </w:p>
    <w:p w14:paraId="73C56E99" w14:textId="77777777" w:rsidR="005F4162" w:rsidRPr="00AB02D2" w:rsidRDefault="005F4162" w:rsidP="005F4162">
      <w:pPr>
        <w:ind w:firstLine="709"/>
        <w:jc w:val="both"/>
        <w:rPr>
          <w:sz w:val="28"/>
          <w:szCs w:val="28"/>
        </w:rPr>
      </w:pPr>
      <w:r w:rsidRPr="00AB02D2">
        <w:rPr>
          <w:sz w:val="28"/>
          <w:szCs w:val="28"/>
        </w:rPr>
        <w:t>ЛР 11. Проявляющий уважение к эстетическим ценностям, обладающий основами эстетической культуры.</w:t>
      </w:r>
    </w:p>
    <w:p w14:paraId="6A87BF65" w14:textId="77777777" w:rsidR="007357CE" w:rsidRPr="00AB02D2" w:rsidRDefault="007357CE" w:rsidP="0073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szCs w:val="28"/>
        </w:rPr>
      </w:pPr>
    </w:p>
    <w:p w14:paraId="74C67A6D" w14:textId="77777777" w:rsidR="007357CE" w:rsidRPr="00AB02D2" w:rsidRDefault="000A474B" w:rsidP="0073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szCs w:val="28"/>
        </w:rPr>
      </w:pPr>
      <w:r w:rsidRPr="00AB02D2">
        <w:rPr>
          <w:b/>
          <w:bCs/>
          <w:sz w:val="28"/>
          <w:szCs w:val="28"/>
        </w:rPr>
        <w:t xml:space="preserve">1.3 </w:t>
      </w:r>
      <w:r w:rsidR="007357CE" w:rsidRPr="00AB02D2">
        <w:rPr>
          <w:b/>
          <w:bCs/>
          <w:sz w:val="28"/>
          <w:szCs w:val="28"/>
        </w:rPr>
        <w:t>Контроль и оценка результатов освоения междисциплинарного курса</w:t>
      </w:r>
    </w:p>
    <w:p w14:paraId="7D53A7A6" w14:textId="48D7C6A8" w:rsidR="007357CE" w:rsidRPr="00AB02D2" w:rsidRDefault="007357CE" w:rsidP="0073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b/>
          <w:bCs/>
          <w:sz w:val="28"/>
          <w:szCs w:val="28"/>
        </w:rPr>
      </w:pPr>
      <w:r w:rsidRPr="00AB02D2">
        <w:rPr>
          <w:b/>
          <w:bCs/>
          <w:sz w:val="28"/>
          <w:szCs w:val="28"/>
        </w:rPr>
        <w:t xml:space="preserve">Таблица </w:t>
      </w:r>
      <w:r w:rsidR="007865BF" w:rsidRPr="00AB02D2">
        <w:rPr>
          <w:b/>
          <w:bCs/>
          <w:sz w:val="28"/>
          <w:szCs w:val="28"/>
        </w:rPr>
        <w:t>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3127"/>
        <w:gridCol w:w="3366"/>
      </w:tblGrid>
      <w:tr w:rsidR="00AB02D2" w:rsidRPr="00AB02D2" w14:paraId="0B12EE15" w14:textId="77777777" w:rsidTr="00FF5BDB">
        <w:tc>
          <w:tcPr>
            <w:tcW w:w="2685" w:type="dxa"/>
            <w:vAlign w:val="center"/>
          </w:tcPr>
          <w:p w14:paraId="048400CF" w14:textId="77777777" w:rsidR="000A063C" w:rsidRPr="00AB02D2" w:rsidRDefault="000A063C" w:rsidP="00FF5BDB">
            <w:pPr>
              <w:snapToGrid w:val="0"/>
              <w:jc w:val="center"/>
              <w:rPr>
                <w:b/>
                <w:bCs/>
              </w:rPr>
            </w:pPr>
            <w:r w:rsidRPr="00AB02D2">
              <w:rPr>
                <w:b/>
                <w:bCs/>
              </w:rPr>
              <w:t xml:space="preserve">Результаты </w:t>
            </w:r>
          </w:p>
          <w:p w14:paraId="571FAC76" w14:textId="77777777" w:rsidR="000A063C" w:rsidRPr="00AB02D2" w:rsidRDefault="000A063C" w:rsidP="00FF5BDB">
            <w:pPr>
              <w:jc w:val="center"/>
              <w:rPr>
                <w:b/>
                <w:bCs/>
              </w:rPr>
            </w:pPr>
            <w:r w:rsidRPr="00AB02D2">
              <w:rPr>
                <w:b/>
                <w:bCs/>
              </w:rPr>
              <w:t>(освоенные профессиональные компетенции)</w:t>
            </w:r>
            <w:r w:rsidRPr="00AB02D2">
              <w:t xml:space="preserve"> </w:t>
            </w:r>
            <w:r w:rsidRPr="00AB02D2">
              <w:rPr>
                <w:b/>
                <w:bCs/>
              </w:rPr>
              <w:t>с учетом личностных результатов, профессионального стандарта и стандарта компетенции Ворлдскиллс</w:t>
            </w:r>
          </w:p>
        </w:tc>
        <w:tc>
          <w:tcPr>
            <w:tcW w:w="3127" w:type="dxa"/>
            <w:vAlign w:val="center"/>
          </w:tcPr>
          <w:p w14:paraId="75280B99" w14:textId="77777777" w:rsidR="000A063C" w:rsidRPr="00AB02D2" w:rsidRDefault="000A063C" w:rsidP="00FF5BDB">
            <w:pPr>
              <w:snapToGrid w:val="0"/>
              <w:jc w:val="center"/>
              <w:rPr>
                <w:b/>
              </w:rPr>
            </w:pPr>
            <w:r w:rsidRPr="00AB02D2">
              <w:rPr>
                <w:b/>
              </w:rPr>
              <w:t>Основные показатели оценки результата</w:t>
            </w:r>
          </w:p>
        </w:tc>
        <w:tc>
          <w:tcPr>
            <w:tcW w:w="3366" w:type="dxa"/>
            <w:vAlign w:val="center"/>
          </w:tcPr>
          <w:p w14:paraId="1C51D988" w14:textId="77777777" w:rsidR="000A063C" w:rsidRPr="00AB02D2" w:rsidRDefault="000A063C" w:rsidP="00FF5BDB">
            <w:pPr>
              <w:snapToGrid w:val="0"/>
              <w:jc w:val="center"/>
              <w:rPr>
                <w:b/>
              </w:rPr>
            </w:pPr>
            <w:r w:rsidRPr="00AB02D2">
              <w:rPr>
                <w:b/>
              </w:rPr>
              <w:t xml:space="preserve">Формы и методы контроля и оценки </w:t>
            </w:r>
          </w:p>
        </w:tc>
      </w:tr>
      <w:tr w:rsidR="00AB02D2" w:rsidRPr="00AB02D2" w14:paraId="25E1E3CD" w14:textId="77777777" w:rsidTr="00FF5BDB">
        <w:trPr>
          <w:trHeight w:val="1276"/>
        </w:trPr>
        <w:tc>
          <w:tcPr>
            <w:tcW w:w="2685" w:type="dxa"/>
          </w:tcPr>
          <w:p w14:paraId="70444D87" w14:textId="77777777" w:rsidR="000A063C" w:rsidRPr="00AB02D2" w:rsidRDefault="000A063C" w:rsidP="00FF5BDB">
            <w:pPr>
              <w:contextualSpacing/>
            </w:pPr>
            <w:r w:rsidRPr="00AB02D2">
              <w:t>ПК 3.1 Осуществлять установку, монтаж, настройку и техническое обслуживание технических средств защиты информации в соответствии с требованиями эксплуатационной документации</w:t>
            </w:r>
          </w:p>
        </w:tc>
        <w:tc>
          <w:tcPr>
            <w:tcW w:w="3127" w:type="dxa"/>
          </w:tcPr>
          <w:p w14:paraId="075F3333" w14:textId="50BFF4A1" w:rsidR="000A063C" w:rsidRPr="00AB02D2" w:rsidRDefault="000A063C" w:rsidP="00FF5BDB">
            <w:pPr>
              <w:contextualSpacing/>
            </w:pPr>
            <w:r w:rsidRPr="00AB02D2">
              <w:t xml:space="preserve">Демонстрировать умения и практические навыки в установке, монтаже, настройке и проведении  технического </w:t>
            </w:r>
            <w:r w:rsidR="00593D06" w:rsidRPr="00AB02D2">
              <w:t>об</w:t>
            </w:r>
            <w:r w:rsidRPr="00AB02D2">
              <w:t>служивания технических средств защиты информации в соответствии с требованиями эксплуатационной документации</w:t>
            </w:r>
          </w:p>
        </w:tc>
        <w:tc>
          <w:tcPr>
            <w:tcW w:w="3366" w:type="dxa"/>
          </w:tcPr>
          <w:p w14:paraId="28BE7628" w14:textId="77777777" w:rsidR="000A063C" w:rsidRPr="00AB02D2" w:rsidRDefault="000A063C" w:rsidP="000A063C">
            <w:pPr>
              <w:contextualSpacing/>
              <w:rPr>
                <w:lang w:eastAsia="en-US"/>
              </w:rPr>
            </w:pPr>
            <w:r w:rsidRPr="00AB02D2">
              <w:rPr>
                <w:lang w:eastAsia="en-US"/>
              </w:rPr>
              <w:t>тестирование,</w:t>
            </w:r>
          </w:p>
          <w:p w14:paraId="2DC79EFE" w14:textId="77777777" w:rsidR="000A063C" w:rsidRPr="00AB02D2" w:rsidRDefault="000A063C" w:rsidP="000A063C">
            <w:pPr>
              <w:contextualSpacing/>
              <w:rPr>
                <w:lang w:eastAsia="en-US"/>
              </w:rPr>
            </w:pPr>
            <w:r w:rsidRPr="00AB02D2">
              <w:rPr>
                <w:lang w:eastAsia="en-US"/>
              </w:rPr>
              <w:t>экспертное наблюдение выполнения практических работ, оценка решения ситуационных задач,</w:t>
            </w:r>
          </w:p>
          <w:p w14:paraId="5E2B5488" w14:textId="77777777" w:rsidR="000A063C" w:rsidRPr="00AB02D2" w:rsidRDefault="000A063C" w:rsidP="000A063C">
            <w:pPr>
              <w:contextualSpacing/>
              <w:rPr>
                <w:lang w:eastAsia="en-US"/>
              </w:rPr>
            </w:pPr>
            <w:r w:rsidRPr="00AB02D2">
              <w:rPr>
                <w:lang w:eastAsia="en-US"/>
              </w:rPr>
              <w:t>оценка процесса.</w:t>
            </w:r>
          </w:p>
          <w:p w14:paraId="6C9832CD" w14:textId="3F56D294" w:rsidR="000A063C" w:rsidRPr="00AB02D2" w:rsidRDefault="000A063C" w:rsidP="000A063C">
            <w:pPr>
              <w:suppressAutoHyphens/>
              <w:contextualSpacing/>
              <w:rPr>
                <w:i/>
              </w:rPr>
            </w:pPr>
            <w:r w:rsidRPr="00AB02D2">
              <w:rPr>
                <w:lang w:eastAsia="en-US"/>
              </w:rPr>
              <w:t>Экзамен</w:t>
            </w:r>
          </w:p>
        </w:tc>
      </w:tr>
      <w:tr w:rsidR="00AB02D2" w:rsidRPr="00AB02D2" w14:paraId="25E54AD7" w14:textId="77777777" w:rsidTr="00FF5BDB">
        <w:trPr>
          <w:trHeight w:val="2239"/>
        </w:trPr>
        <w:tc>
          <w:tcPr>
            <w:tcW w:w="2685" w:type="dxa"/>
          </w:tcPr>
          <w:p w14:paraId="65ECF6BA" w14:textId="77777777" w:rsidR="000A063C" w:rsidRPr="00AB02D2" w:rsidRDefault="000A063C" w:rsidP="00FF5BDB">
            <w:pPr>
              <w:contextualSpacing/>
            </w:pPr>
            <w:r w:rsidRPr="00AB02D2">
              <w:lastRenderedPageBreak/>
              <w:t>ПК 3.2 Осуществлять эксплуатацию технических средств защиты информации в соответствии с требованиями эксплуатационной документации</w:t>
            </w:r>
          </w:p>
        </w:tc>
        <w:tc>
          <w:tcPr>
            <w:tcW w:w="3127" w:type="dxa"/>
          </w:tcPr>
          <w:p w14:paraId="4EC233CE" w14:textId="77777777" w:rsidR="000A063C" w:rsidRPr="00AB02D2" w:rsidRDefault="000A063C" w:rsidP="00FF5BDB">
            <w:pPr>
              <w:contextualSpacing/>
            </w:pPr>
            <w:r w:rsidRPr="00AB02D2">
              <w:t>Проявлять умения и практического опыта   в эксплуатации технических средств защиты информации в соответствии с требованиями эксплуатационной документации</w:t>
            </w:r>
          </w:p>
        </w:tc>
        <w:tc>
          <w:tcPr>
            <w:tcW w:w="3366" w:type="dxa"/>
          </w:tcPr>
          <w:p w14:paraId="401E0425" w14:textId="77777777" w:rsidR="000A063C" w:rsidRPr="00AB02D2" w:rsidRDefault="000A063C" w:rsidP="000A063C">
            <w:pPr>
              <w:contextualSpacing/>
              <w:rPr>
                <w:lang w:eastAsia="en-US"/>
              </w:rPr>
            </w:pPr>
            <w:r w:rsidRPr="00AB02D2">
              <w:rPr>
                <w:lang w:eastAsia="en-US"/>
              </w:rPr>
              <w:t>тестирование,</w:t>
            </w:r>
          </w:p>
          <w:p w14:paraId="5A91E2D5" w14:textId="77777777" w:rsidR="000A063C" w:rsidRPr="00AB02D2" w:rsidRDefault="000A063C" w:rsidP="000A063C">
            <w:pPr>
              <w:contextualSpacing/>
              <w:rPr>
                <w:lang w:eastAsia="en-US"/>
              </w:rPr>
            </w:pPr>
            <w:r w:rsidRPr="00AB02D2">
              <w:rPr>
                <w:lang w:eastAsia="en-US"/>
              </w:rPr>
              <w:t>экспертное наблюдение выполнения практических работ, оценка решения ситуационных задач,</w:t>
            </w:r>
          </w:p>
          <w:p w14:paraId="29B7F061" w14:textId="77777777" w:rsidR="000A063C" w:rsidRPr="00AB02D2" w:rsidRDefault="000A063C" w:rsidP="000A063C">
            <w:pPr>
              <w:contextualSpacing/>
              <w:rPr>
                <w:lang w:eastAsia="en-US"/>
              </w:rPr>
            </w:pPr>
            <w:r w:rsidRPr="00AB02D2">
              <w:rPr>
                <w:lang w:eastAsia="en-US"/>
              </w:rPr>
              <w:t>оценка процесса.</w:t>
            </w:r>
          </w:p>
          <w:p w14:paraId="5ACA81E0" w14:textId="108D7B67" w:rsidR="000A063C" w:rsidRPr="00AB02D2" w:rsidRDefault="000A063C" w:rsidP="000A063C">
            <w:pPr>
              <w:suppressAutoHyphens/>
              <w:contextualSpacing/>
              <w:rPr>
                <w:i/>
              </w:rPr>
            </w:pPr>
            <w:r w:rsidRPr="00AB02D2">
              <w:rPr>
                <w:lang w:eastAsia="en-US"/>
              </w:rPr>
              <w:t>Экзамен</w:t>
            </w:r>
          </w:p>
        </w:tc>
      </w:tr>
      <w:tr w:rsidR="00AB02D2" w:rsidRPr="00AB02D2" w14:paraId="0D6B77DD" w14:textId="77777777" w:rsidTr="00FF5BDB">
        <w:trPr>
          <w:trHeight w:val="2965"/>
        </w:trPr>
        <w:tc>
          <w:tcPr>
            <w:tcW w:w="2685" w:type="dxa"/>
          </w:tcPr>
          <w:p w14:paraId="6874D320" w14:textId="77777777" w:rsidR="000A063C" w:rsidRPr="00AB02D2" w:rsidRDefault="000A063C" w:rsidP="00FF5BDB">
            <w:pPr>
              <w:contextualSpacing/>
            </w:pPr>
            <w:r w:rsidRPr="00AB02D2">
              <w:t>ПК 3.3. Осуществлять измерение параметров побочных электромагнитных излучений и наводок (ПЭМИН), создаваемых техническими средствами обработки информации ограниченного доступа</w:t>
            </w:r>
          </w:p>
        </w:tc>
        <w:tc>
          <w:tcPr>
            <w:tcW w:w="3127" w:type="dxa"/>
          </w:tcPr>
          <w:p w14:paraId="64D4553B" w14:textId="77777777" w:rsidR="000A063C" w:rsidRPr="00AB02D2" w:rsidRDefault="000A063C" w:rsidP="00FF5BDB">
            <w:pPr>
              <w:contextualSpacing/>
            </w:pPr>
            <w:r w:rsidRPr="00AB02D2">
              <w:t>Проводить работы по измерению параметров побочных электромагнитных излучений и наводок (ПЭМИН), создаваемых техническими средствами обработки информации ограниченного доступа</w:t>
            </w:r>
          </w:p>
        </w:tc>
        <w:tc>
          <w:tcPr>
            <w:tcW w:w="3366" w:type="dxa"/>
          </w:tcPr>
          <w:p w14:paraId="5B21BAEA" w14:textId="77777777" w:rsidR="000A063C" w:rsidRPr="00AB02D2" w:rsidRDefault="000A063C" w:rsidP="000A063C">
            <w:pPr>
              <w:contextualSpacing/>
              <w:rPr>
                <w:lang w:eastAsia="en-US"/>
              </w:rPr>
            </w:pPr>
            <w:r w:rsidRPr="00AB02D2">
              <w:rPr>
                <w:lang w:eastAsia="en-US"/>
              </w:rPr>
              <w:t>тестирование,</w:t>
            </w:r>
          </w:p>
          <w:p w14:paraId="380C956D" w14:textId="77777777" w:rsidR="000A063C" w:rsidRPr="00AB02D2" w:rsidRDefault="000A063C" w:rsidP="000A063C">
            <w:pPr>
              <w:contextualSpacing/>
              <w:rPr>
                <w:lang w:eastAsia="en-US"/>
              </w:rPr>
            </w:pPr>
            <w:r w:rsidRPr="00AB02D2">
              <w:rPr>
                <w:lang w:eastAsia="en-US"/>
              </w:rPr>
              <w:t>экспертное наблюдение выполнения практических работ, оценка решения ситуационных задач,</w:t>
            </w:r>
          </w:p>
          <w:p w14:paraId="55CD3815" w14:textId="77777777" w:rsidR="000A063C" w:rsidRPr="00AB02D2" w:rsidRDefault="000A063C" w:rsidP="000A063C">
            <w:pPr>
              <w:contextualSpacing/>
              <w:rPr>
                <w:lang w:eastAsia="en-US"/>
              </w:rPr>
            </w:pPr>
            <w:r w:rsidRPr="00AB02D2">
              <w:rPr>
                <w:lang w:eastAsia="en-US"/>
              </w:rPr>
              <w:t>оценка процесса.</w:t>
            </w:r>
          </w:p>
          <w:p w14:paraId="7A0E309A" w14:textId="3CED7464" w:rsidR="000A063C" w:rsidRPr="00AB02D2" w:rsidRDefault="000A063C" w:rsidP="000A063C">
            <w:pPr>
              <w:suppressAutoHyphens/>
              <w:contextualSpacing/>
              <w:rPr>
                <w:i/>
              </w:rPr>
            </w:pPr>
            <w:r w:rsidRPr="00AB02D2">
              <w:rPr>
                <w:lang w:eastAsia="en-US"/>
              </w:rPr>
              <w:t>Экзамен</w:t>
            </w:r>
          </w:p>
        </w:tc>
      </w:tr>
      <w:tr w:rsidR="00AB02D2" w:rsidRPr="00AB02D2" w14:paraId="24E771E5" w14:textId="77777777" w:rsidTr="00FF5BDB">
        <w:trPr>
          <w:trHeight w:val="2325"/>
        </w:trPr>
        <w:tc>
          <w:tcPr>
            <w:tcW w:w="2685" w:type="dxa"/>
          </w:tcPr>
          <w:p w14:paraId="6EE20CC2" w14:textId="77777777" w:rsidR="000A063C" w:rsidRPr="00AB02D2" w:rsidRDefault="000A063C" w:rsidP="00FF5BDB">
            <w:pPr>
              <w:contextualSpacing/>
            </w:pPr>
            <w:r w:rsidRPr="00AB02D2">
              <w:t>ПК 3.4 Осуществлять измерение параметров фоновых шумов, а также физических полей, создаваемых техническими средствами защиты информации</w:t>
            </w:r>
          </w:p>
        </w:tc>
        <w:tc>
          <w:tcPr>
            <w:tcW w:w="3127" w:type="dxa"/>
          </w:tcPr>
          <w:p w14:paraId="71106682" w14:textId="77777777" w:rsidR="000A063C" w:rsidRPr="00AB02D2" w:rsidRDefault="000A063C" w:rsidP="00FF5BDB">
            <w:pPr>
              <w:contextualSpacing/>
            </w:pPr>
            <w:r w:rsidRPr="00AB02D2">
              <w:t>Проводить самостоятельные измерения параметров фоновых шумов, а также физических полей, создаваемых техническими средствами защиты информации</w:t>
            </w:r>
          </w:p>
        </w:tc>
        <w:tc>
          <w:tcPr>
            <w:tcW w:w="3366" w:type="dxa"/>
          </w:tcPr>
          <w:p w14:paraId="241E9F4A" w14:textId="77777777" w:rsidR="000A063C" w:rsidRPr="00AB02D2" w:rsidRDefault="000A063C" w:rsidP="000A063C">
            <w:pPr>
              <w:contextualSpacing/>
              <w:rPr>
                <w:lang w:eastAsia="en-US"/>
              </w:rPr>
            </w:pPr>
            <w:r w:rsidRPr="00AB02D2">
              <w:rPr>
                <w:lang w:eastAsia="en-US"/>
              </w:rPr>
              <w:t>тестирование,</w:t>
            </w:r>
          </w:p>
          <w:p w14:paraId="45D19BF8" w14:textId="77777777" w:rsidR="000A063C" w:rsidRPr="00AB02D2" w:rsidRDefault="000A063C" w:rsidP="000A063C">
            <w:pPr>
              <w:contextualSpacing/>
              <w:rPr>
                <w:lang w:eastAsia="en-US"/>
              </w:rPr>
            </w:pPr>
            <w:r w:rsidRPr="00AB02D2">
              <w:rPr>
                <w:lang w:eastAsia="en-US"/>
              </w:rPr>
              <w:t>экспертное наблюдение выполнения практических работ, оценка решения ситуационных задач,</w:t>
            </w:r>
          </w:p>
          <w:p w14:paraId="15595AE1" w14:textId="77777777" w:rsidR="000A063C" w:rsidRPr="00AB02D2" w:rsidRDefault="000A063C" w:rsidP="000A063C">
            <w:pPr>
              <w:contextualSpacing/>
              <w:rPr>
                <w:lang w:eastAsia="en-US"/>
              </w:rPr>
            </w:pPr>
            <w:r w:rsidRPr="00AB02D2">
              <w:rPr>
                <w:lang w:eastAsia="en-US"/>
              </w:rPr>
              <w:t>оценка процесса.</w:t>
            </w:r>
          </w:p>
          <w:p w14:paraId="30541647" w14:textId="20001ECA" w:rsidR="000A063C" w:rsidRPr="00AB02D2" w:rsidRDefault="000A063C" w:rsidP="000A063C">
            <w:pPr>
              <w:suppressAutoHyphens/>
              <w:contextualSpacing/>
              <w:rPr>
                <w:i/>
              </w:rPr>
            </w:pPr>
            <w:r w:rsidRPr="00AB02D2">
              <w:rPr>
                <w:lang w:eastAsia="en-US"/>
              </w:rPr>
              <w:t>Экзамен</w:t>
            </w:r>
          </w:p>
        </w:tc>
      </w:tr>
      <w:tr w:rsidR="00AB02D2" w:rsidRPr="00AB02D2" w14:paraId="78AC7703" w14:textId="77777777" w:rsidTr="000A063C">
        <w:trPr>
          <w:trHeight w:val="1137"/>
        </w:trPr>
        <w:tc>
          <w:tcPr>
            <w:tcW w:w="2685" w:type="dxa"/>
          </w:tcPr>
          <w:p w14:paraId="5E091856" w14:textId="77777777" w:rsidR="000A063C" w:rsidRPr="00AB02D2" w:rsidRDefault="000A063C" w:rsidP="00FF5BDB">
            <w:pPr>
              <w:contextualSpacing/>
            </w:pPr>
            <w:r w:rsidRPr="00AB02D2">
              <w:t>ПК 3.5 Организовывать отдельные работы по физической защите объектов информатизации</w:t>
            </w:r>
          </w:p>
        </w:tc>
        <w:tc>
          <w:tcPr>
            <w:tcW w:w="3127" w:type="dxa"/>
          </w:tcPr>
          <w:p w14:paraId="1DF77349" w14:textId="77777777" w:rsidR="000A063C" w:rsidRPr="00AB02D2" w:rsidRDefault="000A063C" w:rsidP="00FF5BDB">
            <w:pPr>
              <w:contextualSpacing/>
            </w:pPr>
            <w:r w:rsidRPr="00AB02D2">
              <w:t>Проявлять знания в выборе способов решения задач по организации отдельных работ по физической защите объектов информатизации</w:t>
            </w:r>
          </w:p>
        </w:tc>
        <w:tc>
          <w:tcPr>
            <w:tcW w:w="3366" w:type="dxa"/>
          </w:tcPr>
          <w:p w14:paraId="390E7B68" w14:textId="77777777" w:rsidR="000A063C" w:rsidRPr="00AB02D2" w:rsidRDefault="000A063C" w:rsidP="00FF5BDB">
            <w:pPr>
              <w:contextualSpacing/>
              <w:rPr>
                <w:lang w:eastAsia="en-US"/>
              </w:rPr>
            </w:pPr>
            <w:r w:rsidRPr="00AB02D2">
              <w:rPr>
                <w:lang w:eastAsia="en-US"/>
              </w:rPr>
              <w:t>тестирование,</w:t>
            </w:r>
          </w:p>
          <w:p w14:paraId="2D8226FD" w14:textId="77777777" w:rsidR="000A063C" w:rsidRPr="00AB02D2" w:rsidRDefault="000A063C" w:rsidP="00FF5BDB">
            <w:pPr>
              <w:contextualSpacing/>
              <w:rPr>
                <w:lang w:eastAsia="en-US"/>
              </w:rPr>
            </w:pPr>
            <w:r w:rsidRPr="00AB02D2">
              <w:rPr>
                <w:lang w:eastAsia="en-US"/>
              </w:rPr>
              <w:t>экспертное наблюдение выполнения практических работ, оценка решения ситуационных задач,</w:t>
            </w:r>
          </w:p>
          <w:p w14:paraId="751E7FC3" w14:textId="51EE9052" w:rsidR="000A063C" w:rsidRPr="00AB02D2" w:rsidRDefault="000A063C" w:rsidP="00FF5BDB">
            <w:pPr>
              <w:contextualSpacing/>
              <w:rPr>
                <w:lang w:eastAsia="en-US"/>
              </w:rPr>
            </w:pPr>
            <w:r w:rsidRPr="00AB02D2">
              <w:rPr>
                <w:lang w:eastAsia="en-US"/>
              </w:rPr>
              <w:t>оценка процесса.</w:t>
            </w:r>
          </w:p>
          <w:p w14:paraId="2E186376" w14:textId="77777777" w:rsidR="000A063C" w:rsidRPr="00AB02D2" w:rsidRDefault="000A063C" w:rsidP="00FF5BDB">
            <w:pPr>
              <w:contextualSpacing/>
              <w:rPr>
                <w:i/>
              </w:rPr>
            </w:pPr>
            <w:r w:rsidRPr="00AB02D2">
              <w:rPr>
                <w:lang w:eastAsia="en-US"/>
              </w:rPr>
              <w:t>Экзамен</w:t>
            </w:r>
          </w:p>
        </w:tc>
      </w:tr>
    </w:tbl>
    <w:p w14:paraId="18ECF0C0" w14:textId="54DCC7CC" w:rsidR="000A063C" w:rsidRPr="00AB02D2" w:rsidRDefault="000A063C" w:rsidP="0073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b/>
          <w:bCs/>
          <w:sz w:val="28"/>
          <w:szCs w:val="28"/>
        </w:rPr>
      </w:pPr>
    </w:p>
    <w:p w14:paraId="34E9B2FA" w14:textId="77777777" w:rsidR="000A063C" w:rsidRPr="00AB02D2" w:rsidRDefault="000A063C" w:rsidP="00735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b/>
          <w:bCs/>
          <w:sz w:val="28"/>
          <w:szCs w:val="28"/>
        </w:rPr>
      </w:pPr>
    </w:p>
    <w:p w14:paraId="0D53757B" w14:textId="77777777" w:rsidR="007357CE" w:rsidRPr="00AB02D2" w:rsidRDefault="007357CE" w:rsidP="000A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rPr>
      </w:pPr>
    </w:p>
    <w:p w14:paraId="15966738" w14:textId="1CEB49BA" w:rsidR="000A063C" w:rsidRPr="00AB02D2" w:rsidRDefault="000A063C">
      <w:pPr>
        <w:rPr>
          <w:b/>
          <w:bCs/>
          <w:sz w:val="28"/>
        </w:rPr>
      </w:pPr>
      <w:r w:rsidRPr="00AB02D2">
        <w:rPr>
          <w:b/>
          <w:bCs/>
          <w:sz w:val="28"/>
        </w:rPr>
        <w:br w:type="page"/>
      </w:r>
    </w:p>
    <w:p w14:paraId="46027DE0" w14:textId="77777777" w:rsidR="003B44FD" w:rsidRPr="00AB02D2" w:rsidRDefault="003B44FD" w:rsidP="003B44FD">
      <w:pPr>
        <w:widowControl w:val="0"/>
        <w:ind w:firstLine="709"/>
        <w:jc w:val="center"/>
        <w:rPr>
          <w:b/>
          <w:sz w:val="28"/>
          <w:szCs w:val="28"/>
        </w:rPr>
      </w:pPr>
      <w:r w:rsidRPr="00AB02D2">
        <w:rPr>
          <w:b/>
          <w:sz w:val="28"/>
          <w:szCs w:val="28"/>
        </w:rPr>
        <w:lastRenderedPageBreak/>
        <w:t xml:space="preserve">2. Типовые контрольные задания или иные материалы, необходимые для оценки знаний, умений, характеризующих этапы формирования компетенций в процессе освоения </w:t>
      </w:r>
      <w:r w:rsidR="00D84AAC" w:rsidRPr="00AB02D2">
        <w:rPr>
          <w:b/>
          <w:sz w:val="28"/>
          <w:szCs w:val="28"/>
        </w:rPr>
        <w:t>междисциплинарного курса</w:t>
      </w:r>
      <w:r w:rsidRPr="00AB02D2">
        <w:rPr>
          <w:b/>
          <w:sz w:val="28"/>
          <w:szCs w:val="28"/>
        </w:rPr>
        <w:t xml:space="preserve"> для проведения текущего контроля успеваемости обучающихся</w:t>
      </w:r>
    </w:p>
    <w:p w14:paraId="68A3CC7F" w14:textId="77777777" w:rsidR="003B44FD" w:rsidRPr="00AB02D2" w:rsidRDefault="003B44FD" w:rsidP="003B44FD">
      <w:pPr>
        <w:widowControl w:val="0"/>
        <w:tabs>
          <w:tab w:val="left" w:pos="2160"/>
        </w:tabs>
        <w:ind w:firstLine="709"/>
        <w:rPr>
          <w:b/>
          <w:sz w:val="28"/>
          <w:szCs w:val="28"/>
        </w:rPr>
      </w:pPr>
    </w:p>
    <w:p w14:paraId="6EE900F8" w14:textId="5440540F" w:rsidR="003B44FD" w:rsidRPr="00AB02D2" w:rsidRDefault="003B44FD" w:rsidP="003B44FD">
      <w:pPr>
        <w:widowControl w:val="0"/>
        <w:tabs>
          <w:tab w:val="left" w:pos="2160"/>
        </w:tabs>
        <w:rPr>
          <w:b/>
          <w:sz w:val="28"/>
          <w:szCs w:val="28"/>
        </w:rPr>
      </w:pPr>
      <w:r w:rsidRPr="00AB02D2">
        <w:rPr>
          <w:b/>
          <w:sz w:val="28"/>
          <w:szCs w:val="28"/>
        </w:rPr>
        <w:t xml:space="preserve">2.1. Тестовые задания </w:t>
      </w:r>
    </w:p>
    <w:p w14:paraId="08CC13F1" w14:textId="25AACF22" w:rsidR="003B44FD" w:rsidRPr="00AB02D2" w:rsidRDefault="00C86350" w:rsidP="003B44FD">
      <w:pPr>
        <w:rPr>
          <w:b/>
          <w:sz w:val="28"/>
          <w:szCs w:val="28"/>
        </w:rPr>
      </w:pPr>
      <w:r w:rsidRPr="00AB02D2">
        <w:rPr>
          <w:b/>
          <w:bCs/>
          <w:sz w:val="28"/>
          <w:szCs w:val="28"/>
        </w:rPr>
        <w:t xml:space="preserve">Раздел 1. Концепция инженерно-технической защиты информации </w:t>
      </w:r>
      <w:bookmarkStart w:id="4" w:name="_Hlk189825763"/>
      <w:bookmarkStart w:id="5" w:name="_Hlk190091366"/>
      <w:r w:rsidR="003B44FD" w:rsidRPr="00AB02D2">
        <w:rPr>
          <w:b/>
          <w:sz w:val="28"/>
          <w:szCs w:val="28"/>
        </w:rPr>
        <w:t>Задание № 1. В задании установите соответствие между понятием и его определением. Ответ запишите в таблицу.</w:t>
      </w:r>
    </w:p>
    <w:p w14:paraId="4126D562" w14:textId="347CD8FD" w:rsidR="004C0889" w:rsidRPr="00AB02D2" w:rsidRDefault="004C0889" w:rsidP="004C0889">
      <w:pPr>
        <w:widowControl w:val="0"/>
        <w:tabs>
          <w:tab w:val="left" w:pos="2160"/>
        </w:tabs>
        <w:jc w:val="both"/>
        <w:rPr>
          <w:b/>
          <w:sz w:val="28"/>
          <w:szCs w:val="28"/>
        </w:rPr>
      </w:pPr>
      <w:bookmarkStart w:id="6" w:name="_Hlk189826458"/>
      <w:r w:rsidRPr="00AB02D2">
        <w:rPr>
          <w:b/>
          <w:i/>
          <w:sz w:val="28"/>
          <w:szCs w:val="28"/>
        </w:rPr>
        <w:t xml:space="preserve">(оцениваемые </w:t>
      </w:r>
      <w:r w:rsidR="00582991" w:rsidRPr="00AB02D2">
        <w:rPr>
          <w:b/>
          <w:i/>
          <w:sz w:val="28"/>
          <w:szCs w:val="28"/>
        </w:rPr>
        <w:t xml:space="preserve">практический опыт, </w:t>
      </w:r>
      <w:r w:rsidRPr="00AB02D2">
        <w:rPr>
          <w:b/>
          <w:i/>
          <w:sz w:val="28"/>
          <w:szCs w:val="28"/>
        </w:rPr>
        <w:t xml:space="preserve">знания, умения, компетенции: </w:t>
      </w:r>
      <w:bookmarkStart w:id="7" w:name="_Hlk190690886"/>
      <w:r w:rsidR="00582991" w:rsidRPr="00AB02D2">
        <w:rPr>
          <w:b/>
          <w:i/>
          <w:sz w:val="28"/>
          <w:szCs w:val="28"/>
        </w:rPr>
        <w:t>ПО</w:t>
      </w:r>
      <w:r w:rsidR="00F560DC" w:rsidRPr="00AB02D2">
        <w:rPr>
          <w:b/>
          <w:i/>
          <w:sz w:val="28"/>
          <w:szCs w:val="28"/>
        </w:rPr>
        <w:t xml:space="preserve"> </w:t>
      </w:r>
      <w:r w:rsidR="00582991" w:rsidRPr="00AB02D2">
        <w:rPr>
          <w:b/>
          <w:i/>
          <w:sz w:val="28"/>
          <w:szCs w:val="28"/>
        </w:rPr>
        <w:t xml:space="preserve">1, </w:t>
      </w:r>
      <w:r w:rsidR="00F560DC" w:rsidRPr="00AB02D2">
        <w:rPr>
          <w:b/>
          <w:i/>
          <w:sz w:val="28"/>
          <w:szCs w:val="28"/>
        </w:rPr>
        <w:t xml:space="preserve">ПО 2, </w:t>
      </w:r>
      <w:r w:rsidRPr="00AB02D2">
        <w:rPr>
          <w:b/>
          <w:i/>
          <w:sz w:val="28"/>
          <w:szCs w:val="28"/>
        </w:rPr>
        <w:t xml:space="preserve">З 1, З </w:t>
      </w:r>
      <w:r w:rsidR="00F560DC" w:rsidRPr="00AB02D2">
        <w:rPr>
          <w:b/>
          <w:i/>
          <w:sz w:val="28"/>
          <w:szCs w:val="28"/>
        </w:rPr>
        <w:t>2</w:t>
      </w:r>
      <w:r w:rsidRPr="00AB02D2">
        <w:rPr>
          <w:b/>
          <w:i/>
          <w:sz w:val="28"/>
          <w:szCs w:val="28"/>
        </w:rPr>
        <w:t xml:space="preserve">, </w:t>
      </w:r>
      <w:r w:rsidR="00F560DC" w:rsidRPr="00AB02D2">
        <w:rPr>
          <w:b/>
          <w:i/>
          <w:sz w:val="28"/>
          <w:szCs w:val="28"/>
        </w:rPr>
        <w:t>З 3</w:t>
      </w:r>
      <w:r w:rsidR="00BB01DD" w:rsidRPr="00AB02D2">
        <w:rPr>
          <w:b/>
          <w:i/>
          <w:sz w:val="28"/>
          <w:szCs w:val="28"/>
        </w:rPr>
        <w:t xml:space="preserve">, </w:t>
      </w:r>
      <w:r w:rsidRPr="00AB02D2">
        <w:rPr>
          <w:b/>
          <w:i/>
          <w:sz w:val="28"/>
          <w:szCs w:val="28"/>
        </w:rPr>
        <w:t xml:space="preserve">У </w:t>
      </w:r>
      <w:r w:rsidR="00F560DC" w:rsidRPr="00AB02D2">
        <w:rPr>
          <w:b/>
          <w:i/>
          <w:sz w:val="28"/>
          <w:szCs w:val="28"/>
        </w:rPr>
        <w:t>1</w:t>
      </w:r>
      <w:r w:rsidRPr="00AB02D2">
        <w:rPr>
          <w:b/>
          <w:i/>
          <w:sz w:val="28"/>
          <w:szCs w:val="28"/>
        </w:rPr>
        <w:t xml:space="preserve">, </w:t>
      </w:r>
      <w:r w:rsidR="00F560DC" w:rsidRPr="00AB02D2">
        <w:rPr>
          <w:b/>
          <w:i/>
          <w:sz w:val="28"/>
          <w:szCs w:val="28"/>
        </w:rPr>
        <w:t xml:space="preserve">У 2, У 3, У 6, ОК 1, ОК </w:t>
      </w:r>
      <w:r w:rsidR="007369DC" w:rsidRPr="00AB02D2">
        <w:rPr>
          <w:b/>
          <w:i/>
          <w:sz w:val="28"/>
          <w:szCs w:val="28"/>
        </w:rPr>
        <w:t>2</w:t>
      </w:r>
      <w:r w:rsidR="00F560DC" w:rsidRPr="00AB02D2">
        <w:rPr>
          <w:b/>
          <w:i/>
          <w:sz w:val="28"/>
          <w:szCs w:val="28"/>
        </w:rPr>
        <w:t>, ОК 1</w:t>
      </w:r>
      <w:r w:rsidR="007369DC" w:rsidRPr="00AB02D2">
        <w:rPr>
          <w:b/>
          <w:i/>
          <w:sz w:val="28"/>
          <w:szCs w:val="28"/>
        </w:rPr>
        <w:t>0</w:t>
      </w:r>
      <w:r w:rsidR="00F560DC" w:rsidRPr="00AB02D2">
        <w:rPr>
          <w:b/>
          <w:i/>
          <w:sz w:val="28"/>
          <w:szCs w:val="28"/>
        </w:rPr>
        <w:t xml:space="preserve">, </w:t>
      </w:r>
      <w:r w:rsidRPr="00AB02D2">
        <w:rPr>
          <w:b/>
          <w:i/>
          <w:sz w:val="28"/>
          <w:szCs w:val="28"/>
        </w:rPr>
        <w:t xml:space="preserve">ПК. </w:t>
      </w:r>
      <w:r w:rsidR="007369DC" w:rsidRPr="00AB02D2">
        <w:rPr>
          <w:b/>
          <w:i/>
          <w:sz w:val="28"/>
          <w:szCs w:val="28"/>
        </w:rPr>
        <w:t>3</w:t>
      </w:r>
      <w:r w:rsidRPr="00AB02D2">
        <w:rPr>
          <w:b/>
          <w:i/>
          <w:sz w:val="28"/>
          <w:szCs w:val="28"/>
        </w:rPr>
        <w:t>.1, ПК.</w:t>
      </w:r>
      <w:r w:rsidR="007369DC" w:rsidRPr="00AB02D2">
        <w:rPr>
          <w:b/>
          <w:i/>
          <w:sz w:val="28"/>
          <w:szCs w:val="28"/>
        </w:rPr>
        <w:t>3</w:t>
      </w:r>
      <w:r w:rsidRPr="00AB02D2">
        <w:rPr>
          <w:b/>
          <w:i/>
          <w:sz w:val="28"/>
          <w:szCs w:val="28"/>
        </w:rPr>
        <w:t>.</w:t>
      </w:r>
      <w:r w:rsidR="004B6D53" w:rsidRPr="00AB02D2">
        <w:rPr>
          <w:b/>
          <w:i/>
          <w:sz w:val="28"/>
          <w:szCs w:val="28"/>
        </w:rPr>
        <w:t>3</w:t>
      </w:r>
      <w:r w:rsidRPr="00AB02D2">
        <w:rPr>
          <w:b/>
          <w:i/>
          <w:sz w:val="28"/>
          <w:szCs w:val="28"/>
        </w:rPr>
        <w:t>)</w:t>
      </w:r>
    </w:p>
    <w:bookmarkEnd w:id="6"/>
    <w:bookmarkEnd w:id="7"/>
    <w:p w14:paraId="56255245"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i/>
          <w:sz w:val="28"/>
          <w:szCs w:val="28"/>
          <w:bdr w:val="none" w:sz="0" w:space="0" w:color="auto" w:frame="1"/>
        </w:rPr>
      </w:pPr>
      <w:r w:rsidRPr="00AB02D2">
        <w:rPr>
          <w:bCs/>
          <w:sz w:val="28"/>
          <w:szCs w:val="28"/>
        </w:rPr>
        <w:t>Прочитайте текст и установите соответствие. К каждой позиции, данной в левом столбце, подберите соответствующую позицию из правого столбца. Запишите выбранные цифры под соответствующими буквами.</w:t>
      </w:r>
    </w:p>
    <w:tbl>
      <w:tblPr>
        <w:tblStyle w:val="af0"/>
        <w:tblW w:w="0" w:type="auto"/>
        <w:tblLook w:val="04A0" w:firstRow="1" w:lastRow="0" w:firstColumn="1" w:lastColumn="0" w:noHBand="0" w:noVBand="1"/>
      </w:tblPr>
      <w:tblGrid>
        <w:gridCol w:w="3877"/>
        <w:gridCol w:w="5837"/>
      </w:tblGrid>
      <w:tr w:rsidR="00AB02D2" w:rsidRPr="00AB02D2" w14:paraId="7883BCA0" w14:textId="77777777" w:rsidTr="00FF5BDB">
        <w:tc>
          <w:tcPr>
            <w:tcW w:w="3692" w:type="dxa"/>
          </w:tcPr>
          <w:p w14:paraId="70D20791"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r w:rsidRPr="00AB02D2">
              <w:rPr>
                <w:bCs/>
                <w:sz w:val="28"/>
                <w:szCs w:val="28"/>
                <w:bdr w:val="none" w:sz="0" w:space="0" w:color="auto" w:frame="1"/>
              </w:rPr>
              <w:t>Понятие</w:t>
            </w:r>
          </w:p>
        </w:tc>
        <w:tc>
          <w:tcPr>
            <w:tcW w:w="5878" w:type="dxa"/>
          </w:tcPr>
          <w:p w14:paraId="44793219"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r w:rsidRPr="00AB02D2">
              <w:rPr>
                <w:bCs/>
                <w:sz w:val="28"/>
                <w:szCs w:val="28"/>
                <w:bdr w:val="none" w:sz="0" w:space="0" w:color="auto" w:frame="1"/>
              </w:rPr>
              <w:t>Определение</w:t>
            </w:r>
          </w:p>
        </w:tc>
      </w:tr>
      <w:tr w:rsidR="00AB02D2" w:rsidRPr="00AB02D2" w14:paraId="4487D8FE" w14:textId="77777777" w:rsidTr="00FF5BDB">
        <w:tc>
          <w:tcPr>
            <w:tcW w:w="3692" w:type="dxa"/>
          </w:tcPr>
          <w:p w14:paraId="70E83444" w14:textId="77777777" w:rsidR="004B6D53" w:rsidRPr="00AB02D2" w:rsidRDefault="004B6D53" w:rsidP="004B6D53">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r w:rsidRPr="00AB02D2">
              <w:rPr>
                <w:bCs/>
                <w:sz w:val="28"/>
                <w:szCs w:val="28"/>
                <w:bdr w:val="none" w:sz="0" w:space="0" w:color="auto" w:frame="1"/>
              </w:rPr>
              <w:t>Техническая защита</w:t>
            </w:r>
          </w:p>
        </w:tc>
        <w:tc>
          <w:tcPr>
            <w:tcW w:w="5878" w:type="dxa"/>
          </w:tcPr>
          <w:p w14:paraId="172A1582" w14:textId="77777777" w:rsidR="004B6D53" w:rsidRPr="00AB02D2" w:rsidRDefault="004B6D53" w:rsidP="004B6D53">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r w:rsidRPr="00AB02D2">
              <w:rPr>
                <w:bCs/>
                <w:sz w:val="28"/>
                <w:szCs w:val="28"/>
                <w:bdr w:val="none" w:sz="0" w:space="0" w:color="auto" w:frame="1"/>
              </w:rPr>
              <w:t>совокупность методов и средств, направленных на предотвращение утечек информации;</w:t>
            </w:r>
          </w:p>
        </w:tc>
      </w:tr>
      <w:tr w:rsidR="00AB02D2" w:rsidRPr="00AB02D2" w14:paraId="016BC343" w14:textId="77777777" w:rsidTr="00FF5BDB">
        <w:tc>
          <w:tcPr>
            <w:tcW w:w="3692" w:type="dxa"/>
          </w:tcPr>
          <w:p w14:paraId="2A9C6E07" w14:textId="77777777" w:rsidR="004B6D53" w:rsidRPr="00AB02D2" w:rsidRDefault="004B6D53" w:rsidP="004B6D53">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r w:rsidRPr="00AB02D2">
              <w:rPr>
                <w:bCs/>
                <w:sz w:val="28"/>
                <w:szCs w:val="28"/>
                <w:bdr w:val="none" w:sz="0" w:space="0" w:color="auto" w:frame="1"/>
              </w:rPr>
              <w:t>Инженерно-техническая защита</w:t>
            </w:r>
          </w:p>
        </w:tc>
        <w:tc>
          <w:tcPr>
            <w:tcW w:w="5878" w:type="dxa"/>
          </w:tcPr>
          <w:p w14:paraId="4E35CFA5" w14:textId="77777777" w:rsidR="004B6D53" w:rsidRPr="00AB02D2" w:rsidRDefault="004B6D53" w:rsidP="004B6D53">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r w:rsidRPr="00AB02D2">
              <w:rPr>
                <w:bCs/>
                <w:sz w:val="28"/>
                <w:szCs w:val="28"/>
                <w:bdr w:val="none" w:sz="0" w:space="0" w:color="auto" w:frame="1"/>
              </w:rPr>
              <w:t>подход, учитывающий взаимодействие всех элементов системы для достижения общей цели;</w:t>
            </w:r>
          </w:p>
        </w:tc>
      </w:tr>
      <w:tr w:rsidR="00AB02D2" w:rsidRPr="00AB02D2" w14:paraId="2C69AF7B" w14:textId="77777777" w:rsidTr="00FF5BDB">
        <w:tc>
          <w:tcPr>
            <w:tcW w:w="3692" w:type="dxa"/>
          </w:tcPr>
          <w:p w14:paraId="1E2E9E69" w14:textId="77777777" w:rsidR="004B6D53" w:rsidRPr="00AB02D2" w:rsidRDefault="004B6D53" w:rsidP="004B6D53">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r w:rsidRPr="00AB02D2">
              <w:rPr>
                <w:bCs/>
                <w:sz w:val="28"/>
                <w:szCs w:val="28"/>
                <w:bdr w:val="none" w:sz="0" w:space="0" w:color="auto" w:frame="1"/>
              </w:rPr>
              <w:t>Системный подход</w:t>
            </w:r>
          </w:p>
        </w:tc>
        <w:tc>
          <w:tcPr>
            <w:tcW w:w="5878" w:type="dxa"/>
          </w:tcPr>
          <w:p w14:paraId="7D7FD70B" w14:textId="77777777" w:rsidR="004B6D53" w:rsidRPr="00AB02D2" w:rsidRDefault="004B6D53" w:rsidP="004B6D53">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r w:rsidRPr="00AB02D2">
              <w:rPr>
                <w:bCs/>
                <w:sz w:val="28"/>
                <w:szCs w:val="28"/>
                <w:bdr w:val="none" w:sz="0" w:space="0" w:color="auto" w:frame="1"/>
              </w:rPr>
              <w:t>защита информации с помощью физических барьеров и технических устройств;</w:t>
            </w:r>
          </w:p>
        </w:tc>
      </w:tr>
      <w:tr w:rsidR="00AB02D2" w:rsidRPr="00AB02D2" w14:paraId="4DA0607A" w14:textId="77777777" w:rsidTr="00FF5BDB">
        <w:tc>
          <w:tcPr>
            <w:tcW w:w="3692" w:type="dxa"/>
          </w:tcPr>
          <w:p w14:paraId="6D7DC1E5" w14:textId="77777777" w:rsidR="004B6D53" w:rsidRPr="00AB02D2" w:rsidRDefault="004B6D53" w:rsidP="004B6D53">
            <w:pPr>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r w:rsidRPr="00AB02D2">
              <w:rPr>
                <w:bCs/>
                <w:sz w:val="28"/>
                <w:szCs w:val="28"/>
                <w:bdr w:val="none" w:sz="0" w:space="0" w:color="auto" w:frame="1"/>
              </w:rPr>
              <w:t>Конфиденциальность</w:t>
            </w:r>
          </w:p>
        </w:tc>
        <w:tc>
          <w:tcPr>
            <w:tcW w:w="5878" w:type="dxa"/>
          </w:tcPr>
          <w:p w14:paraId="0C846196" w14:textId="77777777" w:rsidR="004B6D53" w:rsidRPr="00AB02D2" w:rsidRDefault="004B6D53" w:rsidP="004B6D53">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r w:rsidRPr="00AB02D2">
              <w:rPr>
                <w:bCs/>
                <w:sz w:val="28"/>
                <w:szCs w:val="28"/>
                <w:bdr w:val="none" w:sz="0" w:space="0" w:color="auto" w:frame="1"/>
              </w:rPr>
              <w:t>свойство информации, заключающееся в недоступности для посторонних лиц.</w:t>
            </w:r>
          </w:p>
        </w:tc>
      </w:tr>
    </w:tbl>
    <w:p w14:paraId="1CA20FE0"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r w:rsidRPr="00AB02D2">
        <w:rPr>
          <w:bCs/>
          <w:sz w:val="28"/>
          <w:szCs w:val="28"/>
          <w:bdr w:val="none" w:sz="0" w:space="0" w:color="auto" w:frame="1"/>
        </w:rPr>
        <w:t>Запишите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366"/>
      </w:tblGrid>
      <w:tr w:rsidR="00AB02D2" w:rsidRPr="00AB02D2" w14:paraId="065FA383" w14:textId="77777777" w:rsidTr="00FF5BDB">
        <w:tc>
          <w:tcPr>
            <w:tcW w:w="694" w:type="pct"/>
            <w:shd w:val="clear" w:color="auto" w:fill="auto"/>
          </w:tcPr>
          <w:p w14:paraId="1047B8E7"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lang w:val="en-US"/>
              </w:rPr>
            </w:pPr>
            <w:r w:rsidRPr="00AB02D2">
              <w:rPr>
                <w:bCs/>
                <w:sz w:val="28"/>
                <w:szCs w:val="28"/>
                <w:bdr w:val="none" w:sz="0" w:space="0" w:color="auto" w:frame="1"/>
              </w:rPr>
              <w:t>1.</w:t>
            </w:r>
          </w:p>
        </w:tc>
        <w:tc>
          <w:tcPr>
            <w:tcW w:w="4306" w:type="pct"/>
            <w:shd w:val="clear" w:color="auto" w:fill="auto"/>
          </w:tcPr>
          <w:p w14:paraId="2A8D360F"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p>
        </w:tc>
      </w:tr>
      <w:tr w:rsidR="00AB02D2" w:rsidRPr="00AB02D2" w14:paraId="6088EA83" w14:textId="77777777" w:rsidTr="00FF5BDB">
        <w:tc>
          <w:tcPr>
            <w:tcW w:w="694" w:type="pct"/>
            <w:shd w:val="clear" w:color="auto" w:fill="auto"/>
          </w:tcPr>
          <w:p w14:paraId="1E1085B3"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lang w:val="en-US"/>
              </w:rPr>
            </w:pPr>
            <w:r w:rsidRPr="00AB02D2">
              <w:rPr>
                <w:bCs/>
                <w:sz w:val="28"/>
                <w:szCs w:val="28"/>
                <w:bdr w:val="none" w:sz="0" w:space="0" w:color="auto" w:frame="1"/>
              </w:rPr>
              <w:t>2.</w:t>
            </w:r>
          </w:p>
        </w:tc>
        <w:tc>
          <w:tcPr>
            <w:tcW w:w="4306" w:type="pct"/>
            <w:shd w:val="clear" w:color="auto" w:fill="auto"/>
          </w:tcPr>
          <w:p w14:paraId="7AE5E4D6"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p>
        </w:tc>
      </w:tr>
      <w:tr w:rsidR="00AB02D2" w:rsidRPr="00AB02D2" w14:paraId="5423E5D8" w14:textId="77777777" w:rsidTr="00FF5BDB">
        <w:tc>
          <w:tcPr>
            <w:tcW w:w="694" w:type="pct"/>
            <w:shd w:val="clear" w:color="auto" w:fill="auto"/>
          </w:tcPr>
          <w:p w14:paraId="7F999EB2"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lang w:val="en-US"/>
              </w:rPr>
            </w:pPr>
            <w:r w:rsidRPr="00AB02D2">
              <w:rPr>
                <w:bCs/>
                <w:sz w:val="28"/>
                <w:szCs w:val="28"/>
                <w:bdr w:val="none" w:sz="0" w:space="0" w:color="auto" w:frame="1"/>
              </w:rPr>
              <w:t>3.</w:t>
            </w:r>
          </w:p>
        </w:tc>
        <w:tc>
          <w:tcPr>
            <w:tcW w:w="4306" w:type="pct"/>
            <w:shd w:val="clear" w:color="auto" w:fill="auto"/>
          </w:tcPr>
          <w:p w14:paraId="4369FD36"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p>
        </w:tc>
      </w:tr>
      <w:tr w:rsidR="00AB02D2" w:rsidRPr="00AB02D2" w14:paraId="7D4A86B4" w14:textId="77777777" w:rsidTr="00FF5BDB">
        <w:tc>
          <w:tcPr>
            <w:tcW w:w="694" w:type="pct"/>
            <w:shd w:val="clear" w:color="auto" w:fill="auto"/>
          </w:tcPr>
          <w:p w14:paraId="00357886"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lang w:val="en-US"/>
              </w:rPr>
            </w:pPr>
            <w:r w:rsidRPr="00AB02D2">
              <w:rPr>
                <w:bCs/>
                <w:sz w:val="28"/>
                <w:szCs w:val="28"/>
                <w:bdr w:val="none" w:sz="0" w:space="0" w:color="auto" w:frame="1"/>
              </w:rPr>
              <w:t>4.</w:t>
            </w:r>
          </w:p>
        </w:tc>
        <w:tc>
          <w:tcPr>
            <w:tcW w:w="4306" w:type="pct"/>
            <w:shd w:val="clear" w:color="auto" w:fill="auto"/>
          </w:tcPr>
          <w:p w14:paraId="1E5D531F" w14:textId="77777777" w:rsidR="004B6D53" w:rsidRPr="00AB02D2" w:rsidRDefault="004B6D53"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Cs/>
                <w:sz w:val="28"/>
                <w:szCs w:val="28"/>
                <w:bdr w:val="none" w:sz="0" w:space="0" w:color="auto" w:frame="1"/>
              </w:rPr>
            </w:pPr>
          </w:p>
        </w:tc>
      </w:tr>
    </w:tbl>
    <w:p w14:paraId="5BF798E3" w14:textId="2F1EA9B1" w:rsidR="00AF02C5" w:rsidRPr="00AB02D2" w:rsidRDefault="003B44FD" w:rsidP="004B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b/>
          <w:sz w:val="28"/>
          <w:szCs w:val="28"/>
          <w:lang w:eastAsia="en-US"/>
        </w:rPr>
      </w:pPr>
      <w:r w:rsidRPr="00AB02D2">
        <w:rPr>
          <w:b/>
          <w:sz w:val="28"/>
          <w:szCs w:val="28"/>
        </w:rPr>
        <w:t xml:space="preserve">Задание № 2 </w:t>
      </w:r>
      <w:r w:rsidR="004C0889" w:rsidRPr="00AB02D2">
        <w:rPr>
          <w:rFonts w:eastAsia="Calibri"/>
          <w:b/>
          <w:sz w:val="28"/>
          <w:szCs w:val="28"/>
          <w:lang w:eastAsia="en-US"/>
        </w:rPr>
        <w:t xml:space="preserve">Прочитайте текст и установите последовательность. </w:t>
      </w:r>
      <w:r w:rsidR="00AF02C5" w:rsidRPr="00AB02D2">
        <w:rPr>
          <w:rFonts w:eastAsia="Calibri"/>
          <w:b/>
          <w:sz w:val="28"/>
          <w:szCs w:val="28"/>
          <w:lang w:eastAsia="en-US"/>
        </w:rPr>
        <w:t>Ответ запишите в таблицу.</w:t>
      </w:r>
    </w:p>
    <w:p w14:paraId="529D5672" w14:textId="3FCC0E43" w:rsidR="00767979" w:rsidRPr="00AB02D2" w:rsidRDefault="00582991"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3, ПО 4, ПО 5, З 4, З 5, У 4, У 5, ОК 3, ОК 4, ПК. 3.3, ПК.3.4)</w:t>
      </w:r>
    </w:p>
    <w:p w14:paraId="532D5D6A" w14:textId="790A2B27" w:rsidR="004C0889" w:rsidRPr="00AB02D2" w:rsidRDefault="004C0889" w:rsidP="00767979">
      <w:pPr>
        <w:widowControl w:val="0"/>
        <w:tabs>
          <w:tab w:val="left" w:pos="2160"/>
        </w:tabs>
        <w:jc w:val="both"/>
        <w:rPr>
          <w:spacing w:val="-5"/>
          <w:sz w:val="28"/>
          <w:szCs w:val="28"/>
        </w:rPr>
      </w:pPr>
      <w:r w:rsidRPr="00AB02D2">
        <w:rPr>
          <w:spacing w:val="-5"/>
          <w:sz w:val="28"/>
          <w:szCs w:val="28"/>
          <w:bdr w:val="none" w:sz="0" w:space="0" w:color="auto" w:frame="1"/>
        </w:rPr>
        <w:t>Расположите этапы разработки системы защиты информации в правильной последовательности.</w:t>
      </w:r>
    </w:p>
    <w:p w14:paraId="0E659B9B" w14:textId="77777777" w:rsidR="004C0889" w:rsidRPr="00AB02D2" w:rsidRDefault="004C0889" w:rsidP="00F769A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textAlignment w:val="baseline"/>
        <w:rPr>
          <w:spacing w:val="-5"/>
          <w:sz w:val="28"/>
          <w:szCs w:val="28"/>
        </w:rPr>
      </w:pPr>
      <w:r w:rsidRPr="00AB02D2">
        <w:rPr>
          <w:spacing w:val="-5"/>
          <w:sz w:val="28"/>
          <w:szCs w:val="28"/>
          <w:bdr w:val="none" w:sz="0" w:space="0" w:color="auto" w:frame="1"/>
        </w:rPr>
        <w:t>Анализ требований и рисков</w:t>
      </w:r>
    </w:p>
    <w:p w14:paraId="6B0F3297" w14:textId="77777777" w:rsidR="004C0889" w:rsidRPr="00AB02D2" w:rsidRDefault="004C0889" w:rsidP="00F769A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textAlignment w:val="baseline"/>
        <w:rPr>
          <w:spacing w:val="-5"/>
          <w:sz w:val="28"/>
          <w:szCs w:val="28"/>
        </w:rPr>
      </w:pPr>
      <w:r w:rsidRPr="00AB02D2">
        <w:rPr>
          <w:spacing w:val="-5"/>
          <w:sz w:val="28"/>
          <w:szCs w:val="28"/>
          <w:bdr w:val="none" w:sz="0" w:space="0" w:color="auto" w:frame="1"/>
        </w:rPr>
        <w:t>Выбор технических средств</w:t>
      </w:r>
    </w:p>
    <w:p w14:paraId="4114CE48" w14:textId="77777777" w:rsidR="004C0889" w:rsidRPr="00AB02D2" w:rsidRDefault="004C0889" w:rsidP="00F769A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textAlignment w:val="baseline"/>
        <w:rPr>
          <w:spacing w:val="-5"/>
          <w:sz w:val="28"/>
          <w:szCs w:val="28"/>
        </w:rPr>
      </w:pPr>
      <w:r w:rsidRPr="00AB02D2">
        <w:rPr>
          <w:spacing w:val="-5"/>
          <w:sz w:val="28"/>
          <w:szCs w:val="28"/>
          <w:bdr w:val="none" w:sz="0" w:space="0" w:color="auto" w:frame="1"/>
        </w:rPr>
        <w:t>Проектирование системы</w:t>
      </w:r>
    </w:p>
    <w:p w14:paraId="563A6AB5" w14:textId="77777777" w:rsidR="004C0889" w:rsidRPr="00AB02D2" w:rsidRDefault="004C0889" w:rsidP="00F769A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textAlignment w:val="baseline"/>
        <w:rPr>
          <w:spacing w:val="-5"/>
          <w:sz w:val="28"/>
          <w:szCs w:val="28"/>
        </w:rPr>
      </w:pPr>
      <w:r w:rsidRPr="00AB02D2">
        <w:rPr>
          <w:spacing w:val="-5"/>
          <w:sz w:val="28"/>
          <w:szCs w:val="28"/>
          <w:bdr w:val="none" w:sz="0" w:space="0" w:color="auto" w:frame="1"/>
        </w:rPr>
        <w:t>Внедрение и тестирование</w:t>
      </w:r>
    </w:p>
    <w:p w14:paraId="1A1C97B2" w14:textId="77777777" w:rsidR="004C0889" w:rsidRPr="00AB02D2" w:rsidRDefault="004C0889" w:rsidP="00F769AF">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textAlignment w:val="baseline"/>
        <w:rPr>
          <w:spacing w:val="-5"/>
          <w:sz w:val="28"/>
          <w:szCs w:val="28"/>
        </w:rPr>
      </w:pPr>
      <w:r w:rsidRPr="00AB02D2">
        <w:rPr>
          <w:spacing w:val="-5"/>
          <w:sz w:val="28"/>
          <w:szCs w:val="28"/>
          <w:bdr w:val="none" w:sz="0" w:space="0" w:color="auto" w:frame="1"/>
        </w:rPr>
        <w:t>Оценка эффективности</w:t>
      </w:r>
    </w:p>
    <w:p w14:paraId="31CD4972" w14:textId="77777777" w:rsidR="004C0889" w:rsidRPr="00AB02D2" w:rsidRDefault="004C0889" w:rsidP="00933DB7">
      <w:pPr>
        <w:ind w:left="720"/>
        <w:contextualSpacing/>
        <w:rPr>
          <w:rFonts w:eastAsia="Calibri"/>
          <w:b/>
          <w:sz w:val="28"/>
          <w:szCs w:val="28"/>
          <w:lang w:eastAsia="en-US"/>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245"/>
      </w:tblGrid>
      <w:tr w:rsidR="00AB02D2" w:rsidRPr="00AB02D2" w14:paraId="7482E970" w14:textId="77777777" w:rsidTr="00FF5BDB">
        <w:tc>
          <w:tcPr>
            <w:tcW w:w="846" w:type="dxa"/>
            <w:shd w:val="clear" w:color="auto" w:fill="auto"/>
          </w:tcPr>
          <w:p w14:paraId="2B87571C" w14:textId="77777777" w:rsidR="004C0889" w:rsidRPr="00AB02D2" w:rsidRDefault="004C0889" w:rsidP="00933DB7">
            <w:pPr>
              <w:rPr>
                <w:b/>
                <w:sz w:val="28"/>
                <w:szCs w:val="28"/>
              </w:rPr>
            </w:pPr>
            <w:r w:rsidRPr="00AB02D2">
              <w:rPr>
                <w:b/>
                <w:sz w:val="28"/>
                <w:szCs w:val="28"/>
              </w:rPr>
              <w:t>1</w:t>
            </w:r>
          </w:p>
        </w:tc>
        <w:tc>
          <w:tcPr>
            <w:tcW w:w="5245" w:type="dxa"/>
            <w:shd w:val="clear" w:color="auto" w:fill="auto"/>
          </w:tcPr>
          <w:p w14:paraId="02258599" w14:textId="77777777" w:rsidR="004C0889" w:rsidRPr="00AB02D2" w:rsidRDefault="004C0889" w:rsidP="00933DB7">
            <w:pPr>
              <w:rPr>
                <w:b/>
                <w:sz w:val="28"/>
                <w:szCs w:val="28"/>
              </w:rPr>
            </w:pPr>
          </w:p>
        </w:tc>
      </w:tr>
      <w:tr w:rsidR="00AB02D2" w:rsidRPr="00AB02D2" w14:paraId="285F1EE0" w14:textId="77777777" w:rsidTr="00FF5BDB">
        <w:tc>
          <w:tcPr>
            <w:tcW w:w="846" w:type="dxa"/>
            <w:shd w:val="clear" w:color="auto" w:fill="auto"/>
          </w:tcPr>
          <w:p w14:paraId="5D4269FF" w14:textId="77777777" w:rsidR="004C0889" w:rsidRPr="00AB02D2" w:rsidRDefault="004C0889" w:rsidP="00933DB7">
            <w:pPr>
              <w:rPr>
                <w:b/>
                <w:sz w:val="28"/>
                <w:szCs w:val="28"/>
              </w:rPr>
            </w:pPr>
            <w:r w:rsidRPr="00AB02D2">
              <w:rPr>
                <w:b/>
                <w:sz w:val="28"/>
                <w:szCs w:val="28"/>
              </w:rPr>
              <w:lastRenderedPageBreak/>
              <w:t>2</w:t>
            </w:r>
          </w:p>
        </w:tc>
        <w:tc>
          <w:tcPr>
            <w:tcW w:w="5245" w:type="dxa"/>
            <w:shd w:val="clear" w:color="auto" w:fill="auto"/>
          </w:tcPr>
          <w:p w14:paraId="57E9333A" w14:textId="77777777" w:rsidR="004C0889" w:rsidRPr="00AB02D2" w:rsidRDefault="004C0889" w:rsidP="00933DB7">
            <w:pPr>
              <w:rPr>
                <w:b/>
                <w:sz w:val="28"/>
                <w:szCs w:val="28"/>
              </w:rPr>
            </w:pPr>
          </w:p>
        </w:tc>
      </w:tr>
      <w:tr w:rsidR="00AB02D2" w:rsidRPr="00AB02D2" w14:paraId="4FA3D03B" w14:textId="77777777" w:rsidTr="00FF5BDB">
        <w:tc>
          <w:tcPr>
            <w:tcW w:w="846" w:type="dxa"/>
            <w:shd w:val="clear" w:color="auto" w:fill="auto"/>
          </w:tcPr>
          <w:p w14:paraId="643032F1" w14:textId="77777777" w:rsidR="004C0889" w:rsidRPr="00AB02D2" w:rsidRDefault="004C0889" w:rsidP="00933DB7">
            <w:pPr>
              <w:rPr>
                <w:b/>
                <w:sz w:val="28"/>
                <w:szCs w:val="28"/>
              </w:rPr>
            </w:pPr>
            <w:r w:rsidRPr="00AB02D2">
              <w:rPr>
                <w:b/>
                <w:sz w:val="28"/>
                <w:szCs w:val="28"/>
              </w:rPr>
              <w:t>3</w:t>
            </w:r>
          </w:p>
        </w:tc>
        <w:tc>
          <w:tcPr>
            <w:tcW w:w="5245" w:type="dxa"/>
            <w:shd w:val="clear" w:color="auto" w:fill="auto"/>
          </w:tcPr>
          <w:p w14:paraId="281F30E7" w14:textId="77777777" w:rsidR="004C0889" w:rsidRPr="00AB02D2" w:rsidRDefault="004C0889" w:rsidP="00933DB7">
            <w:pPr>
              <w:rPr>
                <w:b/>
                <w:sz w:val="28"/>
                <w:szCs w:val="28"/>
              </w:rPr>
            </w:pPr>
          </w:p>
        </w:tc>
      </w:tr>
      <w:tr w:rsidR="00AB02D2" w:rsidRPr="00AB02D2" w14:paraId="02BBF2BA" w14:textId="77777777" w:rsidTr="00FF5BDB">
        <w:tc>
          <w:tcPr>
            <w:tcW w:w="846" w:type="dxa"/>
            <w:shd w:val="clear" w:color="auto" w:fill="auto"/>
          </w:tcPr>
          <w:p w14:paraId="5A7837C1" w14:textId="77777777" w:rsidR="004C0889" w:rsidRPr="00AB02D2" w:rsidRDefault="004C0889" w:rsidP="00933DB7">
            <w:pPr>
              <w:rPr>
                <w:b/>
                <w:sz w:val="28"/>
                <w:szCs w:val="28"/>
              </w:rPr>
            </w:pPr>
            <w:r w:rsidRPr="00AB02D2">
              <w:rPr>
                <w:b/>
                <w:sz w:val="28"/>
                <w:szCs w:val="28"/>
              </w:rPr>
              <w:t>4</w:t>
            </w:r>
          </w:p>
        </w:tc>
        <w:tc>
          <w:tcPr>
            <w:tcW w:w="5245" w:type="dxa"/>
            <w:shd w:val="clear" w:color="auto" w:fill="auto"/>
          </w:tcPr>
          <w:p w14:paraId="50FFDC86" w14:textId="77777777" w:rsidR="004C0889" w:rsidRPr="00AB02D2" w:rsidRDefault="004C0889" w:rsidP="00933DB7">
            <w:pPr>
              <w:rPr>
                <w:b/>
                <w:sz w:val="28"/>
                <w:szCs w:val="28"/>
              </w:rPr>
            </w:pPr>
          </w:p>
        </w:tc>
      </w:tr>
      <w:tr w:rsidR="00AB02D2" w:rsidRPr="00AB02D2" w14:paraId="2778B0C5" w14:textId="77777777" w:rsidTr="00FF5BDB">
        <w:tc>
          <w:tcPr>
            <w:tcW w:w="846" w:type="dxa"/>
            <w:shd w:val="clear" w:color="auto" w:fill="auto"/>
          </w:tcPr>
          <w:p w14:paraId="7F5B6836" w14:textId="77777777" w:rsidR="004C0889" w:rsidRPr="00AB02D2" w:rsidRDefault="004C0889" w:rsidP="00933DB7">
            <w:pPr>
              <w:rPr>
                <w:b/>
                <w:sz w:val="28"/>
                <w:szCs w:val="28"/>
              </w:rPr>
            </w:pPr>
            <w:r w:rsidRPr="00AB02D2">
              <w:rPr>
                <w:b/>
                <w:sz w:val="28"/>
                <w:szCs w:val="28"/>
              </w:rPr>
              <w:t>5</w:t>
            </w:r>
          </w:p>
        </w:tc>
        <w:tc>
          <w:tcPr>
            <w:tcW w:w="5245" w:type="dxa"/>
            <w:shd w:val="clear" w:color="auto" w:fill="auto"/>
          </w:tcPr>
          <w:p w14:paraId="70B9EAFC" w14:textId="77777777" w:rsidR="004C0889" w:rsidRPr="00AB02D2" w:rsidRDefault="004C0889" w:rsidP="00933DB7">
            <w:pPr>
              <w:rPr>
                <w:b/>
                <w:sz w:val="28"/>
                <w:szCs w:val="28"/>
              </w:rPr>
            </w:pPr>
          </w:p>
        </w:tc>
      </w:tr>
    </w:tbl>
    <w:p w14:paraId="0D9B4964" w14:textId="40DDDD0E" w:rsidR="00EF2ED4" w:rsidRPr="00AB02D2" w:rsidRDefault="003B44FD" w:rsidP="00EF2ED4">
      <w:pPr>
        <w:widowControl w:val="0"/>
        <w:tabs>
          <w:tab w:val="left" w:pos="2160"/>
        </w:tabs>
        <w:jc w:val="both"/>
        <w:rPr>
          <w:b/>
          <w:sz w:val="28"/>
          <w:szCs w:val="28"/>
        </w:rPr>
      </w:pPr>
      <w:r w:rsidRPr="00AB02D2">
        <w:rPr>
          <w:b/>
          <w:sz w:val="28"/>
          <w:szCs w:val="28"/>
        </w:rPr>
        <w:t>Задание № 3</w:t>
      </w:r>
      <w:r w:rsidR="00EF2ED4" w:rsidRPr="00AB02D2">
        <w:t xml:space="preserve"> </w:t>
      </w:r>
      <w:r w:rsidR="00EF2ED4" w:rsidRPr="00AB02D2">
        <w:rPr>
          <w:b/>
          <w:sz w:val="28"/>
          <w:szCs w:val="28"/>
        </w:rPr>
        <w:t>Задание на развернутый ответ</w:t>
      </w:r>
    </w:p>
    <w:p w14:paraId="2D742D7D" w14:textId="1CC3CC88" w:rsidR="00767979" w:rsidRPr="00AB02D2" w:rsidRDefault="00582991" w:rsidP="00767979">
      <w:pPr>
        <w:widowControl w:val="0"/>
        <w:tabs>
          <w:tab w:val="left" w:pos="2160"/>
        </w:tabs>
        <w:jc w:val="both"/>
        <w:rPr>
          <w:b/>
          <w:sz w:val="28"/>
          <w:szCs w:val="28"/>
        </w:rPr>
      </w:pPr>
      <w:r w:rsidRPr="00AB02D2">
        <w:rPr>
          <w:b/>
          <w:i/>
          <w:sz w:val="28"/>
          <w:szCs w:val="28"/>
        </w:rPr>
        <w:t>(оцениваемые практический опыт, знания, умения, компетенции</w:t>
      </w:r>
      <w:r w:rsidR="00973E40" w:rsidRPr="00AB02D2">
        <w:rPr>
          <w:b/>
          <w:i/>
          <w:sz w:val="28"/>
          <w:szCs w:val="28"/>
        </w:rPr>
        <w:t xml:space="preserve"> </w:t>
      </w:r>
      <w:r w:rsidR="00767979" w:rsidRPr="00AB02D2">
        <w:rPr>
          <w:b/>
          <w:i/>
          <w:sz w:val="28"/>
          <w:szCs w:val="28"/>
        </w:rPr>
        <w:t>ПО 6, ПО 7, ПО 8, ПО 9, З 6, З 7, У 5, У 6, ОК 1, ОК 5, ОК 6, ОК 7, ПК.3.4, ПК.3.5)</w:t>
      </w:r>
    </w:p>
    <w:p w14:paraId="1A76425F" w14:textId="5D01D11A" w:rsidR="00871B3C" w:rsidRPr="00AB02D2" w:rsidRDefault="00AF02C5" w:rsidP="00EF2ED4">
      <w:pPr>
        <w:widowControl w:val="0"/>
        <w:tabs>
          <w:tab w:val="left" w:pos="2160"/>
        </w:tabs>
        <w:jc w:val="both"/>
        <w:rPr>
          <w:b/>
          <w:sz w:val="28"/>
          <w:szCs w:val="28"/>
        </w:rPr>
      </w:pPr>
      <w:r w:rsidRPr="00AB02D2">
        <w:rPr>
          <w:b/>
          <w:sz w:val="28"/>
          <w:szCs w:val="28"/>
        </w:rPr>
        <w:t>Прочитайте вопрос и ответ запишите в таблицу.</w:t>
      </w:r>
    </w:p>
    <w:p w14:paraId="5376D1CA" w14:textId="195B2765" w:rsidR="003B44FD" w:rsidRPr="00AB02D2" w:rsidRDefault="00EF2ED4" w:rsidP="00EF2ED4">
      <w:pPr>
        <w:widowControl w:val="0"/>
        <w:tabs>
          <w:tab w:val="left" w:pos="2160"/>
        </w:tabs>
        <w:jc w:val="both"/>
        <w:rPr>
          <w:b/>
          <w:sz w:val="28"/>
          <w:szCs w:val="28"/>
        </w:rPr>
      </w:pPr>
      <w:r w:rsidRPr="00AB02D2">
        <w:rPr>
          <w:b/>
          <w:sz w:val="28"/>
          <w:szCs w:val="28"/>
        </w:rPr>
        <w:t xml:space="preserve">Вопрос: </w:t>
      </w:r>
      <w:r w:rsidRPr="00AB02D2">
        <w:rPr>
          <w:bCs/>
          <w:sz w:val="28"/>
          <w:szCs w:val="28"/>
        </w:rPr>
        <w:t>Опишите, какие основные параметры следует учитывать при проектировании системы защиты информации.</w:t>
      </w:r>
    </w:p>
    <w:p w14:paraId="50107875" w14:textId="77777777" w:rsidR="00871B3C" w:rsidRPr="00AB02D2" w:rsidRDefault="00871B3C" w:rsidP="00871B3C">
      <w:pPr>
        <w:ind w:left="720"/>
        <w:contextualSpacing/>
        <w:rPr>
          <w:rFonts w:eastAsia="Calibri"/>
          <w:b/>
          <w:sz w:val="28"/>
          <w:szCs w:val="28"/>
          <w:lang w:eastAsia="en-US"/>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245"/>
      </w:tblGrid>
      <w:tr w:rsidR="00AB02D2" w:rsidRPr="00AB02D2" w14:paraId="0E23188C" w14:textId="77777777" w:rsidTr="00FF5BDB">
        <w:tc>
          <w:tcPr>
            <w:tcW w:w="846" w:type="dxa"/>
            <w:shd w:val="clear" w:color="auto" w:fill="auto"/>
          </w:tcPr>
          <w:p w14:paraId="22EA129F" w14:textId="77777777" w:rsidR="00871B3C" w:rsidRPr="00AB02D2" w:rsidRDefault="00871B3C" w:rsidP="00FF5BDB">
            <w:pPr>
              <w:rPr>
                <w:b/>
                <w:sz w:val="28"/>
                <w:szCs w:val="28"/>
              </w:rPr>
            </w:pPr>
            <w:bookmarkStart w:id="8" w:name="_Hlk189824959"/>
            <w:r w:rsidRPr="00AB02D2">
              <w:rPr>
                <w:b/>
                <w:sz w:val="28"/>
                <w:szCs w:val="28"/>
              </w:rPr>
              <w:t>1</w:t>
            </w:r>
          </w:p>
        </w:tc>
        <w:tc>
          <w:tcPr>
            <w:tcW w:w="5245" w:type="dxa"/>
            <w:shd w:val="clear" w:color="auto" w:fill="auto"/>
          </w:tcPr>
          <w:p w14:paraId="08D929BE" w14:textId="77777777" w:rsidR="00871B3C" w:rsidRPr="00AB02D2" w:rsidRDefault="00871B3C" w:rsidP="00FF5BDB">
            <w:pPr>
              <w:rPr>
                <w:b/>
                <w:sz w:val="28"/>
                <w:szCs w:val="28"/>
              </w:rPr>
            </w:pPr>
          </w:p>
        </w:tc>
      </w:tr>
      <w:tr w:rsidR="00AB02D2" w:rsidRPr="00AB02D2" w14:paraId="250E063D" w14:textId="77777777" w:rsidTr="00FF5BDB">
        <w:tc>
          <w:tcPr>
            <w:tcW w:w="846" w:type="dxa"/>
            <w:shd w:val="clear" w:color="auto" w:fill="auto"/>
          </w:tcPr>
          <w:p w14:paraId="73716103" w14:textId="77777777" w:rsidR="00871B3C" w:rsidRPr="00AB02D2" w:rsidRDefault="00871B3C" w:rsidP="00FF5BDB">
            <w:pPr>
              <w:rPr>
                <w:b/>
                <w:sz w:val="28"/>
                <w:szCs w:val="28"/>
              </w:rPr>
            </w:pPr>
            <w:r w:rsidRPr="00AB02D2">
              <w:rPr>
                <w:b/>
                <w:sz w:val="28"/>
                <w:szCs w:val="28"/>
              </w:rPr>
              <w:t>2</w:t>
            </w:r>
          </w:p>
        </w:tc>
        <w:tc>
          <w:tcPr>
            <w:tcW w:w="5245" w:type="dxa"/>
            <w:shd w:val="clear" w:color="auto" w:fill="auto"/>
          </w:tcPr>
          <w:p w14:paraId="5FA3AC18" w14:textId="77777777" w:rsidR="00871B3C" w:rsidRPr="00AB02D2" w:rsidRDefault="00871B3C" w:rsidP="00FF5BDB">
            <w:pPr>
              <w:rPr>
                <w:b/>
                <w:sz w:val="28"/>
                <w:szCs w:val="28"/>
              </w:rPr>
            </w:pPr>
          </w:p>
        </w:tc>
      </w:tr>
      <w:tr w:rsidR="00AB02D2" w:rsidRPr="00AB02D2" w14:paraId="57E29C77" w14:textId="77777777" w:rsidTr="00FF5BDB">
        <w:tc>
          <w:tcPr>
            <w:tcW w:w="846" w:type="dxa"/>
            <w:shd w:val="clear" w:color="auto" w:fill="auto"/>
          </w:tcPr>
          <w:p w14:paraId="26120CC2" w14:textId="77777777" w:rsidR="00871B3C" w:rsidRPr="00AB02D2" w:rsidRDefault="00871B3C" w:rsidP="00FF5BDB">
            <w:pPr>
              <w:rPr>
                <w:b/>
                <w:sz w:val="28"/>
                <w:szCs w:val="28"/>
              </w:rPr>
            </w:pPr>
            <w:r w:rsidRPr="00AB02D2">
              <w:rPr>
                <w:b/>
                <w:sz w:val="28"/>
                <w:szCs w:val="28"/>
              </w:rPr>
              <w:t>3</w:t>
            </w:r>
          </w:p>
        </w:tc>
        <w:tc>
          <w:tcPr>
            <w:tcW w:w="5245" w:type="dxa"/>
            <w:shd w:val="clear" w:color="auto" w:fill="auto"/>
          </w:tcPr>
          <w:p w14:paraId="1D80239A" w14:textId="77777777" w:rsidR="00871B3C" w:rsidRPr="00AB02D2" w:rsidRDefault="00871B3C" w:rsidP="00FF5BDB">
            <w:pPr>
              <w:rPr>
                <w:b/>
                <w:sz w:val="28"/>
                <w:szCs w:val="28"/>
              </w:rPr>
            </w:pPr>
          </w:p>
        </w:tc>
      </w:tr>
      <w:tr w:rsidR="00AB02D2" w:rsidRPr="00AB02D2" w14:paraId="6DEBB504" w14:textId="77777777" w:rsidTr="00FF5BDB">
        <w:tc>
          <w:tcPr>
            <w:tcW w:w="846" w:type="dxa"/>
            <w:shd w:val="clear" w:color="auto" w:fill="auto"/>
          </w:tcPr>
          <w:p w14:paraId="2B99730C" w14:textId="77777777" w:rsidR="00871B3C" w:rsidRPr="00AB02D2" w:rsidRDefault="00871B3C" w:rsidP="00FF5BDB">
            <w:pPr>
              <w:rPr>
                <w:b/>
                <w:sz w:val="28"/>
                <w:szCs w:val="28"/>
              </w:rPr>
            </w:pPr>
            <w:r w:rsidRPr="00AB02D2">
              <w:rPr>
                <w:b/>
                <w:sz w:val="28"/>
                <w:szCs w:val="28"/>
              </w:rPr>
              <w:t>4</w:t>
            </w:r>
          </w:p>
        </w:tc>
        <w:tc>
          <w:tcPr>
            <w:tcW w:w="5245" w:type="dxa"/>
            <w:shd w:val="clear" w:color="auto" w:fill="auto"/>
          </w:tcPr>
          <w:p w14:paraId="38DF69D4" w14:textId="77777777" w:rsidR="00871B3C" w:rsidRPr="00AB02D2" w:rsidRDefault="00871B3C" w:rsidP="00FF5BDB">
            <w:pPr>
              <w:rPr>
                <w:b/>
                <w:sz w:val="28"/>
                <w:szCs w:val="28"/>
              </w:rPr>
            </w:pPr>
          </w:p>
        </w:tc>
      </w:tr>
      <w:tr w:rsidR="00AB02D2" w:rsidRPr="00AB02D2" w14:paraId="51461EBB" w14:textId="77777777" w:rsidTr="00FF5BDB">
        <w:tc>
          <w:tcPr>
            <w:tcW w:w="846" w:type="dxa"/>
            <w:shd w:val="clear" w:color="auto" w:fill="auto"/>
          </w:tcPr>
          <w:p w14:paraId="068C53D7" w14:textId="77777777" w:rsidR="00871B3C" w:rsidRPr="00AB02D2" w:rsidRDefault="00871B3C" w:rsidP="00FF5BDB">
            <w:pPr>
              <w:rPr>
                <w:b/>
                <w:sz w:val="28"/>
                <w:szCs w:val="28"/>
              </w:rPr>
            </w:pPr>
            <w:r w:rsidRPr="00AB02D2">
              <w:rPr>
                <w:b/>
                <w:sz w:val="28"/>
                <w:szCs w:val="28"/>
              </w:rPr>
              <w:t>5</w:t>
            </w:r>
          </w:p>
        </w:tc>
        <w:tc>
          <w:tcPr>
            <w:tcW w:w="5245" w:type="dxa"/>
            <w:shd w:val="clear" w:color="auto" w:fill="auto"/>
          </w:tcPr>
          <w:p w14:paraId="50791C79" w14:textId="77777777" w:rsidR="00871B3C" w:rsidRPr="00AB02D2" w:rsidRDefault="00871B3C" w:rsidP="00FF5BDB">
            <w:pPr>
              <w:rPr>
                <w:b/>
                <w:sz w:val="28"/>
                <w:szCs w:val="28"/>
              </w:rPr>
            </w:pPr>
          </w:p>
        </w:tc>
      </w:tr>
      <w:tr w:rsidR="00AB02D2" w:rsidRPr="00AB02D2" w14:paraId="09B57A0E" w14:textId="77777777" w:rsidTr="00FF5BDB">
        <w:tc>
          <w:tcPr>
            <w:tcW w:w="846" w:type="dxa"/>
            <w:shd w:val="clear" w:color="auto" w:fill="auto"/>
          </w:tcPr>
          <w:p w14:paraId="0A15BE6F" w14:textId="77777777" w:rsidR="00871B3C" w:rsidRPr="00AB02D2" w:rsidRDefault="00871B3C" w:rsidP="00FF5BDB">
            <w:pPr>
              <w:rPr>
                <w:b/>
                <w:sz w:val="28"/>
                <w:szCs w:val="28"/>
              </w:rPr>
            </w:pPr>
            <w:r w:rsidRPr="00AB02D2">
              <w:rPr>
                <w:b/>
                <w:sz w:val="28"/>
                <w:szCs w:val="28"/>
              </w:rPr>
              <w:t>6</w:t>
            </w:r>
          </w:p>
        </w:tc>
        <w:tc>
          <w:tcPr>
            <w:tcW w:w="5245" w:type="dxa"/>
            <w:shd w:val="clear" w:color="auto" w:fill="auto"/>
          </w:tcPr>
          <w:p w14:paraId="7F375B46" w14:textId="77777777" w:rsidR="00871B3C" w:rsidRPr="00AB02D2" w:rsidRDefault="00871B3C" w:rsidP="00FF5BDB">
            <w:pPr>
              <w:rPr>
                <w:b/>
                <w:sz w:val="28"/>
                <w:szCs w:val="28"/>
              </w:rPr>
            </w:pPr>
          </w:p>
        </w:tc>
      </w:tr>
    </w:tbl>
    <w:p w14:paraId="6B8C2ECE" w14:textId="2419068F" w:rsidR="007B1422" w:rsidRPr="00AB02D2" w:rsidRDefault="007B1422" w:rsidP="007B1422">
      <w:pPr>
        <w:widowControl w:val="0"/>
        <w:tabs>
          <w:tab w:val="left" w:pos="2160"/>
        </w:tabs>
        <w:jc w:val="both"/>
        <w:rPr>
          <w:b/>
          <w:sz w:val="28"/>
          <w:szCs w:val="28"/>
        </w:rPr>
      </w:pPr>
      <w:bookmarkStart w:id="9" w:name="_Hlk189824716"/>
      <w:bookmarkEnd w:id="8"/>
      <w:r w:rsidRPr="00AB02D2">
        <w:rPr>
          <w:b/>
          <w:sz w:val="28"/>
          <w:szCs w:val="28"/>
        </w:rPr>
        <w:t>Задание № 4</w:t>
      </w:r>
      <w:r w:rsidRPr="00AB02D2">
        <w:t xml:space="preserve"> </w:t>
      </w:r>
      <w:r w:rsidR="0064329C" w:rsidRPr="00AB02D2">
        <w:rPr>
          <w:b/>
          <w:sz w:val="28"/>
          <w:szCs w:val="28"/>
        </w:rPr>
        <w:t>Выберите правильный ответ и обведите кружочком номер правильного ответа. Правильный ответ может быть только один.</w:t>
      </w:r>
    </w:p>
    <w:p w14:paraId="6F1D6261" w14:textId="77777777" w:rsidR="0064329C" w:rsidRPr="00AB02D2" w:rsidRDefault="0064329C" w:rsidP="007B1422">
      <w:pPr>
        <w:widowControl w:val="0"/>
        <w:tabs>
          <w:tab w:val="left" w:pos="2160"/>
        </w:tabs>
        <w:jc w:val="both"/>
        <w:rPr>
          <w:b/>
          <w:sz w:val="28"/>
          <w:szCs w:val="28"/>
        </w:rPr>
      </w:pPr>
    </w:p>
    <w:p w14:paraId="4CF4DBC3" w14:textId="603B310A" w:rsidR="00767979" w:rsidRPr="00AB02D2" w:rsidRDefault="00582991"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5, ПО 6, ПО 9, З 1, З 2, З 8, З 9, У 3, У 4, У 6, ОК 4, ОК 10, ПК.3.5)</w:t>
      </w:r>
    </w:p>
    <w:bookmarkEnd w:id="4"/>
    <w:bookmarkEnd w:id="9"/>
    <w:p w14:paraId="0ADB2EE4" w14:textId="77777777" w:rsidR="0064329C" w:rsidRPr="00AB02D2" w:rsidRDefault="0064329C" w:rsidP="0064329C">
      <w:pPr>
        <w:widowControl w:val="0"/>
        <w:tabs>
          <w:tab w:val="left" w:pos="2160"/>
        </w:tabs>
        <w:jc w:val="both"/>
        <w:rPr>
          <w:b/>
          <w:sz w:val="28"/>
          <w:szCs w:val="28"/>
        </w:rPr>
      </w:pPr>
      <w:r w:rsidRPr="00AB02D2">
        <w:rPr>
          <w:b/>
          <w:sz w:val="28"/>
          <w:szCs w:val="28"/>
        </w:rPr>
        <w:t>Что является основным принципом системного подхода при решении задач инженерно-технической защиты информации? Варианты ответов:</w:t>
      </w:r>
    </w:p>
    <w:p w14:paraId="15A2A158" w14:textId="77777777" w:rsidR="0064329C" w:rsidRPr="00AB02D2" w:rsidRDefault="0064329C" w:rsidP="0064329C">
      <w:pPr>
        <w:widowControl w:val="0"/>
        <w:tabs>
          <w:tab w:val="left" w:pos="426"/>
          <w:tab w:val="left" w:pos="709"/>
          <w:tab w:val="left" w:pos="2160"/>
        </w:tabs>
        <w:rPr>
          <w:bCs/>
          <w:sz w:val="28"/>
          <w:szCs w:val="28"/>
        </w:rPr>
      </w:pPr>
      <w:r w:rsidRPr="00AB02D2">
        <w:rPr>
          <w:bCs/>
          <w:sz w:val="28"/>
          <w:szCs w:val="28"/>
        </w:rPr>
        <w:t>а)</w:t>
      </w:r>
      <w:r w:rsidRPr="00AB02D2">
        <w:rPr>
          <w:bCs/>
          <w:sz w:val="28"/>
          <w:szCs w:val="28"/>
        </w:rPr>
        <w:tab/>
        <w:t>минимизация затрат на реализацию проекта;</w:t>
      </w:r>
    </w:p>
    <w:p w14:paraId="1B146F82" w14:textId="77777777" w:rsidR="0064329C" w:rsidRPr="00AB02D2" w:rsidRDefault="0064329C" w:rsidP="0064329C">
      <w:pPr>
        <w:widowControl w:val="0"/>
        <w:tabs>
          <w:tab w:val="left" w:pos="426"/>
          <w:tab w:val="left" w:pos="709"/>
          <w:tab w:val="left" w:pos="2160"/>
        </w:tabs>
        <w:rPr>
          <w:bCs/>
          <w:sz w:val="28"/>
          <w:szCs w:val="28"/>
        </w:rPr>
      </w:pPr>
      <w:r w:rsidRPr="00AB02D2">
        <w:rPr>
          <w:bCs/>
          <w:sz w:val="28"/>
          <w:szCs w:val="28"/>
        </w:rPr>
        <w:t>б)</w:t>
      </w:r>
      <w:r w:rsidRPr="00AB02D2">
        <w:rPr>
          <w:bCs/>
          <w:sz w:val="28"/>
          <w:szCs w:val="28"/>
        </w:rPr>
        <w:tab/>
        <w:t>учет всех взаимосвязей между элементами системы для достижения общей цели;</w:t>
      </w:r>
    </w:p>
    <w:p w14:paraId="7A068D17" w14:textId="77777777" w:rsidR="0064329C" w:rsidRPr="00AB02D2" w:rsidRDefault="0064329C" w:rsidP="0064329C">
      <w:pPr>
        <w:widowControl w:val="0"/>
        <w:tabs>
          <w:tab w:val="left" w:pos="426"/>
          <w:tab w:val="left" w:pos="709"/>
          <w:tab w:val="left" w:pos="2160"/>
        </w:tabs>
        <w:rPr>
          <w:bCs/>
          <w:sz w:val="28"/>
          <w:szCs w:val="28"/>
        </w:rPr>
      </w:pPr>
      <w:r w:rsidRPr="00AB02D2">
        <w:rPr>
          <w:bCs/>
          <w:sz w:val="28"/>
          <w:szCs w:val="28"/>
        </w:rPr>
        <w:t>в)</w:t>
      </w:r>
      <w:r w:rsidRPr="00AB02D2">
        <w:rPr>
          <w:bCs/>
          <w:sz w:val="28"/>
          <w:szCs w:val="28"/>
        </w:rPr>
        <w:tab/>
        <w:t>максимальное упрощение процесса внедрения системы;</w:t>
      </w:r>
    </w:p>
    <w:p w14:paraId="39733DE4" w14:textId="35CD26BC" w:rsidR="00973E40" w:rsidRPr="00AB02D2" w:rsidRDefault="0064329C" w:rsidP="0064329C">
      <w:pPr>
        <w:widowControl w:val="0"/>
        <w:tabs>
          <w:tab w:val="left" w:pos="426"/>
          <w:tab w:val="left" w:pos="709"/>
          <w:tab w:val="left" w:pos="2160"/>
        </w:tabs>
        <w:rPr>
          <w:bCs/>
          <w:sz w:val="28"/>
          <w:szCs w:val="28"/>
        </w:rPr>
      </w:pPr>
      <w:r w:rsidRPr="00AB02D2">
        <w:rPr>
          <w:bCs/>
          <w:sz w:val="28"/>
          <w:szCs w:val="28"/>
        </w:rPr>
        <w:t>г) использование самых современных технологий.</w:t>
      </w:r>
    </w:p>
    <w:p w14:paraId="1A53C2AE" w14:textId="77777777" w:rsidR="0064329C" w:rsidRPr="00AB02D2" w:rsidRDefault="0064329C" w:rsidP="0064329C">
      <w:pPr>
        <w:widowControl w:val="0"/>
        <w:tabs>
          <w:tab w:val="left" w:pos="426"/>
          <w:tab w:val="left" w:pos="709"/>
          <w:tab w:val="left" w:pos="2160"/>
        </w:tabs>
        <w:rPr>
          <w:bCs/>
          <w:sz w:val="28"/>
          <w:szCs w:val="28"/>
        </w:rPr>
      </w:pPr>
    </w:p>
    <w:p w14:paraId="065BDC70" w14:textId="1E8A4484" w:rsidR="006C1576" w:rsidRPr="00AB02D2" w:rsidRDefault="006C1576" w:rsidP="006C1576">
      <w:pPr>
        <w:widowControl w:val="0"/>
        <w:tabs>
          <w:tab w:val="left" w:pos="2160"/>
        </w:tabs>
        <w:jc w:val="both"/>
        <w:rPr>
          <w:b/>
          <w:sz w:val="28"/>
          <w:szCs w:val="28"/>
        </w:rPr>
      </w:pPr>
      <w:r w:rsidRPr="00AB02D2">
        <w:rPr>
          <w:b/>
          <w:sz w:val="28"/>
          <w:szCs w:val="28"/>
        </w:rPr>
        <w:t>Задание № 5</w:t>
      </w:r>
      <w:r w:rsidRPr="00AB02D2">
        <w:t xml:space="preserve"> </w:t>
      </w:r>
      <w:bookmarkStart w:id="10" w:name="_Hlk189826172"/>
      <w:r w:rsidRPr="00AB02D2">
        <w:rPr>
          <w:b/>
          <w:sz w:val="28"/>
          <w:szCs w:val="28"/>
        </w:rPr>
        <w:t>Практическое задание</w:t>
      </w:r>
    </w:p>
    <w:p w14:paraId="4C892BD2" w14:textId="6962D72F" w:rsidR="00767979" w:rsidRPr="00AB02D2" w:rsidRDefault="00582991"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6, ПО 7, ПО 9, З 4, З 6, З 7, З 9, У 3, У 5, У 6, ОК 1, ОК 2, ОК 10, ПК. 3.3, ПК.3.4, ПК.3.5)</w:t>
      </w:r>
    </w:p>
    <w:p w14:paraId="493B5F3D" w14:textId="4562F83F" w:rsidR="006C1576" w:rsidRPr="00AB02D2" w:rsidRDefault="006C1576" w:rsidP="006C1576">
      <w:pPr>
        <w:widowControl w:val="0"/>
        <w:tabs>
          <w:tab w:val="left" w:pos="2160"/>
        </w:tabs>
        <w:jc w:val="both"/>
        <w:rPr>
          <w:b/>
          <w:sz w:val="28"/>
          <w:szCs w:val="28"/>
        </w:rPr>
      </w:pPr>
    </w:p>
    <w:p w14:paraId="5B86E4ED" w14:textId="77777777" w:rsidR="006C1576" w:rsidRPr="00AB02D2" w:rsidRDefault="006C1576" w:rsidP="006C1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b/>
          <w:bCs/>
          <w:spacing w:val="-5"/>
          <w:sz w:val="28"/>
          <w:szCs w:val="28"/>
          <w:bdr w:val="none" w:sz="0" w:space="0" w:color="auto" w:frame="1"/>
        </w:rPr>
        <w:t>Задание:</w:t>
      </w:r>
      <w:r w:rsidRPr="00AB02D2">
        <w:rPr>
          <w:spacing w:val="-5"/>
          <w:sz w:val="28"/>
          <w:szCs w:val="28"/>
          <w:bdr w:val="none" w:sz="0" w:space="0" w:color="auto" w:frame="1"/>
        </w:rPr>
        <w:t> Разработайте схему защиты информации для небольшой компании, учитывая следующие требования:</w:t>
      </w:r>
    </w:p>
    <w:p w14:paraId="610931C9" w14:textId="77777777" w:rsidR="006C1576" w:rsidRPr="00AB02D2" w:rsidRDefault="006C1576" w:rsidP="006C157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Компания работает с конфиденциальными данными клиентов.</w:t>
      </w:r>
    </w:p>
    <w:p w14:paraId="38C7D61E" w14:textId="77777777" w:rsidR="006C1576" w:rsidRPr="00AB02D2" w:rsidRDefault="006C1576" w:rsidP="006C157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Необходимо обеспечить защиту от несанкционированного доступа.</w:t>
      </w:r>
    </w:p>
    <w:p w14:paraId="656E1E87" w14:textId="77777777" w:rsidR="006C1576" w:rsidRPr="00AB02D2" w:rsidRDefault="006C1576" w:rsidP="006C1576">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Бюджет ограничен.</w:t>
      </w:r>
    </w:p>
    <w:p w14:paraId="4E09D15C" w14:textId="77777777" w:rsidR="006C1576" w:rsidRPr="00AB02D2" w:rsidRDefault="006C1576" w:rsidP="006C1576">
      <w:pPr>
        <w:widowControl w:val="0"/>
        <w:tabs>
          <w:tab w:val="left" w:pos="2160"/>
        </w:tabs>
        <w:jc w:val="both"/>
        <w:rPr>
          <w:b/>
          <w:sz w:val="28"/>
          <w:szCs w:val="28"/>
        </w:rPr>
      </w:pPr>
    </w:p>
    <w:p w14:paraId="69B18625" w14:textId="24C27147" w:rsidR="006C1576" w:rsidRPr="00AB02D2" w:rsidRDefault="006C1576" w:rsidP="006C1576">
      <w:pPr>
        <w:contextualSpacing/>
        <w:rPr>
          <w:rFonts w:eastAsia="Calibri"/>
          <w:b/>
          <w:sz w:val="28"/>
          <w:szCs w:val="28"/>
          <w:lang w:eastAsia="en-US"/>
        </w:rPr>
      </w:pPr>
      <w:r w:rsidRPr="00AB02D2">
        <w:rPr>
          <w:rFonts w:eastAsia="Calibri"/>
          <w:b/>
          <w:sz w:val="28"/>
          <w:szCs w:val="28"/>
          <w:lang w:eastAsia="en-US"/>
        </w:rPr>
        <w:t>Запишите ответ: ___________________________________________________</w:t>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t xml:space="preserve"> ______________________________________________________________________________________________________________________________________</w:t>
      </w:r>
      <w:r w:rsidRPr="00AB02D2">
        <w:rPr>
          <w:rFonts w:eastAsia="Calibri"/>
          <w:b/>
          <w:sz w:val="28"/>
          <w:szCs w:val="28"/>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0"/>
    <w:p w14:paraId="43171505" w14:textId="4869BAE9" w:rsidR="009B36C2" w:rsidRPr="00AB02D2" w:rsidRDefault="009B36C2" w:rsidP="009B36C2">
      <w:pPr>
        <w:widowControl w:val="0"/>
        <w:tabs>
          <w:tab w:val="left" w:pos="2160"/>
        </w:tabs>
        <w:jc w:val="both"/>
        <w:rPr>
          <w:b/>
          <w:sz w:val="28"/>
          <w:szCs w:val="28"/>
        </w:rPr>
      </w:pPr>
      <w:r w:rsidRPr="00AB02D2">
        <w:rPr>
          <w:b/>
          <w:sz w:val="28"/>
          <w:szCs w:val="28"/>
        </w:rPr>
        <w:t>Задание № 6</w:t>
      </w:r>
      <w:r w:rsidRPr="00AB02D2">
        <w:t xml:space="preserve"> </w:t>
      </w:r>
      <w:r w:rsidRPr="00AB02D2">
        <w:rPr>
          <w:b/>
          <w:sz w:val="28"/>
          <w:szCs w:val="28"/>
        </w:rPr>
        <w:t>Ситуационное задание</w:t>
      </w:r>
    </w:p>
    <w:p w14:paraId="352E5577" w14:textId="2153A3A6" w:rsidR="00767979" w:rsidRPr="00AB02D2" w:rsidRDefault="00582991"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ПО 6, ПО 8, ПО 9, З 1, З 3</w:t>
      </w:r>
      <w:r w:rsidR="00C34948" w:rsidRPr="00AB02D2">
        <w:rPr>
          <w:b/>
          <w:i/>
          <w:sz w:val="28"/>
          <w:szCs w:val="28"/>
        </w:rPr>
        <w:t xml:space="preserve">, </w:t>
      </w:r>
      <w:r w:rsidR="00767979" w:rsidRPr="00AB02D2">
        <w:rPr>
          <w:b/>
          <w:i/>
          <w:sz w:val="28"/>
          <w:szCs w:val="28"/>
        </w:rPr>
        <w:t>З 5, З 6, З 9, У 2, У 4, У 5, У 6, ОК 8, ОК 9, ОК 10, ПК. 3.1, ПК.3.4, ПК.3.5)</w:t>
      </w:r>
    </w:p>
    <w:p w14:paraId="55369EAB" w14:textId="4D918B46" w:rsidR="009B36C2" w:rsidRPr="00AB02D2" w:rsidRDefault="00AF02C5" w:rsidP="009B36C2">
      <w:pPr>
        <w:widowControl w:val="0"/>
        <w:tabs>
          <w:tab w:val="left" w:pos="2160"/>
        </w:tabs>
        <w:jc w:val="both"/>
        <w:rPr>
          <w:b/>
          <w:sz w:val="28"/>
          <w:szCs w:val="28"/>
        </w:rPr>
      </w:pPr>
      <w:r w:rsidRPr="00AB02D2">
        <w:rPr>
          <w:b/>
          <w:sz w:val="28"/>
          <w:szCs w:val="28"/>
        </w:rPr>
        <w:t>Прочитайте ситуационную задачу и ответ запишите в таблицу</w:t>
      </w:r>
    </w:p>
    <w:p w14:paraId="2A2768A4" w14:textId="39D3CE82" w:rsidR="009B36C2" w:rsidRPr="00AB02D2" w:rsidRDefault="009B36C2" w:rsidP="009B3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b/>
          <w:bCs/>
          <w:spacing w:val="-5"/>
          <w:sz w:val="28"/>
          <w:szCs w:val="28"/>
          <w:bdr w:val="none" w:sz="0" w:space="0" w:color="auto" w:frame="1"/>
        </w:rPr>
        <w:t>Задание:</w:t>
      </w:r>
      <w:r w:rsidRPr="00AB02D2">
        <w:rPr>
          <w:spacing w:val="-5"/>
          <w:sz w:val="28"/>
          <w:szCs w:val="28"/>
          <w:bdr w:val="none" w:sz="0" w:space="0" w:color="auto" w:frame="1"/>
        </w:rPr>
        <w:t> Вы являетесь руководителем отдела информационной безопасности крупной компании. Ваша компания планирует внедрить новую систему защиты информации. Определите основные шаги, которые нужно предпринять для успешного выполнения этого проекта.</w:t>
      </w:r>
    </w:p>
    <w:p w14:paraId="47C22DC4" w14:textId="78B1E797" w:rsidR="00AF02C5" w:rsidRPr="00AB02D2" w:rsidRDefault="00AF02C5" w:rsidP="009B3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245"/>
      </w:tblGrid>
      <w:tr w:rsidR="00AB02D2" w:rsidRPr="00AB02D2" w14:paraId="2F617918" w14:textId="77777777" w:rsidTr="00FF5BDB">
        <w:tc>
          <w:tcPr>
            <w:tcW w:w="846" w:type="dxa"/>
            <w:shd w:val="clear" w:color="auto" w:fill="auto"/>
          </w:tcPr>
          <w:p w14:paraId="192B6DBC" w14:textId="77777777" w:rsidR="000851B0" w:rsidRPr="00AB02D2" w:rsidRDefault="000851B0" w:rsidP="00FF5BDB">
            <w:pPr>
              <w:rPr>
                <w:b/>
                <w:sz w:val="28"/>
                <w:szCs w:val="28"/>
              </w:rPr>
            </w:pPr>
            <w:r w:rsidRPr="00AB02D2">
              <w:rPr>
                <w:b/>
                <w:sz w:val="28"/>
                <w:szCs w:val="28"/>
              </w:rPr>
              <w:t>1</w:t>
            </w:r>
          </w:p>
        </w:tc>
        <w:tc>
          <w:tcPr>
            <w:tcW w:w="5245" w:type="dxa"/>
            <w:shd w:val="clear" w:color="auto" w:fill="auto"/>
          </w:tcPr>
          <w:p w14:paraId="321D76C0" w14:textId="77777777" w:rsidR="000851B0" w:rsidRPr="00AB02D2" w:rsidRDefault="000851B0" w:rsidP="00FF5BDB">
            <w:pPr>
              <w:rPr>
                <w:b/>
                <w:sz w:val="28"/>
                <w:szCs w:val="28"/>
              </w:rPr>
            </w:pPr>
          </w:p>
        </w:tc>
      </w:tr>
      <w:tr w:rsidR="00AB02D2" w:rsidRPr="00AB02D2" w14:paraId="3EC4DB62" w14:textId="77777777" w:rsidTr="00FF5BDB">
        <w:tc>
          <w:tcPr>
            <w:tcW w:w="846" w:type="dxa"/>
            <w:shd w:val="clear" w:color="auto" w:fill="auto"/>
          </w:tcPr>
          <w:p w14:paraId="496F6349" w14:textId="77777777" w:rsidR="000851B0" w:rsidRPr="00AB02D2" w:rsidRDefault="000851B0" w:rsidP="00FF5BDB">
            <w:pPr>
              <w:rPr>
                <w:b/>
                <w:sz w:val="28"/>
                <w:szCs w:val="28"/>
              </w:rPr>
            </w:pPr>
            <w:r w:rsidRPr="00AB02D2">
              <w:rPr>
                <w:b/>
                <w:sz w:val="28"/>
                <w:szCs w:val="28"/>
              </w:rPr>
              <w:t>2</w:t>
            </w:r>
          </w:p>
        </w:tc>
        <w:tc>
          <w:tcPr>
            <w:tcW w:w="5245" w:type="dxa"/>
            <w:shd w:val="clear" w:color="auto" w:fill="auto"/>
          </w:tcPr>
          <w:p w14:paraId="5140D1FE" w14:textId="77777777" w:rsidR="000851B0" w:rsidRPr="00AB02D2" w:rsidRDefault="000851B0" w:rsidP="00FF5BDB">
            <w:pPr>
              <w:rPr>
                <w:b/>
                <w:sz w:val="28"/>
                <w:szCs w:val="28"/>
              </w:rPr>
            </w:pPr>
          </w:p>
        </w:tc>
      </w:tr>
      <w:tr w:rsidR="00AB02D2" w:rsidRPr="00AB02D2" w14:paraId="3CF8F2BA" w14:textId="77777777" w:rsidTr="00FF5BDB">
        <w:tc>
          <w:tcPr>
            <w:tcW w:w="846" w:type="dxa"/>
            <w:shd w:val="clear" w:color="auto" w:fill="auto"/>
          </w:tcPr>
          <w:p w14:paraId="21211DD6" w14:textId="77777777" w:rsidR="000851B0" w:rsidRPr="00AB02D2" w:rsidRDefault="000851B0" w:rsidP="00FF5BDB">
            <w:pPr>
              <w:rPr>
                <w:b/>
                <w:sz w:val="28"/>
                <w:szCs w:val="28"/>
              </w:rPr>
            </w:pPr>
            <w:r w:rsidRPr="00AB02D2">
              <w:rPr>
                <w:b/>
                <w:sz w:val="28"/>
                <w:szCs w:val="28"/>
              </w:rPr>
              <w:t>3</w:t>
            </w:r>
          </w:p>
        </w:tc>
        <w:tc>
          <w:tcPr>
            <w:tcW w:w="5245" w:type="dxa"/>
            <w:shd w:val="clear" w:color="auto" w:fill="auto"/>
          </w:tcPr>
          <w:p w14:paraId="0E826F6A" w14:textId="77777777" w:rsidR="000851B0" w:rsidRPr="00AB02D2" w:rsidRDefault="000851B0" w:rsidP="00FF5BDB">
            <w:pPr>
              <w:rPr>
                <w:b/>
                <w:sz w:val="28"/>
                <w:szCs w:val="28"/>
              </w:rPr>
            </w:pPr>
          </w:p>
        </w:tc>
      </w:tr>
      <w:tr w:rsidR="00AB02D2" w:rsidRPr="00AB02D2" w14:paraId="018362E3" w14:textId="77777777" w:rsidTr="00FF5BDB">
        <w:tc>
          <w:tcPr>
            <w:tcW w:w="846" w:type="dxa"/>
            <w:shd w:val="clear" w:color="auto" w:fill="auto"/>
          </w:tcPr>
          <w:p w14:paraId="35848C68" w14:textId="77777777" w:rsidR="000851B0" w:rsidRPr="00AB02D2" w:rsidRDefault="000851B0" w:rsidP="00FF5BDB">
            <w:pPr>
              <w:rPr>
                <w:b/>
                <w:sz w:val="28"/>
                <w:szCs w:val="28"/>
              </w:rPr>
            </w:pPr>
            <w:r w:rsidRPr="00AB02D2">
              <w:rPr>
                <w:b/>
                <w:sz w:val="28"/>
                <w:szCs w:val="28"/>
              </w:rPr>
              <w:t>4</w:t>
            </w:r>
          </w:p>
        </w:tc>
        <w:tc>
          <w:tcPr>
            <w:tcW w:w="5245" w:type="dxa"/>
            <w:shd w:val="clear" w:color="auto" w:fill="auto"/>
          </w:tcPr>
          <w:p w14:paraId="390B4C85" w14:textId="77777777" w:rsidR="000851B0" w:rsidRPr="00AB02D2" w:rsidRDefault="000851B0" w:rsidP="00FF5BDB">
            <w:pPr>
              <w:rPr>
                <w:b/>
                <w:sz w:val="28"/>
                <w:szCs w:val="28"/>
              </w:rPr>
            </w:pPr>
          </w:p>
        </w:tc>
      </w:tr>
      <w:tr w:rsidR="00AB02D2" w:rsidRPr="00AB02D2" w14:paraId="38E42870" w14:textId="77777777" w:rsidTr="00FF5BDB">
        <w:tc>
          <w:tcPr>
            <w:tcW w:w="846" w:type="dxa"/>
            <w:shd w:val="clear" w:color="auto" w:fill="auto"/>
          </w:tcPr>
          <w:p w14:paraId="28754667" w14:textId="77777777" w:rsidR="000851B0" w:rsidRPr="00AB02D2" w:rsidRDefault="000851B0" w:rsidP="00FF5BDB">
            <w:pPr>
              <w:rPr>
                <w:b/>
                <w:sz w:val="28"/>
                <w:szCs w:val="28"/>
              </w:rPr>
            </w:pPr>
            <w:r w:rsidRPr="00AB02D2">
              <w:rPr>
                <w:b/>
                <w:sz w:val="28"/>
                <w:szCs w:val="28"/>
              </w:rPr>
              <w:t>5</w:t>
            </w:r>
          </w:p>
        </w:tc>
        <w:tc>
          <w:tcPr>
            <w:tcW w:w="5245" w:type="dxa"/>
            <w:shd w:val="clear" w:color="auto" w:fill="auto"/>
          </w:tcPr>
          <w:p w14:paraId="361AB024" w14:textId="77777777" w:rsidR="000851B0" w:rsidRPr="00AB02D2" w:rsidRDefault="000851B0" w:rsidP="00FF5BDB">
            <w:pPr>
              <w:rPr>
                <w:b/>
                <w:sz w:val="28"/>
                <w:szCs w:val="28"/>
              </w:rPr>
            </w:pPr>
          </w:p>
        </w:tc>
      </w:tr>
      <w:tr w:rsidR="00AB02D2" w:rsidRPr="00AB02D2" w14:paraId="40D4D999" w14:textId="77777777" w:rsidTr="00FF5BDB">
        <w:tc>
          <w:tcPr>
            <w:tcW w:w="846" w:type="dxa"/>
            <w:shd w:val="clear" w:color="auto" w:fill="auto"/>
          </w:tcPr>
          <w:p w14:paraId="23F01A45" w14:textId="77777777" w:rsidR="000851B0" w:rsidRPr="00AB02D2" w:rsidRDefault="000851B0" w:rsidP="00FF5BDB">
            <w:pPr>
              <w:rPr>
                <w:b/>
                <w:sz w:val="28"/>
                <w:szCs w:val="28"/>
              </w:rPr>
            </w:pPr>
            <w:r w:rsidRPr="00AB02D2">
              <w:rPr>
                <w:b/>
                <w:sz w:val="28"/>
                <w:szCs w:val="28"/>
              </w:rPr>
              <w:t>6</w:t>
            </w:r>
          </w:p>
        </w:tc>
        <w:tc>
          <w:tcPr>
            <w:tcW w:w="5245" w:type="dxa"/>
            <w:shd w:val="clear" w:color="auto" w:fill="auto"/>
          </w:tcPr>
          <w:p w14:paraId="4D2C8AC7" w14:textId="77777777" w:rsidR="000851B0" w:rsidRPr="00AB02D2" w:rsidRDefault="000851B0" w:rsidP="00FF5BDB">
            <w:pPr>
              <w:rPr>
                <w:b/>
                <w:sz w:val="28"/>
                <w:szCs w:val="28"/>
              </w:rPr>
            </w:pPr>
          </w:p>
        </w:tc>
      </w:tr>
    </w:tbl>
    <w:p w14:paraId="6CD90672" w14:textId="556FA2DE" w:rsidR="00D02FF3" w:rsidRPr="00AB02D2" w:rsidRDefault="00D02FF3" w:rsidP="00D02FF3">
      <w:pPr>
        <w:rPr>
          <w:b/>
          <w:sz w:val="28"/>
          <w:szCs w:val="28"/>
        </w:rPr>
      </w:pPr>
      <w:r w:rsidRPr="00AB02D2">
        <w:rPr>
          <w:b/>
          <w:sz w:val="28"/>
          <w:szCs w:val="28"/>
        </w:rPr>
        <w:t xml:space="preserve">Задание № 7. </w:t>
      </w:r>
      <w:r w:rsidR="0064329C" w:rsidRPr="00AB02D2">
        <w:rPr>
          <w:b/>
          <w:sz w:val="28"/>
          <w:szCs w:val="28"/>
        </w:rPr>
        <w:t>В задании установите соответствие между понятием и его определением. Ответ запишите в таблицу.</w:t>
      </w:r>
    </w:p>
    <w:p w14:paraId="4A5A005D" w14:textId="5A16913E" w:rsidR="00767979" w:rsidRPr="00AB02D2" w:rsidRDefault="00582991" w:rsidP="00767979">
      <w:pPr>
        <w:widowControl w:val="0"/>
        <w:tabs>
          <w:tab w:val="left" w:pos="2160"/>
        </w:tabs>
        <w:jc w:val="both"/>
        <w:rPr>
          <w:b/>
          <w:i/>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З 1, З 2, З 8, У 1, У 4, ОК 3, ОК 4, ПК.3.5)</w:t>
      </w:r>
    </w:p>
    <w:p w14:paraId="2ECEDF86" w14:textId="77777777" w:rsidR="0064329C" w:rsidRPr="00AB02D2" w:rsidRDefault="0064329C" w:rsidP="00767979">
      <w:pPr>
        <w:widowControl w:val="0"/>
        <w:tabs>
          <w:tab w:val="left" w:pos="2160"/>
        </w:tabs>
        <w:jc w:val="both"/>
        <w:rPr>
          <w:b/>
          <w:sz w:val="28"/>
          <w:szCs w:val="28"/>
        </w:rPr>
      </w:pPr>
    </w:p>
    <w:p w14:paraId="35DD2284" w14:textId="0356EE8B" w:rsidR="0064329C" w:rsidRPr="00AB02D2" w:rsidRDefault="0064329C" w:rsidP="0064329C">
      <w:pPr>
        <w:spacing w:after="200"/>
        <w:contextualSpacing/>
        <w:rPr>
          <w:sz w:val="28"/>
          <w:szCs w:val="28"/>
        </w:rPr>
      </w:pPr>
      <w:r w:rsidRPr="00AB02D2">
        <w:rPr>
          <w:sz w:val="28"/>
          <w:szCs w:val="28"/>
        </w:rPr>
        <w:t>Прочитайте текст и установите соответствие. К каждой позиции, данной в левом столбце, подберите соответствующую позицию из правого столбца. Запишите выбранные цифры под соответствующими буквами.</w:t>
      </w:r>
    </w:p>
    <w:p w14:paraId="3909EF36" w14:textId="77777777" w:rsidR="0064329C" w:rsidRPr="00AB02D2" w:rsidRDefault="0064329C" w:rsidP="0064329C">
      <w:pPr>
        <w:spacing w:after="200"/>
        <w:contextualSpacing/>
        <w:rPr>
          <w:sz w:val="28"/>
          <w:szCs w:val="28"/>
        </w:rPr>
      </w:pPr>
    </w:p>
    <w:p w14:paraId="7F81FEEE" w14:textId="4597ABF4" w:rsidR="0064329C" w:rsidRPr="00AB02D2" w:rsidRDefault="0064329C" w:rsidP="0064329C">
      <w:pPr>
        <w:spacing w:after="200"/>
        <w:contextualSpacing/>
        <w:rPr>
          <w:sz w:val="28"/>
          <w:szCs w:val="28"/>
        </w:rPr>
      </w:pPr>
      <w:r w:rsidRPr="00AB02D2">
        <w:rPr>
          <w:sz w:val="28"/>
          <w:szCs w:val="28"/>
        </w:rPr>
        <w:t>Соотнесите принципы системного анализа с их описаниями.</w:t>
      </w:r>
    </w:p>
    <w:p w14:paraId="66AC8428" w14:textId="77777777" w:rsidR="0064329C" w:rsidRPr="00AB02D2" w:rsidRDefault="0064329C" w:rsidP="0064329C">
      <w:pPr>
        <w:spacing w:after="200"/>
        <w:contextualSpacing/>
        <w:rPr>
          <w:sz w:val="28"/>
          <w:szCs w:val="28"/>
        </w:rPr>
      </w:pPr>
    </w:p>
    <w:tbl>
      <w:tblPr>
        <w:tblStyle w:val="af0"/>
        <w:tblW w:w="0" w:type="auto"/>
        <w:tblLook w:val="04A0" w:firstRow="1" w:lastRow="0" w:firstColumn="1" w:lastColumn="0" w:noHBand="0" w:noVBand="1"/>
      </w:tblPr>
      <w:tblGrid>
        <w:gridCol w:w="4108"/>
        <w:gridCol w:w="5606"/>
      </w:tblGrid>
      <w:tr w:rsidR="00AB02D2" w:rsidRPr="00AB02D2" w14:paraId="124F84D1" w14:textId="77777777" w:rsidTr="00FF5BDB">
        <w:tc>
          <w:tcPr>
            <w:tcW w:w="3085" w:type="dxa"/>
          </w:tcPr>
          <w:p w14:paraId="391DED84" w14:textId="77777777" w:rsidR="0064329C" w:rsidRPr="00AB02D2" w:rsidRDefault="0064329C" w:rsidP="0064329C">
            <w:pPr>
              <w:spacing w:after="200"/>
              <w:contextualSpacing/>
              <w:rPr>
                <w:b/>
                <w:bCs/>
                <w:sz w:val="28"/>
                <w:szCs w:val="28"/>
              </w:rPr>
            </w:pPr>
            <w:r w:rsidRPr="00AB02D2">
              <w:rPr>
                <w:b/>
                <w:bCs/>
                <w:sz w:val="28"/>
                <w:szCs w:val="28"/>
              </w:rPr>
              <w:t>Принцип</w:t>
            </w:r>
          </w:p>
        </w:tc>
        <w:tc>
          <w:tcPr>
            <w:tcW w:w="6485" w:type="dxa"/>
          </w:tcPr>
          <w:p w14:paraId="4C2DC0F0" w14:textId="77777777" w:rsidR="0064329C" w:rsidRPr="00AB02D2" w:rsidRDefault="0064329C" w:rsidP="0064329C">
            <w:pPr>
              <w:spacing w:after="200"/>
              <w:contextualSpacing/>
              <w:rPr>
                <w:b/>
                <w:bCs/>
                <w:sz w:val="28"/>
                <w:szCs w:val="28"/>
              </w:rPr>
            </w:pPr>
            <w:r w:rsidRPr="00AB02D2">
              <w:rPr>
                <w:b/>
                <w:bCs/>
                <w:sz w:val="28"/>
                <w:szCs w:val="28"/>
              </w:rPr>
              <w:t>Описание</w:t>
            </w:r>
          </w:p>
        </w:tc>
      </w:tr>
      <w:tr w:rsidR="00AB02D2" w:rsidRPr="00AB02D2" w14:paraId="1E3677B0" w14:textId="77777777" w:rsidTr="00FF5BDB">
        <w:tc>
          <w:tcPr>
            <w:tcW w:w="3085" w:type="dxa"/>
          </w:tcPr>
          <w:p w14:paraId="0FA7004C" w14:textId="77777777" w:rsidR="0064329C" w:rsidRPr="00AB02D2" w:rsidRDefault="0064329C" w:rsidP="0064329C">
            <w:pPr>
              <w:numPr>
                <w:ilvl w:val="0"/>
                <w:numId w:val="51"/>
              </w:numPr>
              <w:spacing w:after="200"/>
              <w:contextualSpacing/>
              <w:rPr>
                <w:sz w:val="28"/>
                <w:szCs w:val="28"/>
              </w:rPr>
            </w:pPr>
            <w:r w:rsidRPr="00AB02D2">
              <w:rPr>
                <w:sz w:val="28"/>
                <w:szCs w:val="28"/>
              </w:rPr>
              <w:t>Целостность</w:t>
            </w:r>
          </w:p>
        </w:tc>
        <w:tc>
          <w:tcPr>
            <w:tcW w:w="6485" w:type="dxa"/>
          </w:tcPr>
          <w:p w14:paraId="14C32A32" w14:textId="77777777" w:rsidR="0064329C" w:rsidRPr="00AB02D2" w:rsidRDefault="0064329C" w:rsidP="0064329C">
            <w:pPr>
              <w:numPr>
                <w:ilvl w:val="0"/>
                <w:numId w:val="52"/>
              </w:numPr>
              <w:spacing w:after="200"/>
              <w:contextualSpacing/>
              <w:rPr>
                <w:sz w:val="28"/>
                <w:szCs w:val="28"/>
              </w:rPr>
            </w:pPr>
            <w:r w:rsidRPr="00AB02D2">
              <w:rPr>
                <w:sz w:val="28"/>
                <w:szCs w:val="28"/>
              </w:rPr>
              <w:t>рассмотрение проблемы как части более широкой системы;</w:t>
            </w:r>
          </w:p>
        </w:tc>
      </w:tr>
      <w:tr w:rsidR="00AB02D2" w:rsidRPr="00AB02D2" w14:paraId="29DA88C1" w14:textId="77777777" w:rsidTr="00FF5BDB">
        <w:tc>
          <w:tcPr>
            <w:tcW w:w="3085" w:type="dxa"/>
          </w:tcPr>
          <w:p w14:paraId="2A9A6545" w14:textId="77777777" w:rsidR="0064329C" w:rsidRPr="00AB02D2" w:rsidRDefault="0064329C" w:rsidP="0064329C">
            <w:pPr>
              <w:numPr>
                <w:ilvl w:val="0"/>
                <w:numId w:val="51"/>
              </w:numPr>
              <w:spacing w:after="200"/>
              <w:contextualSpacing/>
              <w:rPr>
                <w:sz w:val="28"/>
                <w:szCs w:val="28"/>
              </w:rPr>
            </w:pPr>
            <w:r w:rsidRPr="00AB02D2">
              <w:rPr>
                <w:sz w:val="28"/>
                <w:szCs w:val="28"/>
              </w:rPr>
              <w:t>Иерархичность</w:t>
            </w:r>
          </w:p>
        </w:tc>
        <w:tc>
          <w:tcPr>
            <w:tcW w:w="6485" w:type="dxa"/>
          </w:tcPr>
          <w:p w14:paraId="002BC2BD" w14:textId="77777777" w:rsidR="0064329C" w:rsidRPr="00AB02D2" w:rsidRDefault="0064329C" w:rsidP="0064329C">
            <w:pPr>
              <w:numPr>
                <w:ilvl w:val="0"/>
                <w:numId w:val="52"/>
              </w:numPr>
              <w:spacing w:after="200"/>
              <w:contextualSpacing/>
              <w:rPr>
                <w:sz w:val="28"/>
                <w:szCs w:val="28"/>
              </w:rPr>
            </w:pPr>
            <w:r w:rsidRPr="00AB02D2">
              <w:rPr>
                <w:sz w:val="28"/>
                <w:szCs w:val="28"/>
              </w:rPr>
              <w:t>учёт взаимозависимостей между различными аспектами проблемы;</w:t>
            </w:r>
          </w:p>
        </w:tc>
      </w:tr>
      <w:tr w:rsidR="00AB02D2" w:rsidRPr="00AB02D2" w14:paraId="19D602C6" w14:textId="77777777" w:rsidTr="00FF5BDB">
        <w:tc>
          <w:tcPr>
            <w:tcW w:w="3085" w:type="dxa"/>
          </w:tcPr>
          <w:p w14:paraId="3FBD2184" w14:textId="77777777" w:rsidR="0064329C" w:rsidRPr="00AB02D2" w:rsidRDefault="0064329C" w:rsidP="0064329C">
            <w:pPr>
              <w:numPr>
                <w:ilvl w:val="0"/>
                <w:numId w:val="51"/>
              </w:numPr>
              <w:spacing w:after="200"/>
              <w:contextualSpacing/>
              <w:rPr>
                <w:sz w:val="28"/>
                <w:szCs w:val="28"/>
              </w:rPr>
            </w:pPr>
            <w:r w:rsidRPr="00AB02D2">
              <w:rPr>
                <w:sz w:val="28"/>
                <w:szCs w:val="28"/>
              </w:rPr>
              <w:t>Многокритериальность</w:t>
            </w:r>
          </w:p>
        </w:tc>
        <w:tc>
          <w:tcPr>
            <w:tcW w:w="6485" w:type="dxa"/>
          </w:tcPr>
          <w:p w14:paraId="55BB9F2A" w14:textId="77777777" w:rsidR="0064329C" w:rsidRPr="00AB02D2" w:rsidRDefault="0064329C" w:rsidP="0064329C">
            <w:pPr>
              <w:numPr>
                <w:ilvl w:val="0"/>
                <w:numId w:val="52"/>
              </w:numPr>
              <w:spacing w:after="200"/>
              <w:contextualSpacing/>
              <w:rPr>
                <w:sz w:val="28"/>
                <w:szCs w:val="28"/>
              </w:rPr>
            </w:pPr>
            <w:r w:rsidRPr="00AB02D2">
              <w:rPr>
                <w:sz w:val="28"/>
                <w:szCs w:val="28"/>
              </w:rPr>
              <w:t xml:space="preserve">возможность декомпозиции сложной системы на более простые </w:t>
            </w:r>
            <w:r w:rsidRPr="00AB02D2">
              <w:rPr>
                <w:sz w:val="28"/>
                <w:szCs w:val="28"/>
              </w:rPr>
              <w:lastRenderedPageBreak/>
              <w:t>компоненты;</w:t>
            </w:r>
          </w:p>
        </w:tc>
      </w:tr>
      <w:tr w:rsidR="00AB02D2" w:rsidRPr="00AB02D2" w14:paraId="0368D447" w14:textId="77777777" w:rsidTr="00FF5BDB">
        <w:tc>
          <w:tcPr>
            <w:tcW w:w="3085" w:type="dxa"/>
          </w:tcPr>
          <w:p w14:paraId="42352AB7" w14:textId="77777777" w:rsidR="0064329C" w:rsidRPr="00AB02D2" w:rsidRDefault="0064329C" w:rsidP="0064329C">
            <w:pPr>
              <w:numPr>
                <w:ilvl w:val="0"/>
                <w:numId w:val="51"/>
              </w:numPr>
              <w:spacing w:after="200"/>
              <w:contextualSpacing/>
              <w:rPr>
                <w:sz w:val="28"/>
                <w:szCs w:val="28"/>
              </w:rPr>
            </w:pPr>
            <w:r w:rsidRPr="00AB02D2">
              <w:rPr>
                <w:sz w:val="28"/>
                <w:szCs w:val="28"/>
              </w:rPr>
              <w:lastRenderedPageBreak/>
              <w:t>Динамичность</w:t>
            </w:r>
          </w:p>
        </w:tc>
        <w:tc>
          <w:tcPr>
            <w:tcW w:w="6485" w:type="dxa"/>
          </w:tcPr>
          <w:p w14:paraId="0CB47E95" w14:textId="77777777" w:rsidR="0064329C" w:rsidRPr="00AB02D2" w:rsidRDefault="0064329C" w:rsidP="0064329C">
            <w:pPr>
              <w:numPr>
                <w:ilvl w:val="0"/>
                <w:numId w:val="52"/>
              </w:numPr>
              <w:spacing w:after="200"/>
              <w:contextualSpacing/>
              <w:rPr>
                <w:sz w:val="28"/>
                <w:szCs w:val="28"/>
              </w:rPr>
            </w:pPr>
            <w:r w:rsidRPr="00AB02D2">
              <w:rPr>
                <w:sz w:val="28"/>
                <w:szCs w:val="28"/>
              </w:rPr>
              <w:t>изменчивость во времени, необходимость учёта изменений и адаптации системы.</w:t>
            </w:r>
          </w:p>
        </w:tc>
      </w:tr>
    </w:tbl>
    <w:p w14:paraId="67A45978" w14:textId="77777777" w:rsidR="0064329C" w:rsidRPr="00AB02D2" w:rsidRDefault="0064329C" w:rsidP="0064329C">
      <w:pPr>
        <w:spacing w:after="200"/>
        <w:contextualSpacing/>
        <w:rPr>
          <w:b/>
          <w:sz w:val="28"/>
          <w:szCs w:val="28"/>
        </w:rPr>
      </w:pPr>
      <w:r w:rsidRPr="00AB02D2">
        <w:rPr>
          <w:b/>
          <w:sz w:val="28"/>
          <w:szCs w:val="28"/>
        </w:rPr>
        <w:t>Запишите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366"/>
      </w:tblGrid>
      <w:tr w:rsidR="00AB02D2" w:rsidRPr="00AB02D2" w14:paraId="6A686714" w14:textId="77777777" w:rsidTr="00FF5BDB">
        <w:tc>
          <w:tcPr>
            <w:tcW w:w="694" w:type="pct"/>
            <w:shd w:val="clear" w:color="auto" w:fill="auto"/>
          </w:tcPr>
          <w:p w14:paraId="27093AD8" w14:textId="77777777" w:rsidR="0064329C" w:rsidRPr="00AB02D2" w:rsidRDefault="0064329C" w:rsidP="0064329C">
            <w:pPr>
              <w:numPr>
                <w:ilvl w:val="0"/>
                <w:numId w:val="53"/>
              </w:numPr>
              <w:spacing w:after="200"/>
              <w:contextualSpacing/>
              <w:rPr>
                <w:sz w:val="28"/>
                <w:szCs w:val="28"/>
                <w:lang w:val="en-US"/>
              </w:rPr>
            </w:pPr>
          </w:p>
        </w:tc>
        <w:tc>
          <w:tcPr>
            <w:tcW w:w="4306" w:type="pct"/>
            <w:shd w:val="clear" w:color="auto" w:fill="auto"/>
          </w:tcPr>
          <w:p w14:paraId="282339AD" w14:textId="77777777" w:rsidR="0064329C" w:rsidRPr="00AB02D2" w:rsidRDefault="0064329C" w:rsidP="0064329C">
            <w:pPr>
              <w:spacing w:after="200"/>
              <w:contextualSpacing/>
              <w:rPr>
                <w:sz w:val="28"/>
                <w:szCs w:val="28"/>
              </w:rPr>
            </w:pPr>
          </w:p>
        </w:tc>
      </w:tr>
      <w:tr w:rsidR="00AB02D2" w:rsidRPr="00AB02D2" w14:paraId="31EEFE47" w14:textId="77777777" w:rsidTr="00FF5BDB">
        <w:tc>
          <w:tcPr>
            <w:tcW w:w="694" w:type="pct"/>
            <w:shd w:val="clear" w:color="auto" w:fill="auto"/>
          </w:tcPr>
          <w:p w14:paraId="4247642D" w14:textId="77777777" w:rsidR="0064329C" w:rsidRPr="00AB02D2" w:rsidRDefault="0064329C" w:rsidP="0064329C">
            <w:pPr>
              <w:numPr>
                <w:ilvl w:val="0"/>
                <w:numId w:val="53"/>
              </w:numPr>
              <w:spacing w:after="200"/>
              <w:contextualSpacing/>
              <w:rPr>
                <w:sz w:val="28"/>
                <w:szCs w:val="28"/>
                <w:lang w:val="en-US"/>
              </w:rPr>
            </w:pPr>
          </w:p>
        </w:tc>
        <w:tc>
          <w:tcPr>
            <w:tcW w:w="4306" w:type="pct"/>
            <w:shd w:val="clear" w:color="auto" w:fill="auto"/>
          </w:tcPr>
          <w:p w14:paraId="47DADA21" w14:textId="77777777" w:rsidR="0064329C" w:rsidRPr="00AB02D2" w:rsidRDefault="0064329C" w:rsidP="0064329C">
            <w:pPr>
              <w:spacing w:after="200"/>
              <w:contextualSpacing/>
              <w:rPr>
                <w:sz w:val="28"/>
                <w:szCs w:val="28"/>
              </w:rPr>
            </w:pPr>
          </w:p>
        </w:tc>
      </w:tr>
      <w:tr w:rsidR="00AB02D2" w:rsidRPr="00AB02D2" w14:paraId="3FABB1F5" w14:textId="77777777" w:rsidTr="00FF5BDB">
        <w:tc>
          <w:tcPr>
            <w:tcW w:w="694" w:type="pct"/>
            <w:shd w:val="clear" w:color="auto" w:fill="auto"/>
          </w:tcPr>
          <w:p w14:paraId="389DBEEA" w14:textId="77777777" w:rsidR="0064329C" w:rsidRPr="00AB02D2" w:rsidRDefault="0064329C" w:rsidP="0064329C">
            <w:pPr>
              <w:numPr>
                <w:ilvl w:val="0"/>
                <w:numId w:val="53"/>
              </w:numPr>
              <w:spacing w:after="200"/>
              <w:contextualSpacing/>
              <w:rPr>
                <w:sz w:val="28"/>
                <w:szCs w:val="28"/>
                <w:lang w:val="en-US"/>
              </w:rPr>
            </w:pPr>
          </w:p>
        </w:tc>
        <w:tc>
          <w:tcPr>
            <w:tcW w:w="4306" w:type="pct"/>
            <w:shd w:val="clear" w:color="auto" w:fill="auto"/>
          </w:tcPr>
          <w:p w14:paraId="16B1D7AC" w14:textId="77777777" w:rsidR="0064329C" w:rsidRPr="00AB02D2" w:rsidRDefault="0064329C" w:rsidP="0064329C">
            <w:pPr>
              <w:spacing w:after="200"/>
              <w:contextualSpacing/>
              <w:rPr>
                <w:sz w:val="28"/>
                <w:szCs w:val="28"/>
              </w:rPr>
            </w:pPr>
          </w:p>
        </w:tc>
      </w:tr>
      <w:tr w:rsidR="0064329C" w:rsidRPr="00AB02D2" w14:paraId="6C0692E0" w14:textId="77777777" w:rsidTr="00FF5BDB">
        <w:tc>
          <w:tcPr>
            <w:tcW w:w="694" w:type="pct"/>
            <w:shd w:val="clear" w:color="auto" w:fill="auto"/>
          </w:tcPr>
          <w:p w14:paraId="38D6E0FE" w14:textId="77777777" w:rsidR="0064329C" w:rsidRPr="00AB02D2" w:rsidRDefault="0064329C" w:rsidP="0064329C">
            <w:pPr>
              <w:numPr>
                <w:ilvl w:val="0"/>
                <w:numId w:val="53"/>
              </w:numPr>
              <w:spacing w:after="200"/>
              <w:contextualSpacing/>
              <w:rPr>
                <w:sz w:val="28"/>
                <w:szCs w:val="28"/>
                <w:lang w:val="en-US"/>
              </w:rPr>
            </w:pPr>
          </w:p>
        </w:tc>
        <w:tc>
          <w:tcPr>
            <w:tcW w:w="4306" w:type="pct"/>
            <w:shd w:val="clear" w:color="auto" w:fill="auto"/>
          </w:tcPr>
          <w:p w14:paraId="268233B6" w14:textId="77777777" w:rsidR="0064329C" w:rsidRPr="00AB02D2" w:rsidRDefault="0064329C" w:rsidP="0064329C">
            <w:pPr>
              <w:spacing w:after="200"/>
              <w:contextualSpacing/>
              <w:rPr>
                <w:sz w:val="28"/>
                <w:szCs w:val="28"/>
              </w:rPr>
            </w:pPr>
          </w:p>
        </w:tc>
      </w:tr>
    </w:tbl>
    <w:p w14:paraId="533D7956" w14:textId="77777777" w:rsidR="0064329C" w:rsidRPr="00AB02D2" w:rsidRDefault="0064329C" w:rsidP="0064329C">
      <w:pPr>
        <w:spacing w:after="200"/>
        <w:contextualSpacing/>
        <w:rPr>
          <w:b/>
          <w:sz w:val="28"/>
          <w:szCs w:val="28"/>
        </w:rPr>
      </w:pPr>
    </w:p>
    <w:p w14:paraId="61C923E0" w14:textId="64A87B12" w:rsidR="00D02FF3" w:rsidRPr="00AB02D2" w:rsidRDefault="00D02FF3" w:rsidP="00D02FF3">
      <w:pPr>
        <w:spacing w:after="200"/>
        <w:contextualSpacing/>
        <w:rPr>
          <w:rFonts w:eastAsia="Calibri"/>
          <w:b/>
          <w:sz w:val="28"/>
          <w:szCs w:val="28"/>
          <w:lang w:eastAsia="en-US"/>
        </w:rPr>
      </w:pPr>
      <w:r w:rsidRPr="00AB02D2">
        <w:rPr>
          <w:b/>
          <w:sz w:val="28"/>
          <w:szCs w:val="28"/>
        </w:rPr>
        <w:t xml:space="preserve">Задание № 8 </w:t>
      </w:r>
      <w:r w:rsidRPr="00AB02D2">
        <w:rPr>
          <w:rFonts w:eastAsia="Calibri"/>
          <w:b/>
          <w:sz w:val="28"/>
          <w:szCs w:val="28"/>
          <w:lang w:eastAsia="en-US"/>
        </w:rPr>
        <w:t>Прочитайте текст и установите последовательность. Ответ запишите в таблицу.</w:t>
      </w:r>
    </w:p>
    <w:p w14:paraId="7BF8A00F" w14:textId="5891D5B6" w:rsidR="00767979" w:rsidRPr="00AB02D2" w:rsidRDefault="00582991"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З 5, З 9, У 4, У 5, ОК 3, ОК 5, ОК 6, ПК. 3.1, ПК.3.2,)</w:t>
      </w:r>
    </w:p>
    <w:p w14:paraId="78E15EA0" w14:textId="3718349A" w:rsidR="004A472C" w:rsidRPr="00AB02D2" w:rsidRDefault="004A472C" w:rsidP="00767979">
      <w:pPr>
        <w:widowControl w:val="0"/>
        <w:tabs>
          <w:tab w:val="left" w:pos="2160"/>
        </w:tabs>
        <w:jc w:val="both"/>
        <w:rPr>
          <w:spacing w:val="-5"/>
          <w:sz w:val="28"/>
          <w:szCs w:val="28"/>
          <w:bdr w:val="none" w:sz="0" w:space="0" w:color="auto" w:frame="1"/>
        </w:rPr>
      </w:pPr>
      <w:r w:rsidRPr="00AB02D2">
        <w:rPr>
          <w:spacing w:val="-5"/>
          <w:sz w:val="28"/>
          <w:szCs w:val="28"/>
          <w:bdr w:val="none" w:sz="0" w:space="0" w:color="auto" w:frame="1"/>
        </w:rPr>
        <w:t>Расположите этапы системного анализа в правильном порядке.</w:t>
      </w:r>
      <w:r w:rsidR="00FF5BDB" w:rsidRPr="00AB02D2">
        <w:rPr>
          <w:spacing w:val="-5"/>
          <w:sz w:val="28"/>
          <w:szCs w:val="28"/>
          <w:bdr w:val="none" w:sz="0" w:space="0" w:color="auto" w:frame="1"/>
        </w:rPr>
        <w:t xml:space="preserve"> Предложенные варианты:</w:t>
      </w:r>
    </w:p>
    <w:p w14:paraId="78F824E5" w14:textId="77777777" w:rsidR="004A472C" w:rsidRPr="00AB02D2" w:rsidRDefault="004A472C" w:rsidP="004A472C">
      <w:pPr>
        <w:tabs>
          <w:tab w:val="left" w:pos="284"/>
        </w:tabs>
        <w:contextualSpacing/>
        <w:rPr>
          <w:spacing w:val="-5"/>
          <w:sz w:val="28"/>
          <w:szCs w:val="28"/>
          <w:bdr w:val="none" w:sz="0" w:space="0" w:color="auto" w:frame="1"/>
        </w:rPr>
      </w:pPr>
      <w:r w:rsidRPr="00AB02D2">
        <w:rPr>
          <w:spacing w:val="-5"/>
          <w:sz w:val="28"/>
          <w:szCs w:val="28"/>
          <w:bdr w:val="none" w:sz="0" w:space="0" w:color="auto" w:frame="1"/>
        </w:rPr>
        <w:t>1.</w:t>
      </w:r>
      <w:r w:rsidRPr="00AB02D2">
        <w:rPr>
          <w:spacing w:val="-5"/>
          <w:sz w:val="28"/>
          <w:szCs w:val="28"/>
          <w:bdr w:val="none" w:sz="0" w:space="0" w:color="auto" w:frame="1"/>
        </w:rPr>
        <w:tab/>
        <w:t>Постановка задачи</w:t>
      </w:r>
    </w:p>
    <w:p w14:paraId="62AC604C" w14:textId="77777777" w:rsidR="004A472C" w:rsidRPr="00AB02D2" w:rsidRDefault="004A472C" w:rsidP="004A472C">
      <w:pPr>
        <w:tabs>
          <w:tab w:val="left" w:pos="284"/>
        </w:tabs>
        <w:contextualSpacing/>
        <w:rPr>
          <w:spacing w:val="-5"/>
          <w:sz w:val="28"/>
          <w:szCs w:val="28"/>
          <w:bdr w:val="none" w:sz="0" w:space="0" w:color="auto" w:frame="1"/>
        </w:rPr>
      </w:pPr>
      <w:r w:rsidRPr="00AB02D2">
        <w:rPr>
          <w:spacing w:val="-5"/>
          <w:sz w:val="28"/>
          <w:szCs w:val="28"/>
          <w:bdr w:val="none" w:sz="0" w:space="0" w:color="auto" w:frame="1"/>
        </w:rPr>
        <w:t>2.</w:t>
      </w:r>
      <w:r w:rsidRPr="00AB02D2">
        <w:rPr>
          <w:spacing w:val="-5"/>
          <w:sz w:val="28"/>
          <w:szCs w:val="28"/>
          <w:bdr w:val="none" w:sz="0" w:space="0" w:color="auto" w:frame="1"/>
        </w:rPr>
        <w:tab/>
        <w:t>Сбор и анализ данных</w:t>
      </w:r>
    </w:p>
    <w:p w14:paraId="09F72E3C" w14:textId="77777777" w:rsidR="004A472C" w:rsidRPr="00AB02D2" w:rsidRDefault="004A472C" w:rsidP="004A472C">
      <w:pPr>
        <w:tabs>
          <w:tab w:val="left" w:pos="284"/>
        </w:tabs>
        <w:contextualSpacing/>
        <w:rPr>
          <w:spacing w:val="-5"/>
          <w:sz w:val="28"/>
          <w:szCs w:val="28"/>
          <w:bdr w:val="none" w:sz="0" w:space="0" w:color="auto" w:frame="1"/>
        </w:rPr>
      </w:pPr>
      <w:r w:rsidRPr="00AB02D2">
        <w:rPr>
          <w:spacing w:val="-5"/>
          <w:sz w:val="28"/>
          <w:szCs w:val="28"/>
          <w:bdr w:val="none" w:sz="0" w:space="0" w:color="auto" w:frame="1"/>
        </w:rPr>
        <w:t>3.</w:t>
      </w:r>
      <w:r w:rsidRPr="00AB02D2">
        <w:rPr>
          <w:spacing w:val="-5"/>
          <w:sz w:val="28"/>
          <w:szCs w:val="28"/>
          <w:bdr w:val="none" w:sz="0" w:space="0" w:color="auto" w:frame="1"/>
        </w:rPr>
        <w:tab/>
        <w:t>Разработка альтернативных решений</w:t>
      </w:r>
    </w:p>
    <w:p w14:paraId="6AB5797A" w14:textId="77777777" w:rsidR="004A472C" w:rsidRPr="00AB02D2" w:rsidRDefault="004A472C" w:rsidP="004A472C">
      <w:pPr>
        <w:tabs>
          <w:tab w:val="left" w:pos="284"/>
        </w:tabs>
        <w:contextualSpacing/>
        <w:rPr>
          <w:spacing w:val="-5"/>
          <w:sz w:val="28"/>
          <w:szCs w:val="28"/>
          <w:bdr w:val="none" w:sz="0" w:space="0" w:color="auto" w:frame="1"/>
        </w:rPr>
      </w:pPr>
      <w:r w:rsidRPr="00AB02D2">
        <w:rPr>
          <w:spacing w:val="-5"/>
          <w:sz w:val="28"/>
          <w:szCs w:val="28"/>
          <w:bdr w:val="none" w:sz="0" w:space="0" w:color="auto" w:frame="1"/>
        </w:rPr>
        <w:t>4.</w:t>
      </w:r>
      <w:r w:rsidRPr="00AB02D2">
        <w:rPr>
          <w:spacing w:val="-5"/>
          <w:sz w:val="28"/>
          <w:szCs w:val="28"/>
          <w:bdr w:val="none" w:sz="0" w:space="0" w:color="auto" w:frame="1"/>
        </w:rPr>
        <w:tab/>
        <w:t>Выбор оптимального решения</w:t>
      </w:r>
    </w:p>
    <w:p w14:paraId="1248928F" w14:textId="77777777" w:rsidR="004A472C" w:rsidRPr="00AB02D2" w:rsidRDefault="004A472C" w:rsidP="004A472C">
      <w:pPr>
        <w:tabs>
          <w:tab w:val="left" w:pos="284"/>
        </w:tabs>
        <w:contextualSpacing/>
        <w:rPr>
          <w:spacing w:val="-5"/>
          <w:sz w:val="28"/>
          <w:szCs w:val="28"/>
          <w:bdr w:val="none" w:sz="0" w:space="0" w:color="auto" w:frame="1"/>
        </w:rPr>
      </w:pPr>
      <w:r w:rsidRPr="00AB02D2">
        <w:rPr>
          <w:spacing w:val="-5"/>
          <w:sz w:val="28"/>
          <w:szCs w:val="28"/>
          <w:bdr w:val="none" w:sz="0" w:space="0" w:color="auto" w:frame="1"/>
        </w:rPr>
        <w:t>5.</w:t>
      </w:r>
      <w:r w:rsidRPr="00AB02D2">
        <w:rPr>
          <w:spacing w:val="-5"/>
          <w:sz w:val="28"/>
          <w:szCs w:val="28"/>
          <w:bdr w:val="none" w:sz="0" w:space="0" w:color="auto" w:frame="1"/>
        </w:rPr>
        <w:tab/>
        <w:t>Реализация и оценка результатов</w:t>
      </w:r>
    </w:p>
    <w:p w14:paraId="759BE494" w14:textId="4A71FECB" w:rsidR="00D02FF3" w:rsidRPr="00AB02D2" w:rsidRDefault="00D02FF3" w:rsidP="004A472C">
      <w:pPr>
        <w:ind w:left="720"/>
        <w:contextualSpacing/>
        <w:rPr>
          <w:rFonts w:eastAsia="Calibri"/>
          <w:b/>
          <w:sz w:val="28"/>
          <w:szCs w:val="28"/>
          <w:lang w:eastAsia="en-US"/>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245"/>
      </w:tblGrid>
      <w:tr w:rsidR="00AB02D2" w:rsidRPr="00AB02D2" w14:paraId="33A84163" w14:textId="77777777" w:rsidTr="00FF5BDB">
        <w:tc>
          <w:tcPr>
            <w:tcW w:w="846" w:type="dxa"/>
            <w:shd w:val="clear" w:color="auto" w:fill="auto"/>
          </w:tcPr>
          <w:p w14:paraId="789D099C" w14:textId="2D37D2B2" w:rsidR="00D02FF3" w:rsidRPr="00AB02D2" w:rsidRDefault="00D02FF3" w:rsidP="00FF5BDB">
            <w:pPr>
              <w:rPr>
                <w:b/>
                <w:sz w:val="28"/>
                <w:szCs w:val="28"/>
              </w:rPr>
            </w:pPr>
            <w:r w:rsidRPr="00AB02D2">
              <w:rPr>
                <w:b/>
                <w:sz w:val="28"/>
                <w:szCs w:val="28"/>
              </w:rPr>
              <w:t>1</w:t>
            </w:r>
            <w:r w:rsidR="004B0AE3" w:rsidRPr="00AB02D2">
              <w:rPr>
                <w:b/>
                <w:sz w:val="28"/>
                <w:szCs w:val="28"/>
              </w:rPr>
              <w:t>.</w:t>
            </w:r>
          </w:p>
        </w:tc>
        <w:tc>
          <w:tcPr>
            <w:tcW w:w="5245" w:type="dxa"/>
            <w:shd w:val="clear" w:color="auto" w:fill="auto"/>
          </w:tcPr>
          <w:p w14:paraId="3B868BA6" w14:textId="77777777" w:rsidR="00D02FF3" w:rsidRPr="00AB02D2" w:rsidRDefault="00D02FF3" w:rsidP="00FF5BDB">
            <w:pPr>
              <w:rPr>
                <w:b/>
                <w:sz w:val="28"/>
                <w:szCs w:val="28"/>
              </w:rPr>
            </w:pPr>
          </w:p>
        </w:tc>
      </w:tr>
      <w:tr w:rsidR="00AB02D2" w:rsidRPr="00AB02D2" w14:paraId="0564B7A2" w14:textId="77777777" w:rsidTr="00FF5BDB">
        <w:tc>
          <w:tcPr>
            <w:tcW w:w="846" w:type="dxa"/>
            <w:shd w:val="clear" w:color="auto" w:fill="auto"/>
          </w:tcPr>
          <w:p w14:paraId="58E143E3" w14:textId="519ACDCE" w:rsidR="00D02FF3" w:rsidRPr="00AB02D2" w:rsidRDefault="00D02FF3" w:rsidP="00FF5BDB">
            <w:pPr>
              <w:rPr>
                <w:b/>
                <w:sz w:val="28"/>
                <w:szCs w:val="28"/>
              </w:rPr>
            </w:pPr>
            <w:r w:rsidRPr="00AB02D2">
              <w:rPr>
                <w:b/>
                <w:sz w:val="28"/>
                <w:szCs w:val="28"/>
              </w:rPr>
              <w:t>2</w:t>
            </w:r>
            <w:r w:rsidR="004B0AE3" w:rsidRPr="00AB02D2">
              <w:rPr>
                <w:b/>
                <w:sz w:val="28"/>
                <w:szCs w:val="28"/>
              </w:rPr>
              <w:t>.</w:t>
            </w:r>
          </w:p>
        </w:tc>
        <w:tc>
          <w:tcPr>
            <w:tcW w:w="5245" w:type="dxa"/>
            <w:shd w:val="clear" w:color="auto" w:fill="auto"/>
          </w:tcPr>
          <w:p w14:paraId="54F63BE6" w14:textId="77777777" w:rsidR="00D02FF3" w:rsidRPr="00AB02D2" w:rsidRDefault="00D02FF3" w:rsidP="00FF5BDB">
            <w:pPr>
              <w:rPr>
                <w:b/>
                <w:sz w:val="28"/>
                <w:szCs w:val="28"/>
              </w:rPr>
            </w:pPr>
          </w:p>
        </w:tc>
      </w:tr>
      <w:tr w:rsidR="00AB02D2" w:rsidRPr="00AB02D2" w14:paraId="74D23DD9" w14:textId="77777777" w:rsidTr="00FF5BDB">
        <w:tc>
          <w:tcPr>
            <w:tcW w:w="846" w:type="dxa"/>
            <w:shd w:val="clear" w:color="auto" w:fill="auto"/>
          </w:tcPr>
          <w:p w14:paraId="03E56380" w14:textId="3AD63B31" w:rsidR="00D02FF3" w:rsidRPr="00AB02D2" w:rsidRDefault="00D02FF3" w:rsidP="00FF5BDB">
            <w:pPr>
              <w:rPr>
                <w:b/>
                <w:sz w:val="28"/>
                <w:szCs w:val="28"/>
              </w:rPr>
            </w:pPr>
            <w:r w:rsidRPr="00AB02D2">
              <w:rPr>
                <w:b/>
                <w:sz w:val="28"/>
                <w:szCs w:val="28"/>
              </w:rPr>
              <w:t>3</w:t>
            </w:r>
            <w:r w:rsidR="004B0AE3" w:rsidRPr="00AB02D2">
              <w:rPr>
                <w:b/>
                <w:sz w:val="28"/>
                <w:szCs w:val="28"/>
              </w:rPr>
              <w:t>.</w:t>
            </w:r>
          </w:p>
        </w:tc>
        <w:tc>
          <w:tcPr>
            <w:tcW w:w="5245" w:type="dxa"/>
            <w:shd w:val="clear" w:color="auto" w:fill="auto"/>
          </w:tcPr>
          <w:p w14:paraId="1226C7F8" w14:textId="77777777" w:rsidR="00D02FF3" w:rsidRPr="00AB02D2" w:rsidRDefault="00D02FF3" w:rsidP="00FF5BDB">
            <w:pPr>
              <w:rPr>
                <w:b/>
                <w:sz w:val="28"/>
                <w:szCs w:val="28"/>
              </w:rPr>
            </w:pPr>
          </w:p>
        </w:tc>
      </w:tr>
      <w:tr w:rsidR="00AB02D2" w:rsidRPr="00AB02D2" w14:paraId="3EFECFC7" w14:textId="77777777" w:rsidTr="00FF5BDB">
        <w:tc>
          <w:tcPr>
            <w:tcW w:w="846" w:type="dxa"/>
            <w:shd w:val="clear" w:color="auto" w:fill="auto"/>
          </w:tcPr>
          <w:p w14:paraId="409B95FC" w14:textId="47A99B18" w:rsidR="00D02FF3" w:rsidRPr="00AB02D2" w:rsidRDefault="00D02FF3" w:rsidP="00FF5BDB">
            <w:pPr>
              <w:rPr>
                <w:b/>
                <w:sz w:val="28"/>
                <w:szCs w:val="28"/>
              </w:rPr>
            </w:pPr>
            <w:r w:rsidRPr="00AB02D2">
              <w:rPr>
                <w:b/>
                <w:sz w:val="28"/>
                <w:szCs w:val="28"/>
              </w:rPr>
              <w:t>4</w:t>
            </w:r>
            <w:r w:rsidR="004B0AE3" w:rsidRPr="00AB02D2">
              <w:rPr>
                <w:b/>
                <w:sz w:val="28"/>
                <w:szCs w:val="28"/>
              </w:rPr>
              <w:t>.</w:t>
            </w:r>
          </w:p>
        </w:tc>
        <w:tc>
          <w:tcPr>
            <w:tcW w:w="5245" w:type="dxa"/>
            <w:shd w:val="clear" w:color="auto" w:fill="auto"/>
          </w:tcPr>
          <w:p w14:paraId="2BD5AA9B" w14:textId="77777777" w:rsidR="00D02FF3" w:rsidRPr="00AB02D2" w:rsidRDefault="00D02FF3" w:rsidP="00FF5BDB">
            <w:pPr>
              <w:rPr>
                <w:b/>
                <w:sz w:val="28"/>
                <w:szCs w:val="28"/>
              </w:rPr>
            </w:pPr>
          </w:p>
        </w:tc>
      </w:tr>
      <w:tr w:rsidR="00AB02D2" w:rsidRPr="00AB02D2" w14:paraId="5970791B" w14:textId="77777777" w:rsidTr="00FF5BDB">
        <w:tc>
          <w:tcPr>
            <w:tcW w:w="846" w:type="dxa"/>
            <w:shd w:val="clear" w:color="auto" w:fill="auto"/>
          </w:tcPr>
          <w:p w14:paraId="5075EC78" w14:textId="50AFCED2" w:rsidR="00D02FF3" w:rsidRPr="00AB02D2" w:rsidRDefault="00D02FF3" w:rsidP="00FF5BDB">
            <w:pPr>
              <w:rPr>
                <w:b/>
                <w:sz w:val="28"/>
                <w:szCs w:val="28"/>
              </w:rPr>
            </w:pPr>
            <w:r w:rsidRPr="00AB02D2">
              <w:rPr>
                <w:b/>
                <w:sz w:val="28"/>
                <w:szCs w:val="28"/>
              </w:rPr>
              <w:t>5</w:t>
            </w:r>
            <w:r w:rsidR="004B0AE3" w:rsidRPr="00AB02D2">
              <w:rPr>
                <w:b/>
                <w:sz w:val="28"/>
                <w:szCs w:val="28"/>
              </w:rPr>
              <w:t>.</w:t>
            </w:r>
          </w:p>
        </w:tc>
        <w:tc>
          <w:tcPr>
            <w:tcW w:w="5245" w:type="dxa"/>
            <w:shd w:val="clear" w:color="auto" w:fill="auto"/>
          </w:tcPr>
          <w:p w14:paraId="56FD9601" w14:textId="77777777" w:rsidR="00D02FF3" w:rsidRPr="00AB02D2" w:rsidRDefault="00D02FF3" w:rsidP="00FF5BDB">
            <w:pPr>
              <w:rPr>
                <w:b/>
                <w:sz w:val="28"/>
                <w:szCs w:val="28"/>
              </w:rPr>
            </w:pPr>
          </w:p>
        </w:tc>
      </w:tr>
    </w:tbl>
    <w:p w14:paraId="325A0B00" w14:textId="77777777" w:rsidR="00716E9D" w:rsidRPr="00AB02D2" w:rsidRDefault="00D02FF3" w:rsidP="00716E9D">
      <w:pPr>
        <w:widowControl w:val="0"/>
        <w:tabs>
          <w:tab w:val="left" w:pos="2160"/>
        </w:tabs>
        <w:jc w:val="both"/>
        <w:rPr>
          <w:b/>
          <w:sz w:val="28"/>
          <w:szCs w:val="28"/>
        </w:rPr>
      </w:pPr>
      <w:r w:rsidRPr="00AB02D2">
        <w:rPr>
          <w:b/>
          <w:sz w:val="28"/>
          <w:szCs w:val="28"/>
        </w:rPr>
        <w:t>Задание № 9</w:t>
      </w:r>
      <w:r w:rsidRPr="00AB02D2">
        <w:t xml:space="preserve"> </w:t>
      </w:r>
      <w:r w:rsidR="00716E9D" w:rsidRPr="00AB02D2">
        <w:rPr>
          <w:b/>
          <w:sz w:val="28"/>
          <w:szCs w:val="28"/>
        </w:rPr>
        <w:t>Практическое задание</w:t>
      </w:r>
    </w:p>
    <w:p w14:paraId="34932F37" w14:textId="34878AC0" w:rsidR="00767979" w:rsidRPr="00AB02D2" w:rsidRDefault="00582991"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6, ПО 7, ПО 8, З 1, З 4, З 7, У 1, У 3, У 4, ОК 1, ОК 5, ОК 6, ОК 7, ОК 10, ПК.3.2ПК.3.4)</w:t>
      </w:r>
    </w:p>
    <w:p w14:paraId="0AF16F0C" w14:textId="0D873084" w:rsidR="00716E9D" w:rsidRPr="00AB02D2" w:rsidRDefault="00716E9D" w:rsidP="00716E9D">
      <w:pPr>
        <w:widowControl w:val="0"/>
        <w:tabs>
          <w:tab w:val="left" w:pos="2160"/>
        </w:tabs>
        <w:jc w:val="both"/>
        <w:rPr>
          <w:b/>
          <w:sz w:val="28"/>
          <w:szCs w:val="28"/>
        </w:rPr>
      </w:pPr>
    </w:p>
    <w:p w14:paraId="42BC02F7" w14:textId="6E8E7BB6" w:rsidR="00716E9D" w:rsidRPr="00AB02D2" w:rsidRDefault="00716E9D" w:rsidP="00716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sz w:val="28"/>
          <w:szCs w:val="28"/>
        </w:rPr>
      </w:pPr>
      <w:r w:rsidRPr="00AB02D2">
        <w:rPr>
          <w:b/>
          <w:bCs/>
          <w:spacing w:val="-5"/>
          <w:sz w:val="28"/>
          <w:szCs w:val="28"/>
          <w:bdr w:val="none" w:sz="0" w:space="0" w:color="auto" w:frame="1"/>
        </w:rPr>
        <w:t>Задание:</w:t>
      </w:r>
      <w:r w:rsidRPr="00AB02D2">
        <w:t xml:space="preserve"> </w:t>
      </w:r>
      <w:r w:rsidRPr="00AB02D2">
        <w:rPr>
          <w:spacing w:val="-5"/>
          <w:sz w:val="28"/>
          <w:szCs w:val="28"/>
          <w:bdr w:val="none" w:sz="0" w:space="0" w:color="auto" w:frame="1"/>
        </w:rPr>
        <w:t>Разработайте классификацию способов и средств защиты информации, указав не менее пяти категорий и приведя примеры для каждой категории.</w:t>
      </w:r>
    </w:p>
    <w:p w14:paraId="41CA855D" w14:textId="77777777" w:rsidR="00716E9D" w:rsidRPr="00AB02D2" w:rsidRDefault="00716E9D" w:rsidP="00716E9D">
      <w:pPr>
        <w:contextualSpacing/>
        <w:rPr>
          <w:rFonts w:eastAsia="Calibri"/>
          <w:b/>
          <w:sz w:val="28"/>
          <w:szCs w:val="28"/>
          <w:lang w:eastAsia="en-US"/>
        </w:rPr>
      </w:pPr>
      <w:r w:rsidRPr="00AB02D2">
        <w:rPr>
          <w:rFonts w:eastAsia="Calibri"/>
          <w:b/>
          <w:sz w:val="28"/>
          <w:szCs w:val="28"/>
          <w:lang w:eastAsia="en-US"/>
        </w:rPr>
        <w:t>Запишите ответ: ___________________________________________________</w:t>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B02D2">
        <w:rPr>
          <w:rFonts w:eastAsia="Calibri"/>
          <w:b/>
          <w:sz w:val="28"/>
          <w:szCs w:val="28"/>
          <w:lang w:eastAsia="en-US"/>
        </w:rPr>
        <w:lastRenderedPageBreak/>
        <w:t>_________________________________________________________________________________________________________________________________________________________________________________________________________</w:t>
      </w:r>
    </w:p>
    <w:p w14:paraId="4E5029E8" w14:textId="21FE8F8C" w:rsidR="00D02FF3" w:rsidRPr="00AB02D2" w:rsidRDefault="00D02FF3" w:rsidP="00716E9D">
      <w:pPr>
        <w:widowControl w:val="0"/>
        <w:tabs>
          <w:tab w:val="left" w:pos="2160"/>
        </w:tabs>
        <w:jc w:val="both"/>
        <w:rPr>
          <w:b/>
          <w:sz w:val="28"/>
          <w:szCs w:val="28"/>
        </w:rPr>
      </w:pPr>
      <w:r w:rsidRPr="00AB02D2">
        <w:rPr>
          <w:b/>
          <w:sz w:val="28"/>
          <w:szCs w:val="28"/>
        </w:rPr>
        <w:t>Задание № 10</w:t>
      </w:r>
      <w:r w:rsidRPr="00AB02D2">
        <w:rPr>
          <w:sz w:val="28"/>
          <w:szCs w:val="28"/>
        </w:rPr>
        <w:t xml:space="preserve"> </w:t>
      </w:r>
      <w:r w:rsidR="002D221C" w:rsidRPr="00AB02D2">
        <w:rPr>
          <w:b/>
          <w:sz w:val="28"/>
          <w:szCs w:val="28"/>
        </w:rPr>
        <w:t>Выберите правильный вариант ответа и обведите кружочком номер правильного ответа. Правильный ответ может быть только один.</w:t>
      </w:r>
    </w:p>
    <w:p w14:paraId="3DD5C3CD" w14:textId="77777777" w:rsidR="002D221C" w:rsidRPr="00AB02D2" w:rsidRDefault="002D221C" w:rsidP="00716E9D">
      <w:pPr>
        <w:widowControl w:val="0"/>
        <w:tabs>
          <w:tab w:val="left" w:pos="2160"/>
        </w:tabs>
        <w:jc w:val="both"/>
        <w:rPr>
          <w:b/>
          <w:sz w:val="28"/>
          <w:szCs w:val="28"/>
        </w:rPr>
      </w:pPr>
    </w:p>
    <w:p w14:paraId="27E465A2" w14:textId="36AD0905" w:rsidR="00767979" w:rsidRPr="00AB02D2" w:rsidRDefault="00582991"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ПО 3, З 1, З 2, У 5, У 6, ОК 3, ОК 4, ПК.3.5)</w:t>
      </w:r>
    </w:p>
    <w:p w14:paraId="5E699DA5" w14:textId="77777777" w:rsidR="002D221C" w:rsidRPr="00AB02D2" w:rsidRDefault="002D221C" w:rsidP="00D02FF3">
      <w:pPr>
        <w:widowControl w:val="0"/>
        <w:tabs>
          <w:tab w:val="left" w:pos="2160"/>
        </w:tabs>
        <w:jc w:val="both"/>
        <w:rPr>
          <w:b/>
          <w:sz w:val="28"/>
          <w:szCs w:val="28"/>
        </w:rPr>
      </w:pPr>
      <w:bookmarkStart w:id="11" w:name="_Hlk192676805"/>
    </w:p>
    <w:bookmarkEnd w:id="11"/>
    <w:p w14:paraId="501A7ED4" w14:textId="77777777" w:rsidR="002D221C" w:rsidRPr="00AB02D2" w:rsidRDefault="002D221C" w:rsidP="002D221C">
      <w:pPr>
        <w:widowControl w:val="0"/>
        <w:tabs>
          <w:tab w:val="left" w:pos="2160"/>
        </w:tabs>
        <w:jc w:val="both"/>
        <w:rPr>
          <w:b/>
          <w:sz w:val="28"/>
          <w:szCs w:val="28"/>
        </w:rPr>
      </w:pPr>
      <w:r w:rsidRPr="00AB02D2">
        <w:rPr>
          <w:b/>
          <w:sz w:val="28"/>
          <w:szCs w:val="28"/>
        </w:rPr>
        <w:t>Вопрос: Какие задачи решает инженерно-техническая защита информации?</w:t>
      </w:r>
    </w:p>
    <w:p w14:paraId="23807172" w14:textId="77777777" w:rsidR="002D221C" w:rsidRPr="00AB02D2" w:rsidRDefault="002D221C" w:rsidP="002D221C">
      <w:pPr>
        <w:widowControl w:val="0"/>
        <w:tabs>
          <w:tab w:val="left" w:pos="2160"/>
        </w:tabs>
        <w:jc w:val="both"/>
        <w:rPr>
          <w:b/>
          <w:sz w:val="28"/>
          <w:szCs w:val="28"/>
        </w:rPr>
      </w:pPr>
    </w:p>
    <w:p w14:paraId="118CE182" w14:textId="77777777" w:rsidR="002D221C" w:rsidRPr="00AB02D2" w:rsidRDefault="002D221C" w:rsidP="002D221C">
      <w:pPr>
        <w:widowControl w:val="0"/>
        <w:tabs>
          <w:tab w:val="left" w:pos="2160"/>
        </w:tabs>
        <w:jc w:val="both"/>
        <w:rPr>
          <w:bCs/>
          <w:sz w:val="28"/>
          <w:szCs w:val="28"/>
        </w:rPr>
      </w:pPr>
      <w:r w:rsidRPr="00AB02D2">
        <w:rPr>
          <w:bCs/>
          <w:sz w:val="28"/>
          <w:szCs w:val="28"/>
        </w:rPr>
        <w:t>а) Повышение производительности труда.</w:t>
      </w:r>
    </w:p>
    <w:p w14:paraId="64B3E974" w14:textId="77777777" w:rsidR="002D221C" w:rsidRPr="00AB02D2" w:rsidRDefault="002D221C" w:rsidP="002D221C">
      <w:pPr>
        <w:widowControl w:val="0"/>
        <w:tabs>
          <w:tab w:val="left" w:pos="2160"/>
        </w:tabs>
        <w:jc w:val="both"/>
        <w:rPr>
          <w:bCs/>
          <w:sz w:val="28"/>
          <w:szCs w:val="28"/>
        </w:rPr>
      </w:pPr>
      <w:r w:rsidRPr="00AB02D2">
        <w:rPr>
          <w:bCs/>
          <w:sz w:val="28"/>
          <w:szCs w:val="28"/>
        </w:rPr>
        <w:t>б) Обеспечение конфиденциальности, целостности и доступности информации.</w:t>
      </w:r>
    </w:p>
    <w:p w14:paraId="650FEDF1" w14:textId="77777777" w:rsidR="002D221C" w:rsidRPr="00AB02D2" w:rsidRDefault="002D221C" w:rsidP="002D221C">
      <w:pPr>
        <w:widowControl w:val="0"/>
        <w:tabs>
          <w:tab w:val="left" w:pos="2160"/>
        </w:tabs>
        <w:jc w:val="both"/>
        <w:rPr>
          <w:bCs/>
          <w:sz w:val="28"/>
          <w:szCs w:val="28"/>
        </w:rPr>
      </w:pPr>
      <w:r w:rsidRPr="00AB02D2">
        <w:rPr>
          <w:bCs/>
          <w:sz w:val="28"/>
          <w:szCs w:val="28"/>
        </w:rPr>
        <w:t>в) Улучшение эргономики рабочих мест.</w:t>
      </w:r>
    </w:p>
    <w:p w14:paraId="2F28187C" w14:textId="77777777" w:rsidR="002D221C" w:rsidRPr="00AB02D2" w:rsidRDefault="002D221C" w:rsidP="002D221C">
      <w:pPr>
        <w:widowControl w:val="0"/>
        <w:tabs>
          <w:tab w:val="left" w:pos="2160"/>
        </w:tabs>
        <w:jc w:val="both"/>
        <w:rPr>
          <w:bCs/>
          <w:sz w:val="28"/>
          <w:szCs w:val="28"/>
        </w:rPr>
      </w:pPr>
      <w:r w:rsidRPr="00AB02D2">
        <w:rPr>
          <w:bCs/>
          <w:sz w:val="28"/>
          <w:szCs w:val="28"/>
        </w:rPr>
        <w:t>г) Увеличение прибыли компании.</w:t>
      </w:r>
    </w:p>
    <w:p w14:paraId="22D7ADD4" w14:textId="77777777" w:rsidR="004C0889" w:rsidRPr="00AB02D2" w:rsidRDefault="004C0889" w:rsidP="003B44FD">
      <w:pPr>
        <w:widowControl w:val="0"/>
        <w:tabs>
          <w:tab w:val="left" w:pos="2160"/>
        </w:tabs>
        <w:jc w:val="center"/>
        <w:rPr>
          <w:b/>
          <w:sz w:val="28"/>
          <w:szCs w:val="28"/>
        </w:rPr>
      </w:pPr>
    </w:p>
    <w:p w14:paraId="3ED92CEB" w14:textId="3722F04F" w:rsidR="004C0889" w:rsidRPr="00AB02D2" w:rsidRDefault="00A2263D" w:rsidP="003B44FD">
      <w:pPr>
        <w:widowControl w:val="0"/>
        <w:tabs>
          <w:tab w:val="left" w:pos="2160"/>
        </w:tabs>
        <w:jc w:val="center"/>
        <w:rPr>
          <w:b/>
          <w:sz w:val="28"/>
          <w:szCs w:val="28"/>
        </w:rPr>
      </w:pPr>
      <w:r w:rsidRPr="00AB02D2">
        <w:rPr>
          <w:b/>
          <w:sz w:val="28"/>
          <w:szCs w:val="28"/>
        </w:rPr>
        <w:t>Ключи ответов</w:t>
      </w:r>
    </w:p>
    <w:p w14:paraId="105B2626" w14:textId="5ABA462C" w:rsidR="003B44FD" w:rsidRPr="00AB02D2" w:rsidRDefault="003B44FD" w:rsidP="003B44FD">
      <w:pPr>
        <w:widowControl w:val="0"/>
        <w:tabs>
          <w:tab w:val="left" w:pos="2160"/>
        </w:tabs>
        <w:jc w:val="center"/>
        <w:rPr>
          <w:b/>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109"/>
      </w:tblGrid>
      <w:tr w:rsidR="00AB02D2" w:rsidRPr="00AB02D2" w14:paraId="51455BAE" w14:textId="77777777" w:rsidTr="00A2263D">
        <w:tc>
          <w:tcPr>
            <w:tcW w:w="1384" w:type="dxa"/>
            <w:tcBorders>
              <w:top w:val="single" w:sz="4" w:space="0" w:color="000000"/>
              <w:left w:val="single" w:sz="4" w:space="0" w:color="000000"/>
              <w:bottom w:val="single" w:sz="4" w:space="0" w:color="000000"/>
              <w:right w:val="single" w:sz="4" w:space="0" w:color="000000"/>
            </w:tcBorders>
          </w:tcPr>
          <w:p w14:paraId="08D466A3" w14:textId="49F19995" w:rsidR="00EF2ED4" w:rsidRPr="00AB02D2" w:rsidRDefault="00EF2ED4" w:rsidP="00A2263D">
            <w:pPr>
              <w:spacing w:line="264" w:lineRule="auto"/>
              <w:ind w:left="22"/>
              <w:contextualSpacing/>
              <w:jc w:val="center"/>
              <w:rPr>
                <w:sz w:val="28"/>
                <w:szCs w:val="28"/>
              </w:rPr>
            </w:pPr>
            <w:r w:rsidRPr="00AB02D2">
              <w:rPr>
                <w:sz w:val="28"/>
                <w:szCs w:val="28"/>
              </w:rPr>
              <w:t>Номер задания</w:t>
            </w:r>
          </w:p>
        </w:tc>
        <w:tc>
          <w:tcPr>
            <w:tcW w:w="8109" w:type="dxa"/>
            <w:tcBorders>
              <w:top w:val="single" w:sz="4" w:space="0" w:color="000000"/>
              <w:left w:val="single" w:sz="4" w:space="0" w:color="000000"/>
              <w:bottom w:val="single" w:sz="4" w:space="0" w:color="000000"/>
              <w:right w:val="single" w:sz="4" w:space="0" w:color="000000"/>
            </w:tcBorders>
          </w:tcPr>
          <w:p w14:paraId="577226BF" w14:textId="43D3029A" w:rsidR="00EF2ED4" w:rsidRPr="00AB02D2" w:rsidRDefault="00EF2ED4" w:rsidP="00A2263D">
            <w:pPr>
              <w:spacing w:line="264" w:lineRule="auto"/>
              <w:ind w:left="22"/>
              <w:contextualSpacing/>
              <w:jc w:val="center"/>
              <w:rPr>
                <w:sz w:val="28"/>
                <w:szCs w:val="28"/>
              </w:rPr>
            </w:pPr>
            <w:r w:rsidRPr="00AB02D2">
              <w:rPr>
                <w:sz w:val="28"/>
                <w:szCs w:val="28"/>
              </w:rPr>
              <w:t>Ответ</w:t>
            </w:r>
          </w:p>
        </w:tc>
      </w:tr>
      <w:tr w:rsidR="00AB02D2" w:rsidRPr="00AB02D2" w14:paraId="1A91598B" w14:textId="77777777" w:rsidTr="00A2263D">
        <w:tc>
          <w:tcPr>
            <w:tcW w:w="1384" w:type="dxa"/>
            <w:tcBorders>
              <w:top w:val="single" w:sz="4" w:space="0" w:color="000000"/>
              <w:left w:val="single" w:sz="4" w:space="0" w:color="000000"/>
              <w:bottom w:val="single" w:sz="4" w:space="0" w:color="000000"/>
              <w:right w:val="single" w:sz="4" w:space="0" w:color="000000"/>
            </w:tcBorders>
          </w:tcPr>
          <w:p w14:paraId="21497DFD" w14:textId="77777777" w:rsidR="004C0889" w:rsidRPr="00AB02D2" w:rsidRDefault="004C0889" w:rsidP="00A2263D">
            <w:pPr>
              <w:spacing w:line="264" w:lineRule="auto"/>
              <w:ind w:left="22"/>
              <w:contextualSpacing/>
              <w:jc w:val="center"/>
              <w:rPr>
                <w:sz w:val="28"/>
                <w:szCs w:val="28"/>
              </w:rPr>
            </w:pPr>
            <w:r w:rsidRPr="00AB02D2">
              <w:rPr>
                <w:sz w:val="28"/>
                <w:szCs w:val="28"/>
              </w:rPr>
              <w:t>1</w:t>
            </w:r>
          </w:p>
        </w:tc>
        <w:tc>
          <w:tcPr>
            <w:tcW w:w="8109" w:type="dxa"/>
            <w:tcBorders>
              <w:top w:val="single" w:sz="4" w:space="0" w:color="000000"/>
              <w:left w:val="single" w:sz="4" w:space="0" w:color="000000"/>
              <w:bottom w:val="single" w:sz="4" w:space="0" w:color="000000"/>
              <w:right w:val="single" w:sz="4" w:space="0" w:color="000000"/>
            </w:tcBorders>
          </w:tcPr>
          <w:p w14:paraId="1B732496" w14:textId="5972E8B5" w:rsidR="004C0889" w:rsidRPr="00AB02D2" w:rsidRDefault="00A402AF" w:rsidP="006C1576">
            <w:pPr>
              <w:spacing w:line="264" w:lineRule="auto"/>
              <w:ind w:left="22"/>
              <w:contextualSpacing/>
              <w:rPr>
                <w:sz w:val="28"/>
                <w:szCs w:val="28"/>
              </w:rPr>
            </w:pPr>
            <w:r w:rsidRPr="00AB02D2">
              <w:rPr>
                <w:sz w:val="28"/>
                <w:szCs w:val="28"/>
              </w:rPr>
              <w:t>1-а, 2-в, 3-б, 4-г</w:t>
            </w:r>
          </w:p>
        </w:tc>
      </w:tr>
      <w:tr w:rsidR="00AB02D2" w:rsidRPr="00AB02D2" w14:paraId="46589629" w14:textId="77777777" w:rsidTr="00A2263D">
        <w:tc>
          <w:tcPr>
            <w:tcW w:w="1384" w:type="dxa"/>
            <w:tcBorders>
              <w:top w:val="single" w:sz="4" w:space="0" w:color="000000"/>
              <w:left w:val="single" w:sz="4" w:space="0" w:color="000000"/>
              <w:bottom w:val="single" w:sz="4" w:space="0" w:color="000000"/>
              <w:right w:val="single" w:sz="4" w:space="0" w:color="000000"/>
            </w:tcBorders>
          </w:tcPr>
          <w:p w14:paraId="5524F53F" w14:textId="77777777" w:rsidR="004C0889" w:rsidRPr="00AB02D2" w:rsidRDefault="004C0889" w:rsidP="00A2263D">
            <w:pPr>
              <w:spacing w:line="264" w:lineRule="auto"/>
              <w:ind w:left="22"/>
              <w:contextualSpacing/>
              <w:jc w:val="center"/>
              <w:rPr>
                <w:sz w:val="28"/>
                <w:szCs w:val="28"/>
              </w:rPr>
            </w:pPr>
            <w:r w:rsidRPr="00AB02D2">
              <w:rPr>
                <w:sz w:val="28"/>
                <w:szCs w:val="28"/>
              </w:rPr>
              <w:t>2</w:t>
            </w:r>
          </w:p>
        </w:tc>
        <w:tc>
          <w:tcPr>
            <w:tcW w:w="8109" w:type="dxa"/>
            <w:tcBorders>
              <w:top w:val="single" w:sz="4" w:space="0" w:color="000000"/>
              <w:left w:val="single" w:sz="4" w:space="0" w:color="000000"/>
              <w:bottom w:val="single" w:sz="4" w:space="0" w:color="000000"/>
              <w:right w:val="single" w:sz="4" w:space="0" w:color="000000"/>
            </w:tcBorders>
          </w:tcPr>
          <w:p w14:paraId="05E1643B" w14:textId="6859D2CB" w:rsidR="004C0889" w:rsidRPr="00AB02D2" w:rsidRDefault="004C0889" w:rsidP="006C1576">
            <w:pPr>
              <w:spacing w:line="264" w:lineRule="auto"/>
              <w:ind w:left="22"/>
              <w:contextualSpacing/>
              <w:rPr>
                <w:sz w:val="28"/>
                <w:szCs w:val="28"/>
              </w:rPr>
            </w:pPr>
            <w:r w:rsidRPr="00AB02D2">
              <w:rPr>
                <w:sz w:val="28"/>
                <w:szCs w:val="28"/>
              </w:rPr>
              <w:t>1, 3, 2, 4, 5</w:t>
            </w:r>
          </w:p>
        </w:tc>
      </w:tr>
      <w:tr w:rsidR="00AB02D2" w:rsidRPr="00AB02D2" w14:paraId="137DFFEC" w14:textId="77777777" w:rsidTr="00A2263D">
        <w:tc>
          <w:tcPr>
            <w:tcW w:w="1384" w:type="dxa"/>
            <w:tcBorders>
              <w:top w:val="single" w:sz="4" w:space="0" w:color="000000"/>
              <w:left w:val="single" w:sz="4" w:space="0" w:color="000000"/>
              <w:bottom w:val="single" w:sz="4" w:space="0" w:color="000000"/>
              <w:right w:val="single" w:sz="4" w:space="0" w:color="000000"/>
            </w:tcBorders>
          </w:tcPr>
          <w:p w14:paraId="4F857889" w14:textId="77777777" w:rsidR="004C0889" w:rsidRPr="00AB02D2" w:rsidRDefault="004C0889" w:rsidP="00A2263D">
            <w:pPr>
              <w:spacing w:line="264" w:lineRule="auto"/>
              <w:ind w:left="22"/>
              <w:contextualSpacing/>
              <w:jc w:val="center"/>
              <w:rPr>
                <w:sz w:val="28"/>
                <w:szCs w:val="28"/>
              </w:rPr>
            </w:pPr>
            <w:r w:rsidRPr="00AB02D2">
              <w:rPr>
                <w:sz w:val="28"/>
                <w:szCs w:val="28"/>
              </w:rPr>
              <w:t>3</w:t>
            </w:r>
          </w:p>
        </w:tc>
        <w:tc>
          <w:tcPr>
            <w:tcW w:w="8109" w:type="dxa"/>
            <w:tcBorders>
              <w:top w:val="single" w:sz="4" w:space="0" w:color="000000"/>
              <w:left w:val="single" w:sz="4" w:space="0" w:color="000000"/>
              <w:bottom w:val="single" w:sz="4" w:space="0" w:color="000000"/>
              <w:right w:val="single" w:sz="4" w:space="0" w:color="000000"/>
            </w:tcBorders>
          </w:tcPr>
          <w:p w14:paraId="13136C1C" w14:textId="77777777" w:rsidR="00A2263D" w:rsidRPr="00AB02D2" w:rsidRDefault="00A2263D" w:rsidP="006C157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pacing w:val="-5"/>
                <w:sz w:val="28"/>
                <w:szCs w:val="28"/>
              </w:rPr>
            </w:pPr>
            <w:r w:rsidRPr="00AB02D2">
              <w:rPr>
                <w:spacing w:val="-5"/>
                <w:sz w:val="28"/>
                <w:szCs w:val="28"/>
                <w:bdr w:val="none" w:sz="0" w:space="0" w:color="auto" w:frame="1"/>
              </w:rPr>
              <w:t>Степень критичности защищаемой информации;</w:t>
            </w:r>
          </w:p>
          <w:p w14:paraId="6B271788" w14:textId="77777777" w:rsidR="00A2263D" w:rsidRPr="00AB02D2" w:rsidRDefault="00A2263D" w:rsidP="006C157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pacing w:val="-5"/>
                <w:sz w:val="28"/>
                <w:szCs w:val="28"/>
              </w:rPr>
            </w:pPr>
            <w:r w:rsidRPr="00AB02D2">
              <w:rPr>
                <w:spacing w:val="-5"/>
                <w:sz w:val="28"/>
                <w:szCs w:val="28"/>
                <w:bdr w:val="none" w:sz="0" w:space="0" w:color="auto" w:frame="1"/>
              </w:rPr>
              <w:t>Возможные угрозы и уязвимости;</w:t>
            </w:r>
          </w:p>
          <w:p w14:paraId="55BEA06F" w14:textId="77777777" w:rsidR="00A2263D" w:rsidRPr="00AB02D2" w:rsidRDefault="00A2263D" w:rsidP="006C157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pacing w:val="-5"/>
                <w:sz w:val="28"/>
                <w:szCs w:val="28"/>
              </w:rPr>
            </w:pPr>
            <w:r w:rsidRPr="00AB02D2">
              <w:rPr>
                <w:spacing w:val="-5"/>
                <w:sz w:val="28"/>
                <w:szCs w:val="28"/>
                <w:bdr w:val="none" w:sz="0" w:space="0" w:color="auto" w:frame="1"/>
              </w:rPr>
              <w:t>Бюджет компании;</w:t>
            </w:r>
          </w:p>
          <w:p w14:paraId="0D1DAF0C" w14:textId="77777777" w:rsidR="00A2263D" w:rsidRPr="00AB02D2" w:rsidRDefault="00A2263D" w:rsidP="006C157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pacing w:val="-5"/>
                <w:sz w:val="28"/>
                <w:szCs w:val="28"/>
              </w:rPr>
            </w:pPr>
            <w:r w:rsidRPr="00AB02D2">
              <w:rPr>
                <w:spacing w:val="-5"/>
                <w:sz w:val="28"/>
                <w:szCs w:val="28"/>
                <w:bdr w:val="none" w:sz="0" w:space="0" w:color="auto" w:frame="1"/>
              </w:rPr>
              <w:t>Соответствие нормативным требованиям;</w:t>
            </w:r>
          </w:p>
          <w:p w14:paraId="46D12857" w14:textId="77777777" w:rsidR="00A2263D" w:rsidRPr="00AB02D2" w:rsidRDefault="00A2263D" w:rsidP="006C157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pacing w:val="-5"/>
                <w:sz w:val="28"/>
                <w:szCs w:val="28"/>
              </w:rPr>
            </w:pPr>
            <w:r w:rsidRPr="00AB02D2">
              <w:rPr>
                <w:spacing w:val="-5"/>
                <w:sz w:val="28"/>
                <w:szCs w:val="28"/>
                <w:bdr w:val="none" w:sz="0" w:space="0" w:color="auto" w:frame="1"/>
              </w:rPr>
              <w:t>Требования к доступности и надежности системы;</w:t>
            </w:r>
          </w:p>
          <w:p w14:paraId="4E6E1136" w14:textId="7799D4E9" w:rsidR="004C0889" w:rsidRPr="00AB02D2" w:rsidRDefault="00A2263D" w:rsidP="006C1576">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r w:rsidRPr="00AB02D2">
              <w:rPr>
                <w:spacing w:val="-5"/>
                <w:sz w:val="28"/>
                <w:szCs w:val="28"/>
                <w:bdr w:val="none" w:sz="0" w:space="0" w:color="auto" w:frame="1"/>
              </w:rPr>
              <w:t>Совместимость с существующей инфраструктурой.</w:t>
            </w:r>
          </w:p>
        </w:tc>
      </w:tr>
      <w:tr w:rsidR="00AB02D2" w:rsidRPr="00AB02D2" w14:paraId="1FF39923" w14:textId="77777777" w:rsidTr="00A2263D">
        <w:tc>
          <w:tcPr>
            <w:tcW w:w="1384" w:type="dxa"/>
            <w:tcBorders>
              <w:top w:val="single" w:sz="4" w:space="0" w:color="000000"/>
              <w:left w:val="single" w:sz="4" w:space="0" w:color="000000"/>
              <w:bottom w:val="single" w:sz="4" w:space="0" w:color="000000"/>
              <w:right w:val="single" w:sz="4" w:space="0" w:color="000000"/>
            </w:tcBorders>
          </w:tcPr>
          <w:p w14:paraId="63CFAB84" w14:textId="77777777" w:rsidR="004C0889" w:rsidRPr="00AB02D2" w:rsidRDefault="004C0889" w:rsidP="00A2263D">
            <w:pPr>
              <w:spacing w:line="264" w:lineRule="auto"/>
              <w:ind w:left="22"/>
              <w:contextualSpacing/>
              <w:jc w:val="center"/>
              <w:rPr>
                <w:sz w:val="28"/>
                <w:szCs w:val="28"/>
              </w:rPr>
            </w:pPr>
            <w:r w:rsidRPr="00AB02D2">
              <w:rPr>
                <w:sz w:val="28"/>
                <w:szCs w:val="28"/>
              </w:rPr>
              <w:t>4</w:t>
            </w:r>
          </w:p>
        </w:tc>
        <w:tc>
          <w:tcPr>
            <w:tcW w:w="8109" w:type="dxa"/>
            <w:tcBorders>
              <w:top w:val="single" w:sz="4" w:space="0" w:color="000000"/>
              <w:left w:val="single" w:sz="4" w:space="0" w:color="000000"/>
              <w:bottom w:val="single" w:sz="4" w:space="0" w:color="000000"/>
              <w:right w:val="single" w:sz="4" w:space="0" w:color="000000"/>
            </w:tcBorders>
          </w:tcPr>
          <w:p w14:paraId="30F3DC4B" w14:textId="0FF6F7B4" w:rsidR="004C0889" w:rsidRPr="00AB02D2" w:rsidRDefault="00A402AF" w:rsidP="006C1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rPr>
            </w:pPr>
            <w:r w:rsidRPr="00AB02D2">
              <w:rPr>
                <w:sz w:val="28"/>
                <w:szCs w:val="28"/>
              </w:rPr>
              <w:t>б</w:t>
            </w:r>
          </w:p>
        </w:tc>
      </w:tr>
      <w:tr w:rsidR="00AB02D2" w:rsidRPr="00AB02D2" w14:paraId="607C44C1" w14:textId="77777777" w:rsidTr="00A2263D">
        <w:tc>
          <w:tcPr>
            <w:tcW w:w="1384" w:type="dxa"/>
            <w:tcBorders>
              <w:top w:val="single" w:sz="4" w:space="0" w:color="000000"/>
              <w:left w:val="single" w:sz="4" w:space="0" w:color="000000"/>
              <w:bottom w:val="single" w:sz="4" w:space="0" w:color="000000"/>
              <w:right w:val="single" w:sz="4" w:space="0" w:color="000000"/>
            </w:tcBorders>
          </w:tcPr>
          <w:p w14:paraId="5F4691FB" w14:textId="77777777" w:rsidR="004C0889" w:rsidRPr="00AB02D2" w:rsidRDefault="004C0889" w:rsidP="00A2263D">
            <w:pPr>
              <w:spacing w:line="264" w:lineRule="auto"/>
              <w:ind w:left="22"/>
              <w:contextualSpacing/>
              <w:jc w:val="center"/>
              <w:rPr>
                <w:sz w:val="28"/>
                <w:szCs w:val="28"/>
              </w:rPr>
            </w:pPr>
            <w:r w:rsidRPr="00AB02D2">
              <w:rPr>
                <w:sz w:val="28"/>
                <w:szCs w:val="28"/>
              </w:rPr>
              <w:t>5</w:t>
            </w:r>
          </w:p>
        </w:tc>
        <w:tc>
          <w:tcPr>
            <w:tcW w:w="8109" w:type="dxa"/>
            <w:tcBorders>
              <w:top w:val="single" w:sz="4" w:space="0" w:color="000000"/>
              <w:left w:val="single" w:sz="4" w:space="0" w:color="000000"/>
              <w:bottom w:val="single" w:sz="4" w:space="0" w:color="000000"/>
              <w:right w:val="single" w:sz="4" w:space="0" w:color="000000"/>
            </w:tcBorders>
          </w:tcPr>
          <w:p w14:paraId="1C9E8DA3" w14:textId="77777777" w:rsidR="006C1576" w:rsidRPr="00AB02D2" w:rsidRDefault="006C1576" w:rsidP="006C1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Для начала проведем анализ рисков и определим наиболее вероятные угрозы. Затем выберем технические средства, такие как:</w:t>
            </w:r>
          </w:p>
          <w:p w14:paraId="09AC6CCD" w14:textId="77777777" w:rsidR="006C1576" w:rsidRPr="00AB02D2" w:rsidRDefault="006C1576" w:rsidP="006C157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Шифрование данных;</w:t>
            </w:r>
          </w:p>
          <w:p w14:paraId="36D6ABFF" w14:textId="77777777" w:rsidR="006C1576" w:rsidRPr="00AB02D2" w:rsidRDefault="006C1576" w:rsidP="006C157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Контроль доступа к информационным ресурсам;</w:t>
            </w:r>
          </w:p>
          <w:p w14:paraId="64911FF7" w14:textId="77777777" w:rsidR="006C1576" w:rsidRPr="00AB02D2" w:rsidRDefault="006C1576" w:rsidP="006C157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Антивирусное программное обеспечение.</w:t>
            </w:r>
          </w:p>
          <w:p w14:paraId="315B21DA" w14:textId="2E8427C4" w:rsidR="004C0889" w:rsidRPr="00AB02D2" w:rsidRDefault="006C1576" w:rsidP="006C1576">
            <w:pPr>
              <w:spacing w:line="264" w:lineRule="auto"/>
              <w:ind w:left="22"/>
              <w:contextualSpacing/>
              <w:rPr>
                <w:sz w:val="28"/>
                <w:szCs w:val="28"/>
              </w:rPr>
            </w:pPr>
            <w:r w:rsidRPr="00AB02D2">
              <w:rPr>
                <w:spacing w:val="-5"/>
                <w:sz w:val="28"/>
                <w:szCs w:val="28"/>
                <w:bdr w:val="none" w:sz="0" w:space="0" w:color="auto" w:frame="1"/>
              </w:rPr>
              <w:t>Проектируем систему таким образом, чтобы она была максимально эффективной при ограниченном бюджете. Например, можно использовать бесплатные или недорогие программы для шифрования и контроля доступа. После внедрения проводим тестирование системы и оцениваем ее эффективность.</w:t>
            </w:r>
          </w:p>
        </w:tc>
      </w:tr>
      <w:tr w:rsidR="00AB02D2" w:rsidRPr="00AB02D2" w14:paraId="18C2A85B" w14:textId="77777777" w:rsidTr="00A2263D">
        <w:tc>
          <w:tcPr>
            <w:tcW w:w="1384" w:type="dxa"/>
            <w:tcBorders>
              <w:top w:val="single" w:sz="4" w:space="0" w:color="000000"/>
              <w:left w:val="single" w:sz="4" w:space="0" w:color="000000"/>
              <w:bottom w:val="single" w:sz="4" w:space="0" w:color="000000"/>
              <w:right w:val="single" w:sz="4" w:space="0" w:color="000000"/>
            </w:tcBorders>
          </w:tcPr>
          <w:p w14:paraId="1A6689D7" w14:textId="77777777" w:rsidR="004C0889" w:rsidRPr="00AB02D2" w:rsidRDefault="004C0889" w:rsidP="00A2263D">
            <w:pPr>
              <w:spacing w:line="264" w:lineRule="auto"/>
              <w:ind w:left="22"/>
              <w:contextualSpacing/>
              <w:jc w:val="center"/>
              <w:rPr>
                <w:sz w:val="28"/>
                <w:szCs w:val="28"/>
              </w:rPr>
            </w:pPr>
            <w:r w:rsidRPr="00AB02D2">
              <w:rPr>
                <w:sz w:val="28"/>
                <w:szCs w:val="28"/>
              </w:rPr>
              <w:t>6</w:t>
            </w:r>
          </w:p>
        </w:tc>
        <w:tc>
          <w:tcPr>
            <w:tcW w:w="8109" w:type="dxa"/>
            <w:tcBorders>
              <w:top w:val="single" w:sz="4" w:space="0" w:color="000000"/>
              <w:left w:val="single" w:sz="4" w:space="0" w:color="000000"/>
              <w:bottom w:val="single" w:sz="4" w:space="0" w:color="000000"/>
              <w:right w:val="single" w:sz="4" w:space="0" w:color="000000"/>
            </w:tcBorders>
          </w:tcPr>
          <w:p w14:paraId="20A0F3EA" w14:textId="77777777" w:rsidR="00CC3509" w:rsidRPr="00AB02D2" w:rsidRDefault="00CC3509" w:rsidP="00912814">
            <w:pPr>
              <w:numPr>
                <w:ilvl w:val="0"/>
                <w:numId w:val="11"/>
              </w:numPr>
              <w:tabs>
                <w:tab w:val="clear" w:pos="720"/>
                <w:tab w:val="num"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hanging="357"/>
              <w:textAlignment w:val="baseline"/>
              <w:rPr>
                <w:spacing w:val="-5"/>
                <w:sz w:val="28"/>
                <w:szCs w:val="28"/>
              </w:rPr>
            </w:pPr>
            <w:r w:rsidRPr="00AB02D2">
              <w:rPr>
                <w:spacing w:val="-5"/>
                <w:sz w:val="28"/>
                <w:szCs w:val="28"/>
                <w:bdr w:val="none" w:sz="0" w:space="0" w:color="auto" w:frame="1"/>
              </w:rPr>
              <w:t xml:space="preserve">Проведение анализа текущих потребностей и существующих </w:t>
            </w:r>
            <w:r w:rsidRPr="00AB02D2">
              <w:rPr>
                <w:spacing w:val="-5"/>
                <w:sz w:val="28"/>
                <w:szCs w:val="28"/>
                <w:bdr w:val="none" w:sz="0" w:space="0" w:color="auto" w:frame="1"/>
              </w:rPr>
              <w:lastRenderedPageBreak/>
              <w:t>угроз.</w:t>
            </w:r>
          </w:p>
          <w:p w14:paraId="59BA1FB7" w14:textId="77777777" w:rsidR="00CC3509" w:rsidRPr="00AB02D2" w:rsidRDefault="00CC3509" w:rsidP="00912814">
            <w:pPr>
              <w:numPr>
                <w:ilvl w:val="0"/>
                <w:numId w:val="11"/>
              </w:numPr>
              <w:tabs>
                <w:tab w:val="clear" w:pos="720"/>
                <w:tab w:val="num"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hanging="357"/>
              <w:textAlignment w:val="baseline"/>
              <w:rPr>
                <w:spacing w:val="-5"/>
                <w:sz w:val="28"/>
                <w:szCs w:val="28"/>
              </w:rPr>
            </w:pPr>
            <w:r w:rsidRPr="00AB02D2">
              <w:rPr>
                <w:spacing w:val="-5"/>
                <w:sz w:val="28"/>
                <w:szCs w:val="28"/>
                <w:bdr w:val="none" w:sz="0" w:space="0" w:color="auto" w:frame="1"/>
              </w:rPr>
              <w:t>Формулировка целей и задач проекта.</w:t>
            </w:r>
          </w:p>
          <w:p w14:paraId="545F9130" w14:textId="77777777" w:rsidR="00CC3509" w:rsidRPr="00AB02D2" w:rsidRDefault="00CC3509" w:rsidP="00912814">
            <w:pPr>
              <w:numPr>
                <w:ilvl w:val="0"/>
                <w:numId w:val="11"/>
              </w:numPr>
              <w:tabs>
                <w:tab w:val="clear" w:pos="720"/>
                <w:tab w:val="num"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hanging="357"/>
              <w:textAlignment w:val="baseline"/>
              <w:rPr>
                <w:spacing w:val="-5"/>
                <w:sz w:val="28"/>
                <w:szCs w:val="28"/>
              </w:rPr>
            </w:pPr>
            <w:r w:rsidRPr="00AB02D2">
              <w:rPr>
                <w:spacing w:val="-5"/>
                <w:sz w:val="28"/>
                <w:szCs w:val="28"/>
                <w:bdr w:val="none" w:sz="0" w:space="0" w:color="auto" w:frame="1"/>
              </w:rPr>
              <w:t>Разработка плана реализации проекта, включая выбор технических средств и разработку политик безопасности.</w:t>
            </w:r>
          </w:p>
          <w:p w14:paraId="7151B2E1" w14:textId="77777777" w:rsidR="00CC3509" w:rsidRPr="00AB02D2" w:rsidRDefault="00CC3509" w:rsidP="00912814">
            <w:pPr>
              <w:numPr>
                <w:ilvl w:val="0"/>
                <w:numId w:val="11"/>
              </w:numPr>
              <w:tabs>
                <w:tab w:val="clear" w:pos="720"/>
                <w:tab w:val="num"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hanging="357"/>
              <w:textAlignment w:val="baseline"/>
              <w:rPr>
                <w:spacing w:val="-5"/>
                <w:sz w:val="28"/>
                <w:szCs w:val="28"/>
              </w:rPr>
            </w:pPr>
            <w:r w:rsidRPr="00AB02D2">
              <w:rPr>
                <w:spacing w:val="-5"/>
                <w:sz w:val="28"/>
                <w:szCs w:val="28"/>
                <w:bdr w:val="none" w:sz="0" w:space="0" w:color="auto" w:frame="1"/>
              </w:rPr>
              <w:t>Внедрение системы защиты информации.</w:t>
            </w:r>
          </w:p>
          <w:p w14:paraId="664856C6" w14:textId="77777777" w:rsidR="00CC3509" w:rsidRPr="00AB02D2" w:rsidRDefault="00CC3509" w:rsidP="00912814">
            <w:pPr>
              <w:numPr>
                <w:ilvl w:val="0"/>
                <w:numId w:val="11"/>
              </w:numPr>
              <w:tabs>
                <w:tab w:val="clear" w:pos="720"/>
                <w:tab w:val="num"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hanging="357"/>
              <w:textAlignment w:val="baseline"/>
              <w:rPr>
                <w:spacing w:val="-5"/>
                <w:sz w:val="28"/>
                <w:szCs w:val="28"/>
              </w:rPr>
            </w:pPr>
            <w:r w:rsidRPr="00AB02D2">
              <w:rPr>
                <w:spacing w:val="-5"/>
                <w:sz w:val="28"/>
                <w:szCs w:val="28"/>
                <w:bdr w:val="none" w:sz="0" w:space="0" w:color="auto" w:frame="1"/>
              </w:rPr>
              <w:t>Тестирование и оценка эффективности новой системы.</w:t>
            </w:r>
          </w:p>
          <w:p w14:paraId="6AC2BBE5" w14:textId="45BBD567" w:rsidR="004C0889" w:rsidRPr="00AB02D2" w:rsidRDefault="00CC3509" w:rsidP="00912814">
            <w:pPr>
              <w:numPr>
                <w:ilvl w:val="0"/>
                <w:numId w:val="11"/>
              </w:numPr>
              <w:tabs>
                <w:tab w:val="clear" w:pos="720"/>
                <w:tab w:val="num" w:pos="35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hanging="357"/>
              <w:textAlignment w:val="baseline"/>
              <w:rPr>
                <w:sz w:val="28"/>
                <w:szCs w:val="28"/>
              </w:rPr>
            </w:pPr>
            <w:r w:rsidRPr="00AB02D2">
              <w:rPr>
                <w:spacing w:val="-5"/>
                <w:sz w:val="28"/>
                <w:szCs w:val="28"/>
                <w:bdr w:val="none" w:sz="0" w:space="0" w:color="auto" w:frame="1"/>
              </w:rPr>
              <w:t>Постоянный мониторинг и обновление системы для поддержания высокого уровня защиты.</w:t>
            </w:r>
          </w:p>
        </w:tc>
      </w:tr>
      <w:tr w:rsidR="00AB02D2" w:rsidRPr="00AB02D2" w14:paraId="5AFB6DDC" w14:textId="77777777" w:rsidTr="00A2263D">
        <w:tc>
          <w:tcPr>
            <w:tcW w:w="1384" w:type="dxa"/>
            <w:tcBorders>
              <w:top w:val="single" w:sz="4" w:space="0" w:color="000000"/>
              <w:left w:val="single" w:sz="4" w:space="0" w:color="000000"/>
              <w:bottom w:val="single" w:sz="4" w:space="0" w:color="000000"/>
              <w:right w:val="single" w:sz="4" w:space="0" w:color="000000"/>
            </w:tcBorders>
          </w:tcPr>
          <w:p w14:paraId="7EC16520" w14:textId="77777777" w:rsidR="004C0889" w:rsidRPr="00AB02D2" w:rsidRDefault="004C0889" w:rsidP="00A2263D">
            <w:pPr>
              <w:spacing w:line="264" w:lineRule="auto"/>
              <w:ind w:left="22"/>
              <w:contextualSpacing/>
              <w:jc w:val="center"/>
              <w:rPr>
                <w:sz w:val="28"/>
                <w:szCs w:val="28"/>
              </w:rPr>
            </w:pPr>
            <w:r w:rsidRPr="00AB02D2">
              <w:rPr>
                <w:sz w:val="28"/>
                <w:szCs w:val="28"/>
              </w:rPr>
              <w:lastRenderedPageBreak/>
              <w:t>7</w:t>
            </w:r>
          </w:p>
        </w:tc>
        <w:tc>
          <w:tcPr>
            <w:tcW w:w="8109" w:type="dxa"/>
            <w:tcBorders>
              <w:top w:val="single" w:sz="4" w:space="0" w:color="000000"/>
              <w:left w:val="single" w:sz="4" w:space="0" w:color="000000"/>
              <w:bottom w:val="single" w:sz="4" w:space="0" w:color="000000"/>
              <w:right w:val="single" w:sz="4" w:space="0" w:color="000000"/>
            </w:tcBorders>
          </w:tcPr>
          <w:p w14:paraId="5C51740F" w14:textId="5E1BA76F" w:rsidR="004C0889" w:rsidRPr="00AB02D2" w:rsidRDefault="00A402AF" w:rsidP="00D02FF3">
            <w:pPr>
              <w:spacing w:line="264" w:lineRule="auto"/>
              <w:ind w:left="22"/>
              <w:contextualSpacing/>
              <w:rPr>
                <w:sz w:val="28"/>
                <w:szCs w:val="28"/>
                <w:lang w:val="en-US"/>
              </w:rPr>
            </w:pPr>
            <w:r w:rsidRPr="00AB02D2">
              <w:rPr>
                <w:sz w:val="28"/>
                <w:szCs w:val="28"/>
                <w:lang w:val="en-US"/>
              </w:rPr>
              <w:t>1-а, 2-в, 3-б, 4-г</w:t>
            </w:r>
          </w:p>
        </w:tc>
      </w:tr>
      <w:tr w:rsidR="00AB02D2" w:rsidRPr="00AB02D2" w14:paraId="7FA92CB0" w14:textId="77777777" w:rsidTr="00A2263D">
        <w:tc>
          <w:tcPr>
            <w:tcW w:w="1384" w:type="dxa"/>
            <w:tcBorders>
              <w:top w:val="single" w:sz="4" w:space="0" w:color="000000"/>
              <w:left w:val="single" w:sz="4" w:space="0" w:color="000000"/>
              <w:bottom w:val="single" w:sz="4" w:space="0" w:color="000000"/>
              <w:right w:val="single" w:sz="4" w:space="0" w:color="000000"/>
            </w:tcBorders>
          </w:tcPr>
          <w:p w14:paraId="7AB277CC" w14:textId="77777777" w:rsidR="004C0889" w:rsidRPr="00AB02D2" w:rsidRDefault="004C0889" w:rsidP="00A2263D">
            <w:pPr>
              <w:spacing w:line="264" w:lineRule="auto"/>
              <w:ind w:left="22"/>
              <w:contextualSpacing/>
              <w:jc w:val="center"/>
              <w:rPr>
                <w:sz w:val="28"/>
                <w:szCs w:val="28"/>
              </w:rPr>
            </w:pPr>
            <w:r w:rsidRPr="00AB02D2">
              <w:rPr>
                <w:sz w:val="28"/>
                <w:szCs w:val="28"/>
              </w:rPr>
              <w:t>8</w:t>
            </w:r>
          </w:p>
        </w:tc>
        <w:tc>
          <w:tcPr>
            <w:tcW w:w="8109" w:type="dxa"/>
            <w:tcBorders>
              <w:top w:val="single" w:sz="4" w:space="0" w:color="000000"/>
              <w:left w:val="single" w:sz="4" w:space="0" w:color="000000"/>
              <w:bottom w:val="single" w:sz="4" w:space="0" w:color="000000"/>
              <w:right w:val="single" w:sz="4" w:space="0" w:color="000000"/>
            </w:tcBorders>
          </w:tcPr>
          <w:p w14:paraId="2BAAB603" w14:textId="1217178E" w:rsidR="004C0889" w:rsidRPr="00AB02D2" w:rsidRDefault="004A472C" w:rsidP="00D02FF3">
            <w:pPr>
              <w:spacing w:line="264" w:lineRule="auto"/>
              <w:ind w:left="22"/>
              <w:contextualSpacing/>
              <w:rPr>
                <w:sz w:val="28"/>
                <w:szCs w:val="28"/>
              </w:rPr>
            </w:pPr>
            <w:r w:rsidRPr="00AB02D2">
              <w:rPr>
                <w:spacing w:val="-5"/>
                <w:sz w:val="27"/>
                <w:szCs w:val="27"/>
                <w:bdr w:val="none" w:sz="0" w:space="0" w:color="auto" w:frame="1"/>
              </w:rPr>
              <w:t>1, 2, 3, 4, 5</w:t>
            </w:r>
          </w:p>
        </w:tc>
      </w:tr>
      <w:tr w:rsidR="00AB02D2" w:rsidRPr="00AB02D2" w14:paraId="08F30EEB" w14:textId="77777777" w:rsidTr="00A2263D">
        <w:tc>
          <w:tcPr>
            <w:tcW w:w="1384" w:type="dxa"/>
            <w:tcBorders>
              <w:top w:val="single" w:sz="4" w:space="0" w:color="000000"/>
              <w:left w:val="single" w:sz="4" w:space="0" w:color="000000"/>
              <w:bottom w:val="single" w:sz="4" w:space="0" w:color="000000"/>
              <w:right w:val="single" w:sz="4" w:space="0" w:color="000000"/>
            </w:tcBorders>
          </w:tcPr>
          <w:p w14:paraId="18244F1B" w14:textId="77777777" w:rsidR="004C0889" w:rsidRPr="00AB02D2" w:rsidRDefault="004C0889" w:rsidP="00A2263D">
            <w:pPr>
              <w:spacing w:line="264" w:lineRule="auto"/>
              <w:ind w:left="22"/>
              <w:contextualSpacing/>
              <w:jc w:val="center"/>
              <w:rPr>
                <w:sz w:val="28"/>
                <w:szCs w:val="28"/>
              </w:rPr>
            </w:pPr>
            <w:r w:rsidRPr="00AB02D2">
              <w:rPr>
                <w:sz w:val="28"/>
                <w:szCs w:val="28"/>
              </w:rPr>
              <w:t>9</w:t>
            </w:r>
          </w:p>
        </w:tc>
        <w:tc>
          <w:tcPr>
            <w:tcW w:w="8109" w:type="dxa"/>
            <w:tcBorders>
              <w:top w:val="single" w:sz="4" w:space="0" w:color="000000"/>
              <w:left w:val="single" w:sz="4" w:space="0" w:color="000000"/>
              <w:bottom w:val="single" w:sz="4" w:space="0" w:color="000000"/>
              <w:right w:val="single" w:sz="4" w:space="0" w:color="000000"/>
            </w:tcBorders>
          </w:tcPr>
          <w:p w14:paraId="7C811D2E" w14:textId="77777777" w:rsidR="00716E9D" w:rsidRPr="00AB02D2" w:rsidRDefault="00716E9D" w:rsidP="00716E9D">
            <w:pPr>
              <w:tabs>
                <w:tab w:val="left" w:pos="345"/>
              </w:tabs>
              <w:ind w:left="23"/>
              <w:contextualSpacing/>
              <w:rPr>
                <w:sz w:val="28"/>
                <w:szCs w:val="28"/>
              </w:rPr>
            </w:pPr>
            <w:r w:rsidRPr="00AB02D2">
              <w:rPr>
                <w:sz w:val="28"/>
                <w:szCs w:val="28"/>
              </w:rPr>
              <w:t>1.</w:t>
            </w:r>
            <w:r w:rsidRPr="00AB02D2">
              <w:rPr>
                <w:sz w:val="28"/>
                <w:szCs w:val="28"/>
              </w:rPr>
              <w:tab/>
              <w:t>Физическая защита:</w:t>
            </w:r>
          </w:p>
          <w:p w14:paraId="004976AF" w14:textId="5D4B8850" w:rsidR="00716E9D" w:rsidRPr="00AB02D2" w:rsidRDefault="00716E9D" w:rsidP="00716E9D">
            <w:pPr>
              <w:tabs>
                <w:tab w:val="left" w:pos="345"/>
              </w:tabs>
              <w:ind w:left="23"/>
              <w:contextualSpacing/>
              <w:rPr>
                <w:sz w:val="28"/>
                <w:szCs w:val="28"/>
              </w:rPr>
            </w:pPr>
            <w:r w:rsidRPr="00AB02D2">
              <w:rPr>
                <w:sz w:val="28"/>
                <w:szCs w:val="28"/>
              </w:rPr>
              <w:t>-Охранные системы (видеонаблюдение, сигнализация).</w:t>
            </w:r>
          </w:p>
          <w:p w14:paraId="1D5ACC8D" w14:textId="35B9426D" w:rsidR="00716E9D" w:rsidRPr="00AB02D2" w:rsidRDefault="00716E9D" w:rsidP="00716E9D">
            <w:pPr>
              <w:tabs>
                <w:tab w:val="left" w:pos="345"/>
              </w:tabs>
              <w:ind w:left="23"/>
              <w:contextualSpacing/>
              <w:rPr>
                <w:sz w:val="28"/>
                <w:szCs w:val="28"/>
              </w:rPr>
            </w:pPr>
            <w:r w:rsidRPr="00AB02D2">
              <w:rPr>
                <w:sz w:val="28"/>
                <w:szCs w:val="28"/>
              </w:rPr>
              <w:t>-Ограждения и замки.</w:t>
            </w:r>
          </w:p>
          <w:p w14:paraId="3F6600CF" w14:textId="77777777" w:rsidR="00716E9D" w:rsidRPr="00AB02D2" w:rsidRDefault="00716E9D" w:rsidP="00716E9D">
            <w:pPr>
              <w:tabs>
                <w:tab w:val="left" w:pos="345"/>
              </w:tabs>
              <w:ind w:left="23"/>
              <w:contextualSpacing/>
              <w:rPr>
                <w:sz w:val="28"/>
                <w:szCs w:val="28"/>
              </w:rPr>
            </w:pPr>
            <w:r w:rsidRPr="00AB02D2">
              <w:rPr>
                <w:sz w:val="28"/>
                <w:szCs w:val="28"/>
              </w:rPr>
              <w:t>2.</w:t>
            </w:r>
            <w:r w:rsidRPr="00AB02D2">
              <w:rPr>
                <w:sz w:val="28"/>
                <w:szCs w:val="28"/>
              </w:rPr>
              <w:tab/>
              <w:t>Программно-аппаратная защита:</w:t>
            </w:r>
          </w:p>
          <w:p w14:paraId="4739E748" w14:textId="1F360F84" w:rsidR="00716E9D" w:rsidRPr="00AB02D2" w:rsidRDefault="00716E9D" w:rsidP="00716E9D">
            <w:pPr>
              <w:tabs>
                <w:tab w:val="left" w:pos="345"/>
              </w:tabs>
              <w:ind w:left="23"/>
              <w:contextualSpacing/>
              <w:rPr>
                <w:sz w:val="28"/>
                <w:szCs w:val="28"/>
              </w:rPr>
            </w:pPr>
            <w:r w:rsidRPr="00AB02D2">
              <w:rPr>
                <w:sz w:val="28"/>
                <w:szCs w:val="28"/>
              </w:rPr>
              <w:t>-Межсетевые экраны (firewalls).</w:t>
            </w:r>
          </w:p>
          <w:p w14:paraId="136A8615" w14:textId="77FDEC1A" w:rsidR="00716E9D" w:rsidRPr="00AB02D2" w:rsidRDefault="00716E9D" w:rsidP="00716E9D">
            <w:pPr>
              <w:tabs>
                <w:tab w:val="left" w:pos="345"/>
              </w:tabs>
              <w:ind w:left="23"/>
              <w:contextualSpacing/>
              <w:rPr>
                <w:sz w:val="28"/>
                <w:szCs w:val="28"/>
              </w:rPr>
            </w:pPr>
            <w:r w:rsidRPr="00AB02D2">
              <w:rPr>
                <w:sz w:val="28"/>
                <w:szCs w:val="28"/>
              </w:rPr>
              <w:t>-Антивирусные программы.</w:t>
            </w:r>
          </w:p>
          <w:p w14:paraId="78A68DB2" w14:textId="77777777" w:rsidR="00716E9D" w:rsidRPr="00AB02D2" w:rsidRDefault="00716E9D" w:rsidP="00716E9D">
            <w:pPr>
              <w:tabs>
                <w:tab w:val="left" w:pos="345"/>
              </w:tabs>
              <w:ind w:left="23"/>
              <w:contextualSpacing/>
              <w:rPr>
                <w:sz w:val="28"/>
                <w:szCs w:val="28"/>
              </w:rPr>
            </w:pPr>
            <w:r w:rsidRPr="00AB02D2">
              <w:rPr>
                <w:sz w:val="28"/>
                <w:szCs w:val="28"/>
              </w:rPr>
              <w:t>3.</w:t>
            </w:r>
            <w:r w:rsidRPr="00AB02D2">
              <w:rPr>
                <w:sz w:val="28"/>
                <w:szCs w:val="28"/>
              </w:rPr>
              <w:tab/>
              <w:t>Криптографическая защита:</w:t>
            </w:r>
          </w:p>
          <w:p w14:paraId="2896DD1A" w14:textId="6357A7A4" w:rsidR="00716E9D" w:rsidRPr="00AB02D2" w:rsidRDefault="00716E9D" w:rsidP="00716E9D">
            <w:pPr>
              <w:tabs>
                <w:tab w:val="left" w:pos="345"/>
              </w:tabs>
              <w:ind w:left="23"/>
              <w:contextualSpacing/>
              <w:rPr>
                <w:sz w:val="28"/>
                <w:szCs w:val="28"/>
              </w:rPr>
            </w:pPr>
            <w:r w:rsidRPr="00AB02D2">
              <w:rPr>
                <w:sz w:val="28"/>
                <w:szCs w:val="28"/>
              </w:rPr>
              <w:t>-Шифрование данных.</w:t>
            </w:r>
          </w:p>
          <w:p w14:paraId="3EACF69A" w14:textId="34C724B5" w:rsidR="00716E9D" w:rsidRPr="00AB02D2" w:rsidRDefault="00716E9D" w:rsidP="00716E9D">
            <w:pPr>
              <w:tabs>
                <w:tab w:val="left" w:pos="345"/>
              </w:tabs>
              <w:ind w:left="23"/>
              <w:contextualSpacing/>
              <w:rPr>
                <w:sz w:val="28"/>
                <w:szCs w:val="28"/>
              </w:rPr>
            </w:pPr>
            <w:r w:rsidRPr="00AB02D2">
              <w:rPr>
                <w:sz w:val="28"/>
                <w:szCs w:val="28"/>
              </w:rPr>
              <w:t>-Электронная подпись.</w:t>
            </w:r>
          </w:p>
          <w:p w14:paraId="0C7D48B7" w14:textId="77777777" w:rsidR="00716E9D" w:rsidRPr="00AB02D2" w:rsidRDefault="00716E9D" w:rsidP="00716E9D">
            <w:pPr>
              <w:tabs>
                <w:tab w:val="left" w:pos="345"/>
              </w:tabs>
              <w:ind w:left="23"/>
              <w:contextualSpacing/>
              <w:rPr>
                <w:sz w:val="28"/>
                <w:szCs w:val="28"/>
              </w:rPr>
            </w:pPr>
            <w:r w:rsidRPr="00AB02D2">
              <w:rPr>
                <w:sz w:val="28"/>
                <w:szCs w:val="28"/>
              </w:rPr>
              <w:t>4.</w:t>
            </w:r>
            <w:r w:rsidRPr="00AB02D2">
              <w:rPr>
                <w:sz w:val="28"/>
                <w:szCs w:val="28"/>
              </w:rPr>
              <w:tab/>
              <w:t>Организационная защита:</w:t>
            </w:r>
          </w:p>
          <w:p w14:paraId="3D5B54FF" w14:textId="56D7FD55" w:rsidR="00716E9D" w:rsidRPr="00AB02D2" w:rsidRDefault="00716E9D" w:rsidP="00716E9D">
            <w:pPr>
              <w:tabs>
                <w:tab w:val="left" w:pos="345"/>
              </w:tabs>
              <w:ind w:left="23"/>
              <w:contextualSpacing/>
              <w:rPr>
                <w:sz w:val="28"/>
                <w:szCs w:val="28"/>
              </w:rPr>
            </w:pPr>
            <w:r w:rsidRPr="00AB02D2">
              <w:rPr>
                <w:sz w:val="28"/>
                <w:szCs w:val="28"/>
              </w:rPr>
              <w:t>-Политика информационной безопасности.</w:t>
            </w:r>
          </w:p>
          <w:p w14:paraId="73D87D2C" w14:textId="371E8DF5" w:rsidR="00716E9D" w:rsidRPr="00AB02D2" w:rsidRDefault="00716E9D" w:rsidP="00716E9D">
            <w:pPr>
              <w:tabs>
                <w:tab w:val="left" w:pos="345"/>
              </w:tabs>
              <w:ind w:left="23"/>
              <w:contextualSpacing/>
              <w:rPr>
                <w:sz w:val="28"/>
                <w:szCs w:val="28"/>
              </w:rPr>
            </w:pPr>
            <w:r w:rsidRPr="00AB02D2">
              <w:rPr>
                <w:sz w:val="28"/>
                <w:szCs w:val="28"/>
              </w:rPr>
              <w:t>-Процедуры контроля доступа.</w:t>
            </w:r>
          </w:p>
          <w:p w14:paraId="5346E636" w14:textId="77777777" w:rsidR="00716E9D" w:rsidRPr="00AB02D2" w:rsidRDefault="00716E9D" w:rsidP="00716E9D">
            <w:pPr>
              <w:tabs>
                <w:tab w:val="left" w:pos="345"/>
              </w:tabs>
              <w:ind w:left="23"/>
              <w:contextualSpacing/>
              <w:rPr>
                <w:sz w:val="28"/>
                <w:szCs w:val="28"/>
              </w:rPr>
            </w:pPr>
            <w:r w:rsidRPr="00AB02D2">
              <w:rPr>
                <w:sz w:val="28"/>
                <w:szCs w:val="28"/>
              </w:rPr>
              <w:t>5.</w:t>
            </w:r>
            <w:r w:rsidRPr="00AB02D2">
              <w:rPr>
                <w:sz w:val="28"/>
                <w:szCs w:val="28"/>
              </w:rPr>
              <w:tab/>
              <w:t>Правовая защита:</w:t>
            </w:r>
          </w:p>
          <w:p w14:paraId="61FA8EBD" w14:textId="2A38AEF2" w:rsidR="00716E9D" w:rsidRPr="00AB02D2" w:rsidRDefault="00716E9D" w:rsidP="00716E9D">
            <w:pPr>
              <w:tabs>
                <w:tab w:val="left" w:pos="345"/>
              </w:tabs>
              <w:ind w:left="23"/>
              <w:contextualSpacing/>
              <w:rPr>
                <w:sz w:val="28"/>
                <w:szCs w:val="28"/>
              </w:rPr>
            </w:pPr>
            <w:r w:rsidRPr="00AB02D2">
              <w:rPr>
                <w:sz w:val="28"/>
                <w:szCs w:val="28"/>
              </w:rPr>
              <w:t>-Законы и нормативные акты.</w:t>
            </w:r>
          </w:p>
          <w:p w14:paraId="43FB7954" w14:textId="5B9C4391" w:rsidR="004C0889" w:rsidRPr="00AB02D2" w:rsidRDefault="00716E9D" w:rsidP="00716E9D">
            <w:pPr>
              <w:tabs>
                <w:tab w:val="left" w:pos="345"/>
              </w:tabs>
              <w:ind w:left="23"/>
              <w:contextualSpacing/>
              <w:rPr>
                <w:sz w:val="28"/>
                <w:szCs w:val="28"/>
              </w:rPr>
            </w:pPr>
            <w:r w:rsidRPr="00AB02D2">
              <w:rPr>
                <w:sz w:val="28"/>
                <w:szCs w:val="28"/>
              </w:rPr>
              <w:t>-Договоры о неразглашении информации.</w:t>
            </w:r>
          </w:p>
        </w:tc>
      </w:tr>
      <w:tr w:rsidR="00AB02D2" w:rsidRPr="00AB02D2" w14:paraId="59CAEFC4" w14:textId="77777777" w:rsidTr="00A402AF">
        <w:trPr>
          <w:trHeight w:val="200"/>
        </w:trPr>
        <w:tc>
          <w:tcPr>
            <w:tcW w:w="1384" w:type="dxa"/>
            <w:tcBorders>
              <w:top w:val="single" w:sz="4" w:space="0" w:color="000000"/>
              <w:left w:val="single" w:sz="4" w:space="0" w:color="000000"/>
              <w:bottom w:val="single" w:sz="4" w:space="0" w:color="000000"/>
              <w:right w:val="single" w:sz="4" w:space="0" w:color="000000"/>
            </w:tcBorders>
          </w:tcPr>
          <w:p w14:paraId="6F8FF215" w14:textId="77777777" w:rsidR="004C0889" w:rsidRPr="00AB02D2" w:rsidRDefault="004C0889" w:rsidP="00A2263D">
            <w:pPr>
              <w:spacing w:line="264" w:lineRule="auto"/>
              <w:ind w:left="22"/>
              <w:contextualSpacing/>
              <w:jc w:val="center"/>
              <w:rPr>
                <w:sz w:val="28"/>
                <w:szCs w:val="28"/>
              </w:rPr>
            </w:pPr>
            <w:r w:rsidRPr="00AB02D2">
              <w:rPr>
                <w:sz w:val="28"/>
                <w:szCs w:val="28"/>
              </w:rPr>
              <w:t>10</w:t>
            </w:r>
          </w:p>
        </w:tc>
        <w:tc>
          <w:tcPr>
            <w:tcW w:w="8109" w:type="dxa"/>
            <w:tcBorders>
              <w:top w:val="single" w:sz="4" w:space="0" w:color="000000"/>
              <w:left w:val="single" w:sz="4" w:space="0" w:color="000000"/>
              <w:bottom w:val="single" w:sz="4" w:space="0" w:color="000000"/>
              <w:right w:val="single" w:sz="4" w:space="0" w:color="000000"/>
            </w:tcBorders>
          </w:tcPr>
          <w:p w14:paraId="00470FFC" w14:textId="238A8629" w:rsidR="004C0889" w:rsidRPr="00AB02D2" w:rsidRDefault="00A402AF" w:rsidP="00D02FF3">
            <w:pPr>
              <w:spacing w:line="264" w:lineRule="auto"/>
              <w:ind w:left="22"/>
              <w:contextualSpacing/>
              <w:rPr>
                <w:sz w:val="28"/>
                <w:szCs w:val="28"/>
              </w:rPr>
            </w:pPr>
            <w:r w:rsidRPr="00AB02D2">
              <w:rPr>
                <w:sz w:val="28"/>
                <w:szCs w:val="28"/>
              </w:rPr>
              <w:t>б</w:t>
            </w:r>
          </w:p>
        </w:tc>
      </w:tr>
    </w:tbl>
    <w:p w14:paraId="49B4CD97" w14:textId="77777777" w:rsidR="005B33A1" w:rsidRPr="00AB02D2" w:rsidRDefault="005B33A1" w:rsidP="005B33A1">
      <w:pPr>
        <w:ind w:firstLine="709"/>
        <w:jc w:val="center"/>
        <w:rPr>
          <w:sz w:val="28"/>
          <w:szCs w:val="20"/>
        </w:rPr>
      </w:pPr>
      <w:r w:rsidRPr="00AB02D2">
        <w:rPr>
          <w:b/>
          <w:sz w:val="28"/>
          <w:szCs w:val="20"/>
        </w:rPr>
        <w:t>Критерии оценивания ответов, полученных в ходе тестирования</w:t>
      </w:r>
    </w:p>
    <w:p w14:paraId="384007B3" w14:textId="77777777" w:rsidR="003B44FD" w:rsidRPr="00AB02D2" w:rsidRDefault="003B44FD" w:rsidP="003B44FD">
      <w:pPr>
        <w:ind w:firstLine="709"/>
        <w:rPr>
          <w:sz w:val="28"/>
          <w:szCs w:val="20"/>
        </w:rPr>
      </w:pPr>
      <w:r w:rsidRPr="00AB02D2">
        <w:rPr>
          <w:sz w:val="28"/>
          <w:szCs w:val="20"/>
        </w:rPr>
        <w:t>За каждый верный ответ выставляется 1 балл, за неверный ответ – 0 баллов. Баллы, полученные обучающимися за выполненные задания, суммируются.</w:t>
      </w:r>
    </w:p>
    <w:p w14:paraId="0B7442CF" w14:textId="77777777" w:rsidR="003B44FD" w:rsidRPr="00AB02D2" w:rsidRDefault="003B44FD" w:rsidP="003B44FD">
      <w:pPr>
        <w:spacing w:after="160" w:line="276" w:lineRule="auto"/>
        <w:ind w:firstLine="709"/>
        <w:jc w:val="both"/>
        <w:rPr>
          <w:sz w:val="28"/>
          <w:szCs w:val="20"/>
        </w:rPr>
      </w:pPr>
      <w:r w:rsidRPr="00AB02D2">
        <w:rPr>
          <w:sz w:val="28"/>
          <w:szCs w:val="20"/>
        </w:rPr>
        <w:t>Результаты тестирования определяются в разрезе каждого обучающегося в баллах и оценках.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2629"/>
        <w:gridCol w:w="2364"/>
        <w:gridCol w:w="2361"/>
      </w:tblGrid>
      <w:tr w:rsidR="00AB02D2" w:rsidRPr="00AB02D2" w14:paraId="0A1DB438" w14:textId="77777777" w:rsidTr="002E50C6">
        <w:tc>
          <w:tcPr>
            <w:tcW w:w="5000" w:type="pct"/>
            <w:gridSpan w:val="4"/>
            <w:shd w:val="clear" w:color="auto" w:fill="auto"/>
          </w:tcPr>
          <w:p w14:paraId="0633BE71" w14:textId="77777777" w:rsidR="003B44FD" w:rsidRPr="00AB02D2" w:rsidRDefault="003B44FD" w:rsidP="002E50C6">
            <w:pPr>
              <w:jc w:val="center"/>
              <w:rPr>
                <w:b/>
                <w:szCs w:val="20"/>
              </w:rPr>
            </w:pPr>
            <w:r w:rsidRPr="00AB02D2">
              <w:rPr>
                <w:b/>
                <w:szCs w:val="20"/>
              </w:rPr>
              <w:t>Результаты тестирования</w:t>
            </w:r>
          </w:p>
        </w:tc>
      </w:tr>
      <w:tr w:rsidR="00AB02D2" w:rsidRPr="00AB02D2" w14:paraId="73A6E376" w14:textId="77777777" w:rsidTr="002E50C6">
        <w:tc>
          <w:tcPr>
            <w:tcW w:w="1215" w:type="pct"/>
            <w:shd w:val="clear" w:color="auto" w:fill="auto"/>
          </w:tcPr>
          <w:p w14:paraId="3097808B" w14:textId="77777777" w:rsidR="003B44FD" w:rsidRPr="00AB02D2" w:rsidRDefault="003B44FD" w:rsidP="002E50C6">
            <w:pPr>
              <w:jc w:val="center"/>
              <w:rPr>
                <w:b/>
                <w:szCs w:val="20"/>
              </w:rPr>
            </w:pPr>
            <w:r w:rsidRPr="00AB02D2">
              <w:rPr>
                <w:b/>
                <w:szCs w:val="20"/>
              </w:rPr>
              <w:t>Баллы</w:t>
            </w:r>
          </w:p>
        </w:tc>
        <w:tc>
          <w:tcPr>
            <w:tcW w:w="1353" w:type="pct"/>
            <w:shd w:val="clear" w:color="auto" w:fill="auto"/>
          </w:tcPr>
          <w:p w14:paraId="3F2B10D0" w14:textId="77777777" w:rsidR="003B44FD" w:rsidRPr="00AB02D2" w:rsidRDefault="003B44FD" w:rsidP="002E50C6">
            <w:pPr>
              <w:jc w:val="center"/>
              <w:rPr>
                <w:b/>
                <w:szCs w:val="20"/>
              </w:rPr>
            </w:pPr>
            <w:r w:rsidRPr="00AB02D2">
              <w:rPr>
                <w:b/>
                <w:szCs w:val="20"/>
              </w:rPr>
              <w:t>Оценка</w:t>
            </w:r>
          </w:p>
        </w:tc>
        <w:tc>
          <w:tcPr>
            <w:tcW w:w="1217" w:type="pct"/>
            <w:shd w:val="clear" w:color="auto" w:fill="auto"/>
          </w:tcPr>
          <w:p w14:paraId="7230DDDE" w14:textId="77777777" w:rsidR="003B44FD" w:rsidRPr="00AB02D2" w:rsidRDefault="003B44FD" w:rsidP="002E50C6">
            <w:pPr>
              <w:jc w:val="center"/>
              <w:rPr>
                <w:b/>
                <w:szCs w:val="20"/>
              </w:rPr>
            </w:pPr>
            <w:r w:rsidRPr="00AB02D2">
              <w:rPr>
                <w:b/>
                <w:szCs w:val="20"/>
              </w:rPr>
              <w:t>Доля выполненных заданий</w:t>
            </w:r>
          </w:p>
        </w:tc>
        <w:tc>
          <w:tcPr>
            <w:tcW w:w="1215" w:type="pct"/>
            <w:shd w:val="clear" w:color="auto" w:fill="auto"/>
          </w:tcPr>
          <w:p w14:paraId="57BC737A" w14:textId="77777777" w:rsidR="003B44FD" w:rsidRPr="00AB02D2" w:rsidRDefault="003B44FD" w:rsidP="002E50C6">
            <w:pPr>
              <w:jc w:val="center"/>
              <w:rPr>
                <w:b/>
                <w:szCs w:val="20"/>
              </w:rPr>
            </w:pPr>
            <w:r w:rsidRPr="00AB02D2">
              <w:rPr>
                <w:b/>
                <w:szCs w:val="20"/>
              </w:rPr>
              <w:t>Уровень сформированности компетенций</w:t>
            </w:r>
          </w:p>
        </w:tc>
      </w:tr>
      <w:tr w:rsidR="00AB02D2" w:rsidRPr="00AB02D2" w14:paraId="6D36AF7A" w14:textId="77777777" w:rsidTr="002E50C6">
        <w:tc>
          <w:tcPr>
            <w:tcW w:w="1215" w:type="pct"/>
            <w:shd w:val="clear" w:color="auto" w:fill="auto"/>
          </w:tcPr>
          <w:p w14:paraId="64712565" w14:textId="552EA5F4" w:rsidR="003B44FD" w:rsidRPr="00AB02D2" w:rsidRDefault="003B44FD" w:rsidP="002E50C6">
            <w:pPr>
              <w:rPr>
                <w:szCs w:val="20"/>
              </w:rPr>
            </w:pPr>
            <w:r w:rsidRPr="00AB02D2">
              <w:rPr>
                <w:szCs w:val="20"/>
              </w:rPr>
              <w:t>0-</w:t>
            </w:r>
            <w:r w:rsidR="00E479B1" w:rsidRPr="00AB02D2">
              <w:rPr>
                <w:szCs w:val="20"/>
              </w:rPr>
              <w:t>4</w:t>
            </w:r>
            <w:r w:rsidRPr="00AB02D2">
              <w:rPr>
                <w:szCs w:val="20"/>
              </w:rPr>
              <w:t xml:space="preserve"> баллов</w:t>
            </w:r>
          </w:p>
        </w:tc>
        <w:tc>
          <w:tcPr>
            <w:tcW w:w="1353" w:type="pct"/>
            <w:shd w:val="clear" w:color="auto" w:fill="auto"/>
          </w:tcPr>
          <w:p w14:paraId="63B47386" w14:textId="77777777" w:rsidR="003B44FD" w:rsidRPr="00AB02D2" w:rsidRDefault="003B44FD" w:rsidP="002E50C6">
            <w:pPr>
              <w:rPr>
                <w:szCs w:val="20"/>
              </w:rPr>
            </w:pPr>
            <w:r w:rsidRPr="00AB02D2">
              <w:rPr>
                <w:szCs w:val="20"/>
              </w:rPr>
              <w:t>2 (неудовлетворительно)</w:t>
            </w:r>
          </w:p>
        </w:tc>
        <w:tc>
          <w:tcPr>
            <w:tcW w:w="1217" w:type="pct"/>
            <w:shd w:val="clear" w:color="auto" w:fill="auto"/>
          </w:tcPr>
          <w:p w14:paraId="1CC0C1BC" w14:textId="3F9DFF94" w:rsidR="003B44FD" w:rsidRPr="00AB02D2" w:rsidRDefault="003B44FD" w:rsidP="002E50C6">
            <w:pPr>
              <w:rPr>
                <w:szCs w:val="20"/>
              </w:rPr>
            </w:pPr>
            <w:r w:rsidRPr="00AB02D2">
              <w:rPr>
                <w:szCs w:val="20"/>
              </w:rPr>
              <w:t>0-</w:t>
            </w:r>
            <w:r w:rsidR="00E479B1" w:rsidRPr="00AB02D2">
              <w:rPr>
                <w:szCs w:val="20"/>
              </w:rPr>
              <w:t>4</w:t>
            </w:r>
            <w:r w:rsidRPr="00AB02D2">
              <w:rPr>
                <w:szCs w:val="20"/>
              </w:rPr>
              <w:t>0%</w:t>
            </w:r>
          </w:p>
        </w:tc>
        <w:tc>
          <w:tcPr>
            <w:tcW w:w="1215" w:type="pct"/>
            <w:shd w:val="clear" w:color="auto" w:fill="auto"/>
          </w:tcPr>
          <w:p w14:paraId="29D50BE9" w14:textId="77777777" w:rsidR="003B44FD" w:rsidRPr="00AB02D2" w:rsidRDefault="003B44FD" w:rsidP="002E50C6">
            <w:pPr>
              <w:rPr>
                <w:szCs w:val="20"/>
              </w:rPr>
            </w:pPr>
            <w:r w:rsidRPr="00AB02D2">
              <w:rPr>
                <w:szCs w:val="20"/>
              </w:rPr>
              <w:t>низкий</w:t>
            </w:r>
          </w:p>
        </w:tc>
      </w:tr>
      <w:tr w:rsidR="00AB02D2" w:rsidRPr="00AB02D2" w14:paraId="0B8A86FD" w14:textId="77777777" w:rsidTr="002E50C6">
        <w:tc>
          <w:tcPr>
            <w:tcW w:w="1215" w:type="pct"/>
            <w:shd w:val="clear" w:color="auto" w:fill="auto"/>
          </w:tcPr>
          <w:p w14:paraId="65F6C03F" w14:textId="3C745B63" w:rsidR="003B44FD" w:rsidRPr="00AB02D2" w:rsidRDefault="00E479B1" w:rsidP="002E50C6">
            <w:pPr>
              <w:rPr>
                <w:szCs w:val="20"/>
              </w:rPr>
            </w:pPr>
            <w:r w:rsidRPr="00AB02D2">
              <w:rPr>
                <w:szCs w:val="20"/>
              </w:rPr>
              <w:t>5</w:t>
            </w:r>
            <w:r w:rsidR="003B44FD" w:rsidRPr="00AB02D2">
              <w:rPr>
                <w:szCs w:val="20"/>
              </w:rPr>
              <w:t>-</w:t>
            </w:r>
            <w:r w:rsidRPr="00AB02D2">
              <w:rPr>
                <w:szCs w:val="20"/>
              </w:rPr>
              <w:t>6</w:t>
            </w:r>
            <w:r w:rsidR="003B44FD" w:rsidRPr="00AB02D2">
              <w:rPr>
                <w:szCs w:val="20"/>
              </w:rPr>
              <w:t xml:space="preserve"> баллов</w:t>
            </w:r>
          </w:p>
        </w:tc>
        <w:tc>
          <w:tcPr>
            <w:tcW w:w="1353" w:type="pct"/>
            <w:shd w:val="clear" w:color="auto" w:fill="auto"/>
          </w:tcPr>
          <w:p w14:paraId="463A2480" w14:textId="77777777" w:rsidR="003B44FD" w:rsidRPr="00AB02D2" w:rsidRDefault="003B44FD" w:rsidP="002E50C6">
            <w:pPr>
              <w:rPr>
                <w:szCs w:val="20"/>
              </w:rPr>
            </w:pPr>
            <w:r w:rsidRPr="00AB02D2">
              <w:rPr>
                <w:szCs w:val="20"/>
              </w:rPr>
              <w:t>3 (удовлетворительно)</w:t>
            </w:r>
          </w:p>
        </w:tc>
        <w:tc>
          <w:tcPr>
            <w:tcW w:w="1217" w:type="pct"/>
            <w:shd w:val="clear" w:color="auto" w:fill="auto"/>
          </w:tcPr>
          <w:p w14:paraId="3F9726C1" w14:textId="18D4232A" w:rsidR="003B44FD" w:rsidRPr="00AB02D2" w:rsidRDefault="00E479B1" w:rsidP="002E50C6">
            <w:pPr>
              <w:rPr>
                <w:szCs w:val="20"/>
              </w:rPr>
            </w:pPr>
            <w:r w:rsidRPr="00AB02D2">
              <w:rPr>
                <w:szCs w:val="20"/>
              </w:rPr>
              <w:t>5</w:t>
            </w:r>
            <w:r w:rsidR="008869B2" w:rsidRPr="00AB02D2">
              <w:rPr>
                <w:szCs w:val="20"/>
                <w:lang w:val="en-US"/>
              </w:rPr>
              <w:t>0</w:t>
            </w:r>
            <w:r w:rsidR="003B44FD" w:rsidRPr="00AB02D2">
              <w:rPr>
                <w:szCs w:val="20"/>
              </w:rPr>
              <w:t>-</w:t>
            </w:r>
            <w:r w:rsidRPr="00AB02D2">
              <w:rPr>
                <w:szCs w:val="20"/>
              </w:rPr>
              <w:t>6</w:t>
            </w:r>
            <w:r w:rsidR="008869B2" w:rsidRPr="00AB02D2">
              <w:rPr>
                <w:szCs w:val="20"/>
                <w:lang w:val="en-US"/>
              </w:rPr>
              <w:t>0</w:t>
            </w:r>
            <w:r w:rsidR="003B44FD" w:rsidRPr="00AB02D2">
              <w:rPr>
                <w:szCs w:val="20"/>
              </w:rPr>
              <w:t>%</w:t>
            </w:r>
          </w:p>
        </w:tc>
        <w:tc>
          <w:tcPr>
            <w:tcW w:w="1215" w:type="pct"/>
            <w:shd w:val="clear" w:color="auto" w:fill="auto"/>
          </w:tcPr>
          <w:p w14:paraId="24B6954E" w14:textId="77777777" w:rsidR="003B44FD" w:rsidRPr="00AB02D2" w:rsidRDefault="003B44FD" w:rsidP="002E50C6">
            <w:pPr>
              <w:rPr>
                <w:szCs w:val="20"/>
              </w:rPr>
            </w:pPr>
            <w:r w:rsidRPr="00AB02D2">
              <w:rPr>
                <w:szCs w:val="20"/>
              </w:rPr>
              <w:t>базовый</w:t>
            </w:r>
          </w:p>
        </w:tc>
      </w:tr>
      <w:tr w:rsidR="00AB02D2" w:rsidRPr="00AB02D2" w14:paraId="0F173DDB" w14:textId="77777777" w:rsidTr="002E50C6">
        <w:tc>
          <w:tcPr>
            <w:tcW w:w="1215" w:type="pct"/>
            <w:shd w:val="clear" w:color="auto" w:fill="auto"/>
          </w:tcPr>
          <w:p w14:paraId="5C694D7C" w14:textId="52561415" w:rsidR="003B44FD" w:rsidRPr="00AB02D2" w:rsidRDefault="00E479B1" w:rsidP="002E50C6">
            <w:pPr>
              <w:rPr>
                <w:szCs w:val="20"/>
              </w:rPr>
            </w:pPr>
            <w:r w:rsidRPr="00AB02D2">
              <w:rPr>
                <w:szCs w:val="20"/>
              </w:rPr>
              <w:t>7</w:t>
            </w:r>
            <w:r w:rsidR="003B44FD" w:rsidRPr="00AB02D2">
              <w:rPr>
                <w:szCs w:val="20"/>
              </w:rPr>
              <w:t>-</w:t>
            </w:r>
            <w:r w:rsidRPr="00AB02D2">
              <w:rPr>
                <w:szCs w:val="20"/>
              </w:rPr>
              <w:t>8</w:t>
            </w:r>
            <w:r w:rsidR="003B44FD" w:rsidRPr="00AB02D2">
              <w:rPr>
                <w:szCs w:val="20"/>
              </w:rPr>
              <w:t xml:space="preserve"> баллов</w:t>
            </w:r>
          </w:p>
        </w:tc>
        <w:tc>
          <w:tcPr>
            <w:tcW w:w="1353" w:type="pct"/>
            <w:shd w:val="clear" w:color="auto" w:fill="auto"/>
          </w:tcPr>
          <w:p w14:paraId="4ECE6304" w14:textId="77777777" w:rsidR="003B44FD" w:rsidRPr="00AB02D2" w:rsidRDefault="003B44FD" w:rsidP="002E50C6">
            <w:pPr>
              <w:rPr>
                <w:szCs w:val="20"/>
              </w:rPr>
            </w:pPr>
            <w:r w:rsidRPr="00AB02D2">
              <w:rPr>
                <w:szCs w:val="20"/>
              </w:rPr>
              <w:t>4 (хорошо)</w:t>
            </w:r>
          </w:p>
        </w:tc>
        <w:tc>
          <w:tcPr>
            <w:tcW w:w="1217" w:type="pct"/>
            <w:shd w:val="clear" w:color="auto" w:fill="auto"/>
          </w:tcPr>
          <w:p w14:paraId="5EB9698B" w14:textId="2918586A" w:rsidR="003B44FD" w:rsidRPr="00AB02D2" w:rsidRDefault="00E479B1" w:rsidP="002E50C6">
            <w:pPr>
              <w:rPr>
                <w:szCs w:val="20"/>
              </w:rPr>
            </w:pPr>
            <w:r w:rsidRPr="00AB02D2">
              <w:rPr>
                <w:szCs w:val="20"/>
              </w:rPr>
              <w:t>7</w:t>
            </w:r>
            <w:r w:rsidR="003B44FD" w:rsidRPr="00AB02D2">
              <w:rPr>
                <w:szCs w:val="20"/>
              </w:rPr>
              <w:t>0-</w:t>
            </w:r>
            <w:r w:rsidRPr="00AB02D2">
              <w:rPr>
                <w:szCs w:val="20"/>
              </w:rPr>
              <w:t>8</w:t>
            </w:r>
            <w:r w:rsidR="008869B2" w:rsidRPr="00AB02D2">
              <w:rPr>
                <w:szCs w:val="20"/>
                <w:lang w:val="en-US"/>
              </w:rPr>
              <w:t>0</w:t>
            </w:r>
            <w:r w:rsidR="003B44FD" w:rsidRPr="00AB02D2">
              <w:rPr>
                <w:szCs w:val="20"/>
              </w:rPr>
              <w:t>%</w:t>
            </w:r>
          </w:p>
        </w:tc>
        <w:tc>
          <w:tcPr>
            <w:tcW w:w="1215" w:type="pct"/>
            <w:shd w:val="clear" w:color="auto" w:fill="auto"/>
          </w:tcPr>
          <w:p w14:paraId="0A12D237" w14:textId="77777777" w:rsidR="003B44FD" w:rsidRPr="00AB02D2" w:rsidRDefault="003B44FD" w:rsidP="002E50C6">
            <w:pPr>
              <w:rPr>
                <w:szCs w:val="20"/>
              </w:rPr>
            </w:pPr>
            <w:r w:rsidRPr="00AB02D2">
              <w:rPr>
                <w:szCs w:val="20"/>
              </w:rPr>
              <w:t>повышенный</w:t>
            </w:r>
          </w:p>
        </w:tc>
      </w:tr>
      <w:tr w:rsidR="003B44FD" w:rsidRPr="00AB02D2" w14:paraId="10D64955" w14:textId="77777777" w:rsidTr="002E50C6">
        <w:tc>
          <w:tcPr>
            <w:tcW w:w="1215" w:type="pct"/>
            <w:shd w:val="clear" w:color="auto" w:fill="auto"/>
          </w:tcPr>
          <w:p w14:paraId="09ACC50A" w14:textId="57D75211" w:rsidR="003B44FD" w:rsidRPr="00AB02D2" w:rsidRDefault="00E479B1" w:rsidP="002E50C6">
            <w:pPr>
              <w:rPr>
                <w:szCs w:val="20"/>
              </w:rPr>
            </w:pPr>
            <w:r w:rsidRPr="00AB02D2">
              <w:rPr>
                <w:szCs w:val="20"/>
              </w:rPr>
              <w:t>9-</w:t>
            </w:r>
            <w:r w:rsidR="008869B2" w:rsidRPr="00AB02D2">
              <w:rPr>
                <w:szCs w:val="20"/>
                <w:lang w:val="en-US"/>
              </w:rPr>
              <w:t>10</w:t>
            </w:r>
            <w:r w:rsidR="003B44FD" w:rsidRPr="00AB02D2">
              <w:rPr>
                <w:szCs w:val="20"/>
              </w:rPr>
              <w:t xml:space="preserve"> баллов </w:t>
            </w:r>
          </w:p>
        </w:tc>
        <w:tc>
          <w:tcPr>
            <w:tcW w:w="1353" w:type="pct"/>
            <w:shd w:val="clear" w:color="auto" w:fill="auto"/>
          </w:tcPr>
          <w:p w14:paraId="440FD93D" w14:textId="77777777" w:rsidR="003B44FD" w:rsidRPr="00AB02D2" w:rsidRDefault="003B44FD" w:rsidP="002E50C6">
            <w:pPr>
              <w:rPr>
                <w:szCs w:val="20"/>
              </w:rPr>
            </w:pPr>
            <w:r w:rsidRPr="00AB02D2">
              <w:rPr>
                <w:szCs w:val="20"/>
              </w:rPr>
              <w:t>5 (отлично)</w:t>
            </w:r>
          </w:p>
        </w:tc>
        <w:tc>
          <w:tcPr>
            <w:tcW w:w="1217" w:type="pct"/>
            <w:shd w:val="clear" w:color="auto" w:fill="auto"/>
          </w:tcPr>
          <w:p w14:paraId="2F0DD360" w14:textId="6A66E3A1" w:rsidR="003B44FD" w:rsidRPr="00AB02D2" w:rsidRDefault="00E479B1" w:rsidP="002E50C6">
            <w:pPr>
              <w:rPr>
                <w:szCs w:val="20"/>
              </w:rPr>
            </w:pPr>
            <w:r w:rsidRPr="00AB02D2">
              <w:rPr>
                <w:szCs w:val="20"/>
              </w:rPr>
              <w:t>90%-</w:t>
            </w:r>
            <w:r w:rsidR="003B44FD" w:rsidRPr="00AB02D2">
              <w:rPr>
                <w:szCs w:val="20"/>
              </w:rPr>
              <w:t>100%</w:t>
            </w:r>
          </w:p>
        </w:tc>
        <w:tc>
          <w:tcPr>
            <w:tcW w:w="1215" w:type="pct"/>
            <w:shd w:val="clear" w:color="auto" w:fill="auto"/>
          </w:tcPr>
          <w:p w14:paraId="4072D807" w14:textId="77777777" w:rsidR="003B44FD" w:rsidRPr="00AB02D2" w:rsidRDefault="003B44FD" w:rsidP="002E50C6">
            <w:pPr>
              <w:rPr>
                <w:szCs w:val="20"/>
              </w:rPr>
            </w:pPr>
            <w:r w:rsidRPr="00AB02D2">
              <w:rPr>
                <w:szCs w:val="20"/>
              </w:rPr>
              <w:t>высокий</w:t>
            </w:r>
          </w:p>
        </w:tc>
      </w:tr>
      <w:bookmarkEnd w:id="5"/>
    </w:tbl>
    <w:p w14:paraId="07C7EB9E" w14:textId="77777777" w:rsidR="003B44FD" w:rsidRPr="00AB02D2" w:rsidRDefault="003B44FD" w:rsidP="003B44FD">
      <w:pPr>
        <w:spacing w:after="160" w:line="276" w:lineRule="auto"/>
        <w:ind w:firstLine="709"/>
        <w:jc w:val="both"/>
        <w:rPr>
          <w:b/>
          <w:bCs/>
        </w:rPr>
      </w:pPr>
    </w:p>
    <w:p w14:paraId="095C4275" w14:textId="77777777" w:rsidR="00C86350" w:rsidRPr="00AB02D2" w:rsidRDefault="00C86350" w:rsidP="00A86283">
      <w:pPr>
        <w:spacing w:line="276" w:lineRule="auto"/>
        <w:jc w:val="both"/>
        <w:rPr>
          <w:b/>
          <w:bCs/>
          <w:sz w:val="28"/>
        </w:rPr>
      </w:pPr>
      <w:r w:rsidRPr="00AB02D2">
        <w:rPr>
          <w:b/>
          <w:bCs/>
          <w:sz w:val="28"/>
        </w:rPr>
        <w:t xml:space="preserve">Раздел 2. Теоретические основы инженерно-технической защиты информации </w:t>
      </w:r>
    </w:p>
    <w:p w14:paraId="504DB245" w14:textId="77777777" w:rsidR="00F521B6" w:rsidRPr="00AB02D2" w:rsidRDefault="00F521B6" w:rsidP="00F521B6">
      <w:pPr>
        <w:rPr>
          <w:b/>
          <w:sz w:val="28"/>
          <w:szCs w:val="28"/>
        </w:rPr>
      </w:pPr>
      <w:r w:rsidRPr="00AB02D2">
        <w:rPr>
          <w:b/>
          <w:sz w:val="28"/>
          <w:szCs w:val="28"/>
        </w:rPr>
        <w:lastRenderedPageBreak/>
        <w:t>Задание № 1. В задании установите соответствие между понятием и его определением. Ответ запишите в таблицу.</w:t>
      </w:r>
    </w:p>
    <w:p w14:paraId="113ACAE4" w14:textId="14C69CC5"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3, ПО 4, З 8, З 9, У 3, У 6, ОК 4, ОК 9, ОК 10, ПК.3.5)</w:t>
      </w:r>
    </w:p>
    <w:p w14:paraId="1D712D93" w14:textId="17863AE9" w:rsidR="00F521B6" w:rsidRPr="00AB02D2" w:rsidRDefault="00F521B6" w:rsidP="00767979">
      <w:pPr>
        <w:widowControl w:val="0"/>
        <w:tabs>
          <w:tab w:val="left" w:pos="2160"/>
        </w:tabs>
        <w:jc w:val="both"/>
        <w:rPr>
          <w:sz w:val="28"/>
          <w:szCs w:val="28"/>
        </w:rPr>
      </w:pPr>
      <w:r w:rsidRPr="00AB02D2">
        <w:rPr>
          <w:sz w:val="28"/>
          <w:szCs w:val="28"/>
        </w:rPr>
        <w:t>Прочитайте текст и установите соответствие. К каждой позиции, данной в левом столбце, подберите соответствующую позицию из правого столбца. Запишите выбранные цифры под соответствующими буквами.</w:t>
      </w:r>
    </w:p>
    <w:p w14:paraId="19EE16BA" w14:textId="77777777" w:rsidR="00F521B6" w:rsidRPr="00AB02D2" w:rsidRDefault="00F521B6" w:rsidP="00F52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7"/>
          <w:szCs w:val="27"/>
        </w:rPr>
      </w:pPr>
      <w:r w:rsidRPr="00AB02D2">
        <w:rPr>
          <w:spacing w:val="-5"/>
          <w:sz w:val="27"/>
          <w:szCs w:val="27"/>
          <w:bdr w:val="none" w:sz="0" w:space="0" w:color="auto" w:frame="1"/>
        </w:rPr>
        <w:t>Соотнесите понятия с их определениями.</w:t>
      </w:r>
    </w:p>
    <w:tbl>
      <w:tblPr>
        <w:tblW w:w="9688" w:type="dxa"/>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9"/>
        <w:gridCol w:w="7139"/>
      </w:tblGrid>
      <w:tr w:rsidR="00AB02D2" w:rsidRPr="00AB02D2" w14:paraId="08739D03" w14:textId="77777777" w:rsidTr="00646041">
        <w:trPr>
          <w:tblCellSpacing w:w="15" w:type="dxa"/>
        </w:trPr>
        <w:tc>
          <w:tcPr>
            <w:tcW w:w="0" w:type="auto"/>
            <w:tcMar>
              <w:top w:w="60" w:type="dxa"/>
              <w:left w:w="240" w:type="dxa"/>
              <w:bottom w:w="60" w:type="dxa"/>
              <w:right w:w="240" w:type="dxa"/>
            </w:tcMar>
            <w:vAlign w:val="bottom"/>
            <w:hideMark/>
          </w:tcPr>
          <w:p w14:paraId="61B9A25B" w14:textId="77777777" w:rsidR="00ED36F3" w:rsidRPr="00AB02D2" w:rsidRDefault="00ED36F3">
            <w:pPr>
              <w:rPr>
                <w:b/>
                <w:bCs/>
                <w:spacing w:val="-5"/>
                <w:sz w:val="28"/>
                <w:szCs w:val="28"/>
              </w:rPr>
            </w:pPr>
            <w:r w:rsidRPr="00AB02D2">
              <w:rPr>
                <w:rStyle w:val="sc-ejaja"/>
                <w:b/>
                <w:bCs/>
                <w:spacing w:val="-5"/>
                <w:sz w:val="28"/>
                <w:szCs w:val="28"/>
                <w:bdr w:val="none" w:sz="0" w:space="0" w:color="auto" w:frame="1"/>
              </w:rPr>
              <w:t>Термин</w:t>
            </w:r>
          </w:p>
        </w:tc>
        <w:tc>
          <w:tcPr>
            <w:tcW w:w="0" w:type="auto"/>
            <w:tcMar>
              <w:top w:w="60" w:type="dxa"/>
              <w:left w:w="240" w:type="dxa"/>
              <w:bottom w:w="60" w:type="dxa"/>
              <w:right w:w="240" w:type="dxa"/>
            </w:tcMar>
            <w:vAlign w:val="bottom"/>
            <w:hideMark/>
          </w:tcPr>
          <w:p w14:paraId="29965CD2" w14:textId="77777777" w:rsidR="00ED36F3" w:rsidRPr="00AB02D2" w:rsidRDefault="00ED36F3">
            <w:pPr>
              <w:rPr>
                <w:b/>
                <w:bCs/>
                <w:spacing w:val="-5"/>
                <w:sz w:val="28"/>
                <w:szCs w:val="28"/>
              </w:rPr>
            </w:pPr>
            <w:r w:rsidRPr="00AB02D2">
              <w:rPr>
                <w:rStyle w:val="sc-ejaja"/>
                <w:b/>
                <w:bCs/>
                <w:spacing w:val="-5"/>
                <w:sz w:val="28"/>
                <w:szCs w:val="28"/>
                <w:bdr w:val="none" w:sz="0" w:space="0" w:color="auto" w:frame="1"/>
              </w:rPr>
              <w:t>Определение</w:t>
            </w:r>
          </w:p>
        </w:tc>
      </w:tr>
      <w:tr w:rsidR="00AB02D2" w:rsidRPr="00AB02D2" w14:paraId="7C6A409E" w14:textId="77777777" w:rsidTr="00646041">
        <w:trPr>
          <w:tblCellSpacing w:w="15" w:type="dxa"/>
        </w:trPr>
        <w:tc>
          <w:tcPr>
            <w:tcW w:w="0" w:type="auto"/>
            <w:tcMar>
              <w:top w:w="60" w:type="dxa"/>
              <w:left w:w="240" w:type="dxa"/>
              <w:bottom w:w="60" w:type="dxa"/>
              <w:right w:w="240" w:type="dxa"/>
            </w:tcMar>
            <w:vAlign w:val="bottom"/>
            <w:hideMark/>
          </w:tcPr>
          <w:p w14:paraId="565B42D2" w14:textId="77777777" w:rsidR="00ED36F3" w:rsidRPr="00AB02D2" w:rsidRDefault="00ED36F3">
            <w:pPr>
              <w:rPr>
                <w:spacing w:val="-5"/>
                <w:sz w:val="28"/>
                <w:szCs w:val="28"/>
              </w:rPr>
            </w:pPr>
            <w:r w:rsidRPr="00AB02D2">
              <w:rPr>
                <w:rStyle w:val="sc-ejaja"/>
                <w:spacing w:val="-5"/>
                <w:sz w:val="28"/>
                <w:szCs w:val="28"/>
                <w:bdr w:val="none" w:sz="0" w:space="0" w:color="auto" w:frame="1"/>
              </w:rPr>
              <w:t>a) Техническая защита</w:t>
            </w:r>
          </w:p>
        </w:tc>
        <w:tc>
          <w:tcPr>
            <w:tcW w:w="0" w:type="auto"/>
            <w:tcMar>
              <w:top w:w="60" w:type="dxa"/>
              <w:left w:w="240" w:type="dxa"/>
              <w:bottom w:w="60" w:type="dxa"/>
              <w:right w:w="240" w:type="dxa"/>
            </w:tcMar>
            <w:vAlign w:val="bottom"/>
            <w:hideMark/>
          </w:tcPr>
          <w:p w14:paraId="061F5E1D" w14:textId="77777777" w:rsidR="00ED36F3" w:rsidRPr="00AB02D2" w:rsidRDefault="00ED36F3">
            <w:pPr>
              <w:rPr>
                <w:spacing w:val="-5"/>
                <w:sz w:val="28"/>
                <w:szCs w:val="28"/>
              </w:rPr>
            </w:pPr>
            <w:r w:rsidRPr="00AB02D2">
              <w:rPr>
                <w:rStyle w:val="sc-ejaja"/>
                <w:spacing w:val="-5"/>
                <w:sz w:val="28"/>
                <w:szCs w:val="28"/>
                <w:bdr w:val="none" w:sz="0" w:space="0" w:color="auto" w:frame="1"/>
              </w:rPr>
              <w:t>2) Совокупность методов и средств, направленных на предотвращение утечки информации через технические каналы.</w:t>
            </w:r>
          </w:p>
        </w:tc>
      </w:tr>
      <w:tr w:rsidR="00AB02D2" w:rsidRPr="00AB02D2" w14:paraId="1AEF8512" w14:textId="77777777" w:rsidTr="00646041">
        <w:trPr>
          <w:tblCellSpacing w:w="15" w:type="dxa"/>
        </w:trPr>
        <w:tc>
          <w:tcPr>
            <w:tcW w:w="0" w:type="auto"/>
            <w:tcMar>
              <w:top w:w="60" w:type="dxa"/>
              <w:left w:w="240" w:type="dxa"/>
              <w:bottom w:w="60" w:type="dxa"/>
              <w:right w:w="240" w:type="dxa"/>
            </w:tcMar>
            <w:vAlign w:val="bottom"/>
            <w:hideMark/>
          </w:tcPr>
          <w:p w14:paraId="133DF58C" w14:textId="77777777" w:rsidR="00ED36F3" w:rsidRPr="00AB02D2" w:rsidRDefault="00ED36F3">
            <w:pPr>
              <w:rPr>
                <w:spacing w:val="-5"/>
                <w:sz w:val="28"/>
                <w:szCs w:val="28"/>
              </w:rPr>
            </w:pPr>
            <w:r w:rsidRPr="00AB02D2">
              <w:rPr>
                <w:rStyle w:val="sc-ejaja"/>
                <w:spacing w:val="-5"/>
                <w:sz w:val="28"/>
                <w:szCs w:val="28"/>
                <w:bdr w:val="none" w:sz="0" w:space="0" w:color="auto" w:frame="1"/>
              </w:rPr>
              <w:t>b) Шифрование</w:t>
            </w:r>
          </w:p>
        </w:tc>
        <w:tc>
          <w:tcPr>
            <w:tcW w:w="0" w:type="auto"/>
            <w:tcMar>
              <w:top w:w="60" w:type="dxa"/>
              <w:left w:w="240" w:type="dxa"/>
              <w:bottom w:w="60" w:type="dxa"/>
              <w:right w:w="240" w:type="dxa"/>
            </w:tcMar>
            <w:vAlign w:val="bottom"/>
            <w:hideMark/>
          </w:tcPr>
          <w:p w14:paraId="4B01B0FC" w14:textId="77777777" w:rsidR="00ED36F3" w:rsidRPr="00AB02D2" w:rsidRDefault="00ED36F3">
            <w:pPr>
              <w:rPr>
                <w:spacing w:val="-5"/>
                <w:sz w:val="28"/>
                <w:szCs w:val="28"/>
              </w:rPr>
            </w:pPr>
            <w:r w:rsidRPr="00AB02D2">
              <w:rPr>
                <w:rStyle w:val="sc-ejaja"/>
                <w:spacing w:val="-5"/>
                <w:sz w:val="28"/>
                <w:szCs w:val="28"/>
                <w:bdr w:val="none" w:sz="0" w:space="0" w:color="auto" w:frame="1"/>
              </w:rPr>
              <w:t>1) Процесс обработки данных с целью их преобразования в форму, недоступную для несанкционированного доступа.</w:t>
            </w:r>
          </w:p>
        </w:tc>
      </w:tr>
      <w:tr w:rsidR="00AB02D2" w:rsidRPr="00AB02D2" w14:paraId="41D2902D" w14:textId="77777777" w:rsidTr="00646041">
        <w:trPr>
          <w:tblCellSpacing w:w="15" w:type="dxa"/>
        </w:trPr>
        <w:tc>
          <w:tcPr>
            <w:tcW w:w="0" w:type="auto"/>
            <w:tcMar>
              <w:top w:w="60" w:type="dxa"/>
              <w:left w:w="240" w:type="dxa"/>
              <w:bottom w:w="60" w:type="dxa"/>
              <w:right w:w="240" w:type="dxa"/>
            </w:tcMar>
            <w:vAlign w:val="bottom"/>
            <w:hideMark/>
          </w:tcPr>
          <w:p w14:paraId="71D0CEFD" w14:textId="77777777" w:rsidR="00ED36F3" w:rsidRPr="00AB02D2" w:rsidRDefault="00ED36F3">
            <w:pPr>
              <w:rPr>
                <w:spacing w:val="-5"/>
                <w:sz w:val="28"/>
                <w:szCs w:val="28"/>
              </w:rPr>
            </w:pPr>
            <w:r w:rsidRPr="00AB02D2">
              <w:rPr>
                <w:rStyle w:val="sc-ejaja"/>
                <w:spacing w:val="-5"/>
                <w:sz w:val="28"/>
                <w:szCs w:val="28"/>
                <w:bdr w:val="none" w:sz="0" w:space="0" w:color="auto" w:frame="1"/>
              </w:rPr>
              <w:t>c) Криптография</w:t>
            </w:r>
          </w:p>
        </w:tc>
        <w:tc>
          <w:tcPr>
            <w:tcW w:w="0" w:type="auto"/>
            <w:tcMar>
              <w:top w:w="60" w:type="dxa"/>
              <w:left w:w="240" w:type="dxa"/>
              <w:bottom w:w="60" w:type="dxa"/>
              <w:right w:w="240" w:type="dxa"/>
            </w:tcMar>
            <w:vAlign w:val="bottom"/>
            <w:hideMark/>
          </w:tcPr>
          <w:p w14:paraId="72A1BCBD" w14:textId="77777777" w:rsidR="00ED36F3" w:rsidRPr="00AB02D2" w:rsidRDefault="00ED36F3">
            <w:pPr>
              <w:rPr>
                <w:spacing w:val="-5"/>
                <w:sz w:val="28"/>
                <w:szCs w:val="28"/>
              </w:rPr>
            </w:pPr>
            <w:r w:rsidRPr="00AB02D2">
              <w:rPr>
                <w:rStyle w:val="sc-ejaja"/>
                <w:spacing w:val="-5"/>
                <w:sz w:val="28"/>
                <w:szCs w:val="28"/>
                <w:bdr w:val="none" w:sz="0" w:space="0" w:color="auto" w:frame="1"/>
              </w:rPr>
              <w:t>3) Наука о методах обеспечения конфиденциальности, целостности и аутентичности информации.</w:t>
            </w:r>
          </w:p>
        </w:tc>
      </w:tr>
    </w:tbl>
    <w:p w14:paraId="78B38DED" w14:textId="77777777" w:rsidR="00F521B6" w:rsidRPr="00AB02D2" w:rsidRDefault="00F521B6" w:rsidP="00F521B6">
      <w:pPr>
        <w:ind w:left="720"/>
        <w:rPr>
          <w:sz w:val="28"/>
          <w:szCs w:val="20"/>
        </w:rPr>
      </w:pPr>
      <w:r w:rsidRPr="00AB02D2">
        <w:rPr>
          <w:sz w:val="28"/>
          <w:szCs w:val="20"/>
        </w:rPr>
        <w:t>Запишите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245"/>
      </w:tblGrid>
      <w:tr w:rsidR="00AB02D2" w:rsidRPr="00AB02D2" w14:paraId="435C1CC9" w14:textId="77777777" w:rsidTr="00FF5BDB">
        <w:tc>
          <w:tcPr>
            <w:tcW w:w="846" w:type="dxa"/>
            <w:shd w:val="clear" w:color="auto" w:fill="auto"/>
          </w:tcPr>
          <w:p w14:paraId="1B58ABC5" w14:textId="77777777" w:rsidR="00F521B6" w:rsidRPr="00AB02D2" w:rsidRDefault="00F521B6" w:rsidP="00FF5BDB">
            <w:pPr>
              <w:rPr>
                <w:rFonts w:eastAsia="Calibri"/>
                <w:sz w:val="22"/>
                <w:szCs w:val="20"/>
                <w:lang w:val="en-US"/>
              </w:rPr>
            </w:pPr>
            <w:r w:rsidRPr="00AB02D2">
              <w:rPr>
                <w:rFonts w:eastAsia="Calibri"/>
                <w:sz w:val="22"/>
                <w:szCs w:val="20"/>
              </w:rPr>
              <w:t>а</w:t>
            </w:r>
          </w:p>
        </w:tc>
        <w:tc>
          <w:tcPr>
            <w:tcW w:w="5245" w:type="dxa"/>
            <w:shd w:val="clear" w:color="auto" w:fill="auto"/>
          </w:tcPr>
          <w:p w14:paraId="33C262FC" w14:textId="77777777" w:rsidR="00F521B6" w:rsidRPr="00AB02D2" w:rsidRDefault="00F521B6" w:rsidP="00FF5BDB">
            <w:pPr>
              <w:rPr>
                <w:rFonts w:eastAsia="Calibri"/>
                <w:sz w:val="22"/>
                <w:szCs w:val="20"/>
              </w:rPr>
            </w:pPr>
          </w:p>
        </w:tc>
      </w:tr>
      <w:tr w:rsidR="00AB02D2" w:rsidRPr="00AB02D2" w14:paraId="6A05708D" w14:textId="77777777" w:rsidTr="00FF5BDB">
        <w:tc>
          <w:tcPr>
            <w:tcW w:w="846" w:type="dxa"/>
            <w:shd w:val="clear" w:color="auto" w:fill="auto"/>
          </w:tcPr>
          <w:p w14:paraId="3FC9308C" w14:textId="77777777" w:rsidR="00F521B6" w:rsidRPr="00AB02D2" w:rsidRDefault="00F521B6" w:rsidP="00FF5BDB">
            <w:pPr>
              <w:rPr>
                <w:rFonts w:eastAsia="Calibri"/>
                <w:sz w:val="22"/>
                <w:szCs w:val="20"/>
                <w:lang w:val="en-US"/>
              </w:rPr>
            </w:pPr>
            <w:r w:rsidRPr="00AB02D2">
              <w:rPr>
                <w:rFonts w:eastAsia="Calibri"/>
                <w:sz w:val="22"/>
                <w:szCs w:val="20"/>
                <w:lang w:val="en-US"/>
              </w:rPr>
              <w:t>b</w:t>
            </w:r>
          </w:p>
        </w:tc>
        <w:tc>
          <w:tcPr>
            <w:tcW w:w="5245" w:type="dxa"/>
            <w:shd w:val="clear" w:color="auto" w:fill="auto"/>
          </w:tcPr>
          <w:p w14:paraId="2458496C" w14:textId="77777777" w:rsidR="00F521B6" w:rsidRPr="00AB02D2" w:rsidRDefault="00F521B6" w:rsidP="00FF5BDB">
            <w:pPr>
              <w:rPr>
                <w:rFonts w:eastAsia="Calibri"/>
                <w:sz w:val="22"/>
                <w:szCs w:val="20"/>
              </w:rPr>
            </w:pPr>
          </w:p>
        </w:tc>
      </w:tr>
      <w:tr w:rsidR="00AB02D2" w:rsidRPr="00AB02D2" w14:paraId="297D6A28" w14:textId="77777777" w:rsidTr="00FF5BDB">
        <w:tc>
          <w:tcPr>
            <w:tcW w:w="846" w:type="dxa"/>
            <w:shd w:val="clear" w:color="auto" w:fill="auto"/>
          </w:tcPr>
          <w:p w14:paraId="6DBBB387" w14:textId="77777777" w:rsidR="00F521B6" w:rsidRPr="00AB02D2" w:rsidRDefault="00F521B6" w:rsidP="00FF5BDB">
            <w:pPr>
              <w:rPr>
                <w:rFonts w:eastAsia="Calibri"/>
                <w:sz w:val="22"/>
                <w:szCs w:val="20"/>
                <w:lang w:val="en-US"/>
              </w:rPr>
            </w:pPr>
            <w:r w:rsidRPr="00AB02D2">
              <w:rPr>
                <w:rFonts w:eastAsia="Calibri"/>
                <w:sz w:val="22"/>
                <w:szCs w:val="20"/>
                <w:lang w:val="en-US"/>
              </w:rPr>
              <w:t>c</w:t>
            </w:r>
          </w:p>
        </w:tc>
        <w:tc>
          <w:tcPr>
            <w:tcW w:w="5245" w:type="dxa"/>
            <w:shd w:val="clear" w:color="auto" w:fill="auto"/>
          </w:tcPr>
          <w:p w14:paraId="54E327DF" w14:textId="77777777" w:rsidR="00F521B6" w:rsidRPr="00AB02D2" w:rsidRDefault="00F521B6" w:rsidP="00FF5BDB">
            <w:pPr>
              <w:rPr>
                <w:rFonts w:eastAsia="Calibri"/>
                <w:sz w:val="22"/>
                <w:szCs w:val="20"/>
              </w:rPr>
            </w:pPr>
          </w:p>
        </w:tc>
      </w:tr>
    </w:tbl>
    <w:p w14:paraId="583D65A1" w14:textId="3BFADB83" w:rsidR="00F521B6" w:rsidRPr="00AB02D2" w:rsidRDefault="00F521B6" w:rsidP="00F521B6">
      <w:pPr>
        <w:spacing w:after="200"/>
        <w:contextualSpacing/>
        <w:rPr>
          <w:rFonts w:eastAsia="Calibri"/>
          <w:b/>
          <w:sz w:val="28"/>
          <w:szCs w:val="28"/>
          <w:lang w:eastAsia="en-US"/>
        </w:rPr>
      </w:pPr>
      <w:r w:rsidRPr="00AB02D2">
        <w:rPr>
          <w:b/>
          <w:sz w:val="28"/>
          <w:szCs w:val="28"/>
        </w:rPr>
        <w:t xml:space="preserve">Задание № 2 </w:t>
      </w:r>
      <w:r w:rsidR="00A93047" w:rsidRPr="00AB02D2">
        <w:rPr>
          <w:rFonts w:eastAsia="Calibri"/>
          <w:b/>
          <w:sz w:val="28"/>
          <w:szCs w:val="28"/>
          <w:lang w:eastAsia="en-US"/>
        </w:rPr>
        <w:t>В задании установите правильную последовательность.</w:t>
      </w:r>
    </w:p>
    <w:p w14:paraId="11BF4E31" w14:textId="2B724CF7"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w:t>
      </w:r>
      <w:r w:rsidR="00DE3A60" w:rsidRPr="00AB02D2">
        <w:rPr>
          <w:b/>
          <w:i/>
          <w:sz w:val="28"/>
          <w:szCs w:val="28"/>
        </w:rPr>
        <w:t xml:space="preserve">, </w:t>
      </w:r>
      <w:r w:rsidR="00767979" w:rsidRPr="00AB02D2">
        <w:rPr>
          <w:b/>
          <w:i/>
          <w:sz w:val="28"/>
          <w:szCs w:val="28"/>
        </w:rPr>
        <w:t>ПО 9, З 1, З 2, З 8, З 9, У 1, У 4, У 5, ОК 1, ОК 2, ОК 8, ПК. 3.1, ПК.3.2)</w:t>
      </w:r>
    </w:p>
    <w:p w14:paraId="35452503" w14:textId="77777777" w:rsidR="00A93047" w:rsidRPr="00AB02D2" w:rsidRDefault="00A93047" w:rsidP="00A93047">
      <w:pPr>
        <w:widowControl w:val="0"/>
        <w:tabs>
          <w:tab w:val="left" w:pos="2160"/>
        </w:tabs>
        <w:jc w:val="both"/>
        <w:rPr>
          <w:b/>
          <w:spacing w:val="-5"/>
          <w:sz w:val="28"/>
          <w:szCs w:val="28"/>
          <w:bdr w:val="none" w:sz="0" w:space="0" w:color="auto" w:frame="1"/>
        </w:rPr>
      </w:pPr>
      <w:r w:rsidRPr="00AB02D2">
        <w:rPr>
          <w:b/>
          <w:spacing w:val="-5"/>
          <w:sz w:val="28"/>
          <w:szCs w:val="28"/>
          <w:bdr w:val="none" w:sz="0" w:space="0" w:color="auto" w:frame="1"/>
        </w:rPr>
        <w:t>Расположите следующие шаги в правильной последовательности для установки системы защиты информации:</w:t>
      </w:r>
    </w:p>
    <w:p w14:paraId="38A9A8E0" w14:textId="77777777" w:rsidR="00A93047" w:rsidRPr="00AB02D2" w:rsidRDefault="00A93047" w:rsidP="00A93047">
      <w:pPr>
        <w:widowControl w:val="0"/>
        <w:numPr>
          <w:ilvl w:val="0"/>
          <w:numId w:val="49"/>
        </w:numPr>
        <w:tabs>
          <w:tab w:val="left" w:pos="2160"/>
        </w:tabs>
        <w:ind w:left="1134"/>
        <w:jc w:val="both"/>
        <w:rPr>
          <w:spacing w:val="-5"/>
          <w:sz w:val="28"/>
          <w:szCs w:val="28"/>
          <w:bdr w:val="none" w:sz="0" w:space="0" w:color="auto" w:frame="1"/>
        </w:rPr>
      </w:pPr>
      <w:r w:rsidRPr="00AB02D2">
        <w:rPr>
          <w:spacing w:val="-5"/>
          <w:sz w:val="28"/>
          <w:szCs w:val="28"/>
          <w:bdr w:val="none" w:sz="0" w:space="0" w:color="auto" w:frame="1"/>
        </w:rPr>
        <w:t>выбор технических средств защиты;</w:t>
      </w:r>
    </w:p>
    <w:p w14:paraId="5FC06979" w14:textId="77777777" w:rsidR="00A93047" w:rsidRPr="00AB02D2" w:rsidRDefault="00A93047" w:rsidP="00A93047">
      <w:pPr>
        <w:widowControl w:val="0"/>
        <w:numPr>
          <w:ilvl w:val="0"/>
          <w:numId w:val="49"/>
        </w:numPr>
        <w:tabs>
          <w:tab w:val="left" w:pos="2160"/>
        </w:tabs>
        <w:ind w:left="1134"/>
        <w:jc w:val="both"/>
        <w:rPr>
          <w:spacing w:val="-5"/>
          <w:sz w:val="28"/>
          <w:szCs w:val="28"/>
          <w:bdr w:val="none" w:sz="0" w:space="0" w:color="auto" w:frame="1"/>
        </w:rPr>
      </w:pPr>
      <w:r w:rsidRPr="00AB02D2">
        <w:rPr>
          <w:spacing w:val="-5"/>
          <w:sz w:val="28"/>
          <w:szCs w:val="28"/>
          <w:bdr w:val="none" w:sz="0" w:space="0" w:color="auto" w:frame="1"/>
        </w:rPr>
        <w:t>оценка текущих рисков;</w:t>
      </w:r>
    </w:p>
    <w:p w14:paraId="739B2776" w14:textId="77777777" w:rsidR="00A93047" w:rsidRPr="00AB02D2" w:rsidRDefault="00A93047" w:rsidP="00A93047">
      <w:pPr>
        <w:widowControl w:val="0"/>
        <w:numPr>
          <w:ilvl w:val="0"/>
          <w:numId w:val="49"/>
        </w:numPr>
        <w:tabs>
          <w:tab w:val="left" w:pos="2160"/>
        </w:tabs>
        <w:ind w:left="1134"/>
        <w:jc w:val="both"/>
        <w:rPr>
          <w:spacing w:val="-5"/>
          <w:sz w:val="28"/>
          <w:szCs w:val="28"/>
          <w:bdr w:val="none" w:sz="0" w:space="0" w:color="auto" w:frame="1"/>
        </w:rPr>
      </w:pPr>
      <w:r w:rsidRPr="00AB02D2">
        <w:rPr>
          <w:spacing w:val="-5"/>
          <w:sz w:val="28"/>
          <w:szCs w:val="28"/>
          <w:bdr w:val="none" w:sz="0" w:space="0" w:color="auto" w:frame="1"/>
        </w:rPr>
        <w:t>анализ требований к защите информации;</w:t>
      </w:r>
    </w:p>
    <w:p w14:paraId="2245D846" w14:textId="77777777" w:rsidR="00A93047" w:rsidRPr="00AB02D2" w:rsidRDefault="00A93047" w:rsidP="00A93047">
      <w:pPr>
        <w:widowControl w:val="0"/>
        <w:numPr>
          <w:ilvl w:val="0"/>
          <w:numId w:val="49"/>
        </w:numPr>
        <w:tabs>
          <w:tab w:val="left" w:pos="2160"/>
        </w:tabs>
        <w:ind w:left="1134"/>
        <w:jc w:val="both"/>
        <w:rPr>
          <w:spacing w:val="-5"/>
          <w:sz w:val="28"/>
          <w:szCs w:val="28"/>
          <w:bdr w:val="none" w:sz="0" w:space="0" w:color="auto" w:frame="1"/>
        </w:rPr>
      </w:pPr>
      <w:r w:rsidRPr="00AB02D2">
        <w:rPr>
          <w:spacing w:val="-5"/>
          <w:sz w:val="28"/>
          <w:szCs w:val="28"/>
          <w:bdr w:val="none" w:sz="0" w:space="0" w:color="auto" w:frame="1"/>
        </w:rPr>
        <w:t>установка и настройка системы;</w:t>
      </w:r>
    </w:p>
    <w:p w14:paraId="6C86B963" w14:textId="77777777" w:rsidR="00A93047" w:rsidRPr="00AB02D2" w:rsidRDefault="00A93047" w:rsidP="00A93047">
      <w:pPr>
        <w:widowControl w:val="0"/>
        <w:numPr>
          <w:ilvl w:val="0"/>
          <w:numId w:val="49"/>
        </w:numPr>
        <w:tabs>
          <w:tab w:val="left" w:pos="2160"/>
        </w:tabs>
        <w:ind w:left="1134"/>
        <w:jc w:val="both"/>
        <w:rPr>
          <w:spacing w:val="-5"/>
          <w:sz w:val="28"/>
          <w:szCs w:val="28"/>
          <w:bdr w:val="none" w:sz="0" w:space="0" w:color="auto" w:frame="1"/>
        </w:rPr>
      </w:pPr>
      <w:r w:rsidRPr="00AB02D2">
        <w:rPr>
          <w:spacing w:val="-5"/>
          <w:sz w:val="28"/>
          <w:szCs w:val="28"/>
          <w:bdr w:val="none" w:sz="0" w:space="0" w:color="auto" w:frame="1"/>
        </w:rPr>
        <w:t>мониторинг и поддержка системы.</w:t>
      </w:r>
    </w:p>
    <w:p w14:paraId="07830181" w14:textId="77777777" w:rsidR="00A93047" w:rsidRPr="00AB02D2" w:rsidRDefault="00A93047" w:rsidP="00A93047">
      <w:pPr>
        <w:widowControl w:val="0"/>
        <w:tabs>
          <w:tab w:val="left" w:pos="2160"/>
        </w:tabs>
        <w:jc w:val="both"/>
        <w:rPr>
          <w:b/>
          <w:spacing w:val="-5"/>
          <w:sz w:val="28"/>
          <w:szCs w:val="28"/>
          <w:bdr w:val="none" w:sz="0" w:space="0" w:color="auto" w:frame="1"/>
        </w:rPr>
      </w:pPr>
      <w:r w:rsidRPr="00AB02D2">
        <w:rPr>
          <w:b/>
          <w:spacing w:val="-5"/>
          <w:sz w:val="28"/>
          <w:szCs w:val="28"/>
          <w:bdr w:val="none" w:sz="0" w:space="0" w:color="auto" w:frame="1"/>
        </w:rPr>
        <w:t>Запишите ответ:</w:t>
      </w:r>
    </w:p>
    <w:tbl>
      <w:tblPr>
        <w:tblW w:w="48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8631"/>
      </w:tblGrid>
      <w:tr w:rsidR="00AB02D2" w:rsidRPr="00AB02D2" w14:paraId="47FF7510" w14:textId="77777777" w:rsidTr="00FF5BDB">
        <w:tc>
          <w:tcPr>
            <w:tcW w:w="453" w:type="pct"/>
            <w:shd w:val="clear" w:color="auto" w:fill="auto"/>
          </w:tcPr>
          <w:p w14:paraId="47DD7320" w14:textId="77777777" w:rsidR="00A93047" w:rsidRPr="00AB02D2" w:rsidRDefault="00A93047" w:rsidP="00A93047">
            <w:pPr>
              <w:widowControl w:val="0"/>
              <w:numPr>
                <w:ilvl w:val="0"/>
                <w:numId w:val="50"/>
              </w:numPr>
              <w:tabs>
                <w:tab w:val="left" w:pos="2160"/>
              </w:tabs>
              <w:jc w:val="both"/>
              <w:rPr>
                <w:spacing w:val="-5"/>
                <w:sz w:val="28"/>
                <w:szCs w:val="28"/>
                <w:bdr w:val="none" w:sz="0" w:space="0" w:color="auto" w:frame="1"/>
              </w:rPr>
            </w:pPr>
          </w:p>
        </w:tc>
        <w:tc>
          <w:tcPr>
            <w:tcW w:w="4547" w:type="pct"/>
            <w:shd w:val="clear" w:color="auto" w:fill="auto"/>
          </w:tcPr>
          <w:p w14:paraId="1596747C" w14:textId="77777777" w:rsidR="00A93047" w:rsidRPr="00AB02D2" w:rsidRDefault="00A93047" w:rsidP="00A93047">
            <w:pPr>
              <w:widowControl w:val="0"/>
              <w:tabs>
                <w:tab w:val="left" w:pos="2160"/>
              </w:tabs>
              <w:jc w:val="both"/>
              <w:rPr>
                <w:b/>
                <w:spacing w:val="-5"/>
                <w:sz w:val="28"/>
                <w:szCs w:val="28"/>
                <w:bdr w:val="none" w:sz="0" w:space="0" w:color="auto" w:frame="1"/>
              </w:rPr>
            </w:pPr>
          </w:p>
        </w:tc>
      </w:tr>
      <w:tr w:rsidR="00AB02D2" w:rsidRPr="00AB02D2" w14:paraId="7D60C154" w14:textId="77777777" w:rsidTr="00FF5BDB">
        <w:tc>
          <w:tcPr>
            <w:tcW w:w="453" w:type="pct"/>
            <w:shd w:val="clear" w:color="auto" w:fill="auto"/>
          </w:tcPr>
          <w:p w14:paraId="2E3AD39C" w14:textId="77777777" w:rsidR="00A93047" w:rsidRPr="00AB02D2" w:rsidRDefault="00A93047" w:rsidP="00A93047">
            <w:pPr>
              <w:widowControl w:val="0"/>
              <w:numPr>
                <w:ilvl w:val="0"/>
                <w:numId w:val="50"/>
              </w:numPr>
              <w:tabs>
                <w:tab w:val="left" w:pos="2160"/>
              </w:tabs>
              <w:jc w:val="both"/>
              <w:rPr>
                <w:spacing w:val="-5"/>
                <w:sz w:val="28"/>
                <w:szCs w:val="28"/>
                <w:bdr w:val="none" w:sz="0" w:space="0" w:color="auto" w:frame="1"/>
              </w:rPr>
            </w:pPr>
          </w:p>
        </w:tc>
        <w:tc>
          <w:tcPr>
            <w:tcW w:w="4547" w:type="pct"/>
            <w:shd w:val="clear" w:color="auto" w:fill="auto"/>
          </w:tcPr>
          <w:p w14:paraId="21D4D79F" w14:textId="77777777" w:rsidR="00A93047" w:rsidRPr="00AB02D2" w:rsidRDefault="00A93047" w:rsidP="00A93047">
            <w:pPr>
              <w:widowControl w:val="0"/>
              <w:tabs>
                <w:tab w:val="left" w:pos="2160"/>
              </w:tabs>
              <w:jc w:val="both"/>
              <w:rPr>
                <w:b/>
                <w:spacing w:val="-5"/>
                <w:sz w:val="28"/>
                <w:szCs w:val="28"/>
                <w:bdr w:val="none" w:sz="0" w:space="0" w:color="auto" w:frame="1"/>
              </w:rPr>
            </w:pPr>
          </w:p>
        </w:tc>
      </w:tr>
      <w:tr w:rsidR="00AB02D2" w:rsidRPr="00AB02D2" w14:paraId="34CFF2D0" w14:textId="77777777" w:rsidTr="00FF5BDB">
        <w:tc>
          <w:tcPr>
            <w:tcW w:w="453" w:type="pct"/>
            <w:shd w:val="clear" w:color="auto" w:fill="auto"/>
          </w:tcPr>
          <w:p w14:paraId="03E5BA2A" w14:textId="77777777" w:rsidR="00A93047" w:rsidRPr="00AB02D2" w:rsidRDefault="00A93047" w:rsidP="00A93047">
            <w:pPr>
              <w:widowControl w:val="0"/>
              <w:numPr>
                <w:ilvl w:val="0"/>
                <w:numId w:val="50"/>
              </w:numPr>
              <w:tabs>
                <w:tab w:val="left" w:pos="2160"/>
              </w:tabs>
              <w:jc w:val="both"/>
              <w:rPr>
                <w:spacing w:val="-5"/>
                <w:sz w:val="28"/>
                <w:szCs w:val="28"/>
                <w:bdr w:val="none" w:sz="0" w:space="0" w:color="auto" w:frame="1"/>
              </w:rPr>
            </w:pPr>
          </w:p>
        </w:tc>
        <w:tc>
          <w:tcPr>
            <w:tcW w:w="4547" w:type="pct"/>
            <w:shd w:val="clear" w:color="auto" w:fill="auto"/>
          </w:tcPr>
          <w:p w14:paraId="1F23A079" w14:textId="77777777" w:rsidR="00A93047" w:rsidRPr="00AB02D2" w:rsidRDefault="00A93047" w:rsidP="00A93047">
            <w:pPr>
              <w:widowControl w:val="0"/>
              <w:tabs>
                <w:tab w:val="left" w:pos="2160"/>
              </w:tabs>
              <w:jc w:val="both"/>
              <w:rPr>
                <w:b/>
                <w:spacing w:val="-5"/>
                <w:sz w:val="28"/>
                <w:szCs w:val="28"/>
                <w:bdr w:val="none" w:sz="0" w:space="0" w:color="auto" w:frame="1"/>
              </w:rPr>
            </w:pPr>
          </w:p>
        </w:tc>
      </w:tr>
      <w:tr w:rsidR="00AB02D2" w:rsidRPr="00AB02D2" w14:paraId="6109C7AB" w14:textId="77777777" w:rsidTr="00FF5BDB">
        <w:tc>
          <w:tcPr>
            <w:tcW w:w="453" w:type="pct"/>
            <w:shd w:val="clear" w:color="auto" w:fill="auto"/>
          </w:tcPr>
          <w:p w14:paraId="28A2D986" w14:textId="77777777" w:rsidR="00A93047" w:rsidRPr="00AB02D2" w:rsidRDefault="00A93047" w:rsidP="00A93047">
            <w:pPr>
              <w:widowControl w:val="0"/>
              <w:numPr>
                <w:ilvl w:val="0"/>
                <w:numId w:val="50"/>
              </w:numPr>
              <w:tabs>
                <w:tab w:val="left" w:pos="2160"/>
              </w:tabs>
              <w:jc w:val="both"/>
              <w:rPr>
                <w:spacing w:val="-5"/>
                <w:sz w:val="28"/>
                <w:szCs w:val="28"/>
                <w:bdr w:val="none" w:sz="0" w:space="0" w:color="auto" w:frame="1"/>
              </w:rPr>
            </w:pPr>
          </w:p>
        </w:tc>
        <w:tc>
          <w:tcPr>
            <w:tcW w:w="4547" w:type="pct"/>
            <w:shd w:val="clear" w:color="auto" w:fill="auto"/>
          </w:tcPr>
          <w:p w14:paraId="0A7FB9DB" w14:textId="77777777" w:rsidR="00A93047" w:rsidRPr="00AB02D2" w:rsidRDefault="00A93047" w:rsidP="00A93047">
            <w:pPr>
              <w:widowControl w:val="0"/>
              <w:tabs>
                <w:tab w:val="left" w:pos="2160"/>
              </w:tabs>
              <w:jc w:val="both"/>
              <w:rPr>
                <w:b/>
                <w:spacing w:val="-5"/>
                <w:sz w:val="28"/>
                <w:szCs w:val="28"/>
                <w:bdr w:val="none" w:sz="0" w:space="0" w:color="auto" w:frame="1"/>
              </w:rPr>
            </w:pPr>
          </w:p>
        </w:tc>
      </w:tr>
      <w:tr w:rsidR="00AB02D2" w:rsidRPr="00AB02D2" w14:paraId="6E60EAAD" w14:textId="77777777" w:rsidTr="00FF5BDB">
        <w:tc>
          <w:tcPr>
            <w:tcW w:w="453" w:type="pct"/>
            <w:shd w:val="clear" w:color="auto" w:fill="auto"/>
          </w:tcPr>
          <w:p w14:paraId="4F3DE567" w14:textId="77777777" w:rsidR="00A93047" w:rsidRPr="00AB02D2" w:rsidRDefault="00A93047" w:rsidP="00A93047">
            <w:pPr>
              <w:widowControl w:val="0"/>
              <w:numPr>
                <w:ilvl w:val="0"/>
                <w:numId w:val="50"/>
              </w:numPr>
              <w:tabs>
                <w:tab w:val="left" w:pos="2160"/>
              </w:tabs>
              <w:jc w:val="both"/>
              <w:rPr>
                <w:spacing w:val="-5"/>
                <w:sz w:val="28"/>
                <w:szCs w:val="28"/>
                <w:bdr w:val="none" w:sz="0" w:space="0" w:color="auto" w:frame="1"/>
              </w:rPr>
            </w:pPr>
          </w:p>
        </w:tc>
        <w:tc>
          <w:tcPr>
            <w:tcW w:w="4547" w:type="pct"/>
            <w:shd w:val="clear" w:color="auto" w:fill="auto"/>
          </w:tcPr>
          <w:p w14:paraId="14968B0B" w14:textId="77777777" w:rsidR="00A93047" w:rsidRPr="00AB02D2" w:rsidRDefault="00A93047" w:rsidP="00A93047">
            <w:pPr>
              <w:widowControl w:val="0"/>
              <w:tabs>
                <w:tab w:val="left" w:pos="2160"/>
              </w:tabs>
              <w:jc w:val="both"/>
              <w:rPr>
                <w:b/>
                <w:spacing w:val="-5"/>
                <w:sz w:val="28"/>
                <w:szCs w:val="28"/>
                <w:bdr w:val="none" w:sz="0" w:space="0" w:color="auto" w:frame="1"/>
              </w:rPr>
            </w:pPr>
          </w:p>
        </w:tc>
      </w:tr>
    </w:tbl>
    <w:p w14:paraId="3AF76849" w14:textId="77777777" w:rsidR="00F521B6" w:rsidRPr="00AB02D2" w:rsidRDefault="00F521B6" w:rsidP="00F521B6">
      <w:pPr>
        <w:widowControl w:val="0"/>
        <w:tabs>
          <w:tab w:val="left" w:pos="2160"/>
        </w:tabs>
        <w:jc w:val="both"/>
        <w:rPr>
          <w:b/>
          <w:sz w:val="28"/>
          <w:szCs w:val="28"/>
        </w:rPr>
      </w:pPr>
      <w:r w:rsidRPr="00AB02D2">
        <w:rPr>
          <w:b/>
          <w:sz w:val="28"/>
          <w:szCs w:val="28"/>
        </w:rPr>
        <w:t>Задание № 3</w:t>
      </w:r>
      <w:r w:rsidRPr="00AB02D2">
        <w:t xml:space="preserve"> </w:t>
      </w:r>
      <w:r w:rsidRPr="00AB02D2">
        <w:rPr>
          <w:b/>
          <w:sz w:val="28"/>
          <w:szCs w:val="28"/>
        </w:rPr>
        <w:t>Задание на развернутый ответ</w:t>
      </w:r>
    </w:p>
    <w:p w14:paraId="44628965" w14:textId="697A2F5B"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7, ПО 9, З 2, З 7, З 8, З 9, У 3, У 5, У 6, ОК 5, ОК 6, ОК 8, ОК 9, ПК. 3.3, ПК.3.4, ПК.3.5)</w:t>
      </w:r>
    </w:p>
    <w:p w14:paraId="05597565" w14:textId="133DBC4A" w:rsidR="00F521B6" w:rsidRPr="00AB02D2" w:rsidRDefault="00F521B6" w:rsidP="00F521B6">
      <w:pPr>
        <w:widowControl w:val="0"/>
        <w:tabs>
          <w:tab w:val="left" w:pos="2160"/>
        </w:tabs>
        <w:jc w:val="both"/>
        <w:rPr>
          <w:b/>
          <w:sz w:val="28"/>
          <w:szCs w:val="28"/>
        </w:rPr>
      </w:pPr>
      <w:r w:rsidRPr="00AB02D2">
        <w:rPr>
          <w:b/>
          <w:sz w:val="28"/>
          <w:szCs w:val="28"/>
        </w:rPr>
        <w:t>Прочитайте вопрос и ответ запишите в таблицу.</w:t>
      </w:r>
    </w:p>
    <w:p w14:paraId="53F944E2" w14:textId="241E3922" w:rsidR="00F521B6" w:rsidRPr="00AB02D2" w:rsidRDefault="00F521B6" w:rsidP="00F521B6">
      <w:pPr>
        <w:widowControl w:val="0"/>
        <w:tabs>
          <w:tab w:val="left" w:pos="2160"/>
        </w:tabs>
        <w:jc w:val="both"/>
        <w:rPr>
          <w:b/>
          <w:sz w:val="28"/>
          <w:szCs w:val="28"/>
        </w:rPr>
      </w:pPr>
      <w:r w:rsidRPr="00AB02D2">
        <w:rPr>
          <w:b/>
          <w:sz w:val="28"/>
          <w:szCs w:val="28"/>
        </w:rPr>
        <w:t xml:space="preserve">Вопрос: </w:t>
      </w:r>
      <w:r w:rsidR="00ED36F3" w:rsidRPr="00AB02D2">
        <w:rPr>
          <w:bCs/>
          <w:sz w:val="28"/>
          <w:szCs w:val="28"/>
        </w:rPr>
        <w:t xml:space="preserve">Опишите основные принципы инженерно-технической защиты </w:t>
      </w:r>
      <w:r w:rsidR="00ED36F3" w:rsidRPr="00AB02D2">
        <w:rPr>
          <w:bCs/>
          <w:sz w:val="28"/>
          <w:szCs w:val="28"/>
        </w:rPr>
        <w:lastRenderedPageBreak/>
        <w:t>информации и приведите примеры их реализации.</w:t>
      </w:r>
    </w:p>
    <w:p w14:paraId="1CD47DDA" w14:textId="77777777" w:rsidR="00F521B6" w:rsidRPr="00AB02D2" w:rsidRDefault="00F521B6" w:rsidP="00F521B6">
      <w:pPr>
        <w:ind w:left="720"/>
        <w:contextualSpacing/>
        <w:rPr>
          <w:rFonts w:eastAsia="Calibri"/>
          <w:b/>
          <w:sz w:val="28"/>
          <w:szCs w:val="28"/>
          <w:lang w:eastAsia="en-US"/>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245"/>
      </w:tblGrid>
      <w:tr w:rsidR="00AB02D2" w:rsidRPr="00AB02D2" w14:paraId="32897FC5" w14:textId="77777777" w:rsidTr="00FF5BDB">
        <w:tc>
          <w:tcPr>
            <w:tcW w:w="846" w:type="dxa"/>
            <w:shd w:val="clear" w:color="auto" w:fill="auto"/>
          </w:tcPr>
          <w:p w14:paraId="1EECCF51" w14:textId="77777777" w:rsidR="00F521B6" w:rsidRPr="00AB02D2" w:rsidRDefault="00F521B6" w:rsidP="00FF5BDB">
            <w:pPr>
              <w:rPr>
                <w:b/>
                <w:sz w:val="28"/>
                <w:szCs w:val="28"/>
              </w:rPr>
            </w:pPr>
            <w:r w:rsidRPr="00AB02D2">
              <w:rPr>
                <w:b/>
                <w:sz w:val="28"/>
                <w:szCs w:val="28"/>
              </w:rPr>
              <w:t>1</w:t>
            </w:r>
          </w:p>
        </w:tc>
        <w:tc>
          <w:tcPr>
            <w:tcW w:w="5245" w:type="dxa"/>
            <w:shd w:val="clear" w:color="auto" w:fill="auto"/>
          </w:tcPr>
          <w:p w14:paraId="7DDA15F6" w14:textId="77777777" w:rsidR="00F521B6" w:rsidRPr="00AB02D2" w:rsidRDefault="00F521B6" w:rsidP="00FF5BDB">
            <w:pPr>
              <w:rPr>
                <w:b/>
                <w:sz w:val="28"/>
                <w:szCs w:val="28"/>
              </w:rPr>
            </w:pPr>
          </w:p>
        </w:tc>
      </w:tr>
      <w:tr w:rsidR="00AB02D2" w:rsidRPr="00AB02D2" w14:paraId="0B203197" w14:textId="77777777" w:rsidTr="00FF5BDB">
        <w:tc>
          <w:tcPr>
            <w:tcW w:w="846" w:type="dxa"/>
            <w:shd w:val="clear" w:color="auto" w:fill="auto"/>
          </w:tcPr>
          <w:p w14:paraId="5FF776B7" w14:textId="77777777" w:rsidR="00F521B6" w:rsidRPr="00AB02D2" w:rsidRDefault="00F521B6" w:rsidP="00FF5BDB">
            <w:pPr>
              <w:rPr>
                <w:b/>
                <w:sz w:val="28"/>
                <w:szCs w:val="28"/>
              </w:rPr>
            </w:pPr>
            <w:r w:rsidRPr="00AB02D2">
              <w:rPr>
                <w:b/>
                <w:sz w:val="28"/>
                <w:szCs w:val="28"/>
              </w:rPr>
              <w:t>2</w:t>
            </w:r>
          </w:p>
        </w:tc>
        <w:tc>
          <w:tcPr>
            <w:tcW w:w="5245" w:type="dxa"/>
            <w:shd w:val="clear" w:color="auto" w:fill="auto"/>
          </w:tcPr>
          <w:p w14:paraId="339235A1" w14:textId="77777777" w:rsidR="00F521B6" w:rsidRPr="00AB02D2" w:rsidRDefault="00F521B6" w:rsidP="00FF5BDB">
            <w:pPr>
              <w:rPr>
                <w:b/>
                <w:sz w:val="28"/>
                <w:szCs w:val="28"/>
              </w:rPr>
            </w:pPr>
          </w:p>
        </w:tc>
      </w:tr>
      <w:tr w:rsidR="00AB02D2" w:rsidRPr="00AB02D2" w14:paraId="65A349F4" w14:textId="77777777" w:rsidTr="00FF5BDB">
        <w:tc>
          <w:tcPr>
            <w:tcW w:w="846" w:type="dxa"/>
            <w:shd w:val="clear" w:color="auto" w:fill="auto"/>
          </w:tcPr>
          <w:p w14:paraId="6D1B27FF" w14:textId="77777777" w:rsidR="00F521B6" w:rsidRPr="00AB02D2" w:rsidRDefault="00F521B6" w:rsidP="00FF5BDB">
            <w:pPr>
              <w:rPr>
                <w:b/>
                <w:sz w:val="28"/>
                <w:szCs w:val="28"/>
              </w:rPr>
            </w:pPr>
            <w:r w:rsidRPr="00AB02D2">
              <w:rPr>
                <w:b/>
                <w:sz w:val="28"/>
                <w:szCs w:val="28"/>
              </w:rPr>
              <w:t>3</w:t>
            </w:r>
          </w:p>
        </w:tc>
        <w:tc>
          <w:tcPr>
            <w:tcW w:w="5245" w:type="dxa"/>
            <w:shd w:val="clear" w:color="auto" w:fill="auto"/>
          </w:tcPr>
          <w:p w14:paraId="45DA600A" w14:textId="77777777" w:rsidR="00F521B6" w:rsidRPr="00AB02D2" w:rsidRDefault="00F521B6" w:rsidP="00FF5BDB">
            <w:pPr>
              <w:rPr>
                <w:b/>
                <w:sz w:val="28"/>
                <w:szCs w:val="28"/>
              </w:rPr>
            </w:pPr>
          </w:p>
        </w:tc>
      </w:tr>
      <w:tr w:rsidR="00AB02D2" w:rsidRPr="00AB02D2" w14:paraId="3793CF93" w14:textId="77777777" w:rsidTr="00FF5BDB">
        <w:tc>
          <w:tcPr>
            <w:tcW w:w="846" w:type="dxa"/>
            <w:shd w:val="clear" w:color="auto" w:fill="auto"/>
          </w:tcPr>
          <w:p w14:paraId="44590C2D" w14:textId="77777777" w:rsidR="00F521B6" w:rsidRPr="00AB02D2" w:rsidRDefault="00F521B6" w:rsidP="00FF5BDB">
            <w:pPr>
              <w:rPr>
                <w:b/>
                <w:sz w:val="28"/>
                <w:szCs w:val="28"/>
              </w:rPr>
            </w:pPr>
            <w:r w:rsidRPr="00AB02D2">
              <w:rPr>
                <w:b/>
                <w:sz w:val="28"/>
                <w:szCs w:val="28"/>
              </w:rPr>
              <w:t>4</w:t>
            </w:r>
          </w:p>
        </w:tc>
        <w:tc>
          <w:tcPr>
            <w:tcW w:w="5245" w:type="dxa"/>
            <w:shd w:val="clear" w:color="auto" w:fill="auto"/>
          </w:tcPr>
          <w:p w14:paraId="273501D3" w14:textId="77777777" w:rsidR="00F521B6" w:rsidRPr="00AB02D2" w:rsidRDefault="00F521B6" w:rsidP="00FF5BDB">
            <w:pPr>
              <w:rPr>
                <w:b/>
                <w:sz w:val="28"/>
                <w:szCs w:val="28"/>
              </w:rPr>
            </w:pPr>
          </w:p>
        </w:tc>
      </w:tr>
      <w:tr w:rsidR="00AB02D2" w:rsidRPr="00AB02D2" w14:paraId="4528170B" w14:textId="77777777" w:rsidTr="00FF5BDB">
        <w:tc>
          <w:tcPr>
            <w:tcW w:w="846" w:type="dxa"/>
            <w:shd w:val="clear" w:color="auto" w:fill="auto"/>
          </w:tcPr>
          <w:p w14:paraId="3C8EFEAA" w14:textId="77777777" w:rsidR="00F521B6" w:rsidRPr="00AB02D2" w:rsidRDefault="00F521B6" w:rsidP="00FF5BDB">
            <w:pPr>
              <w:rPr>
                <w:b/>
                <w:sz w:val="28"/>
                <w:szCs w:val="28"/>
              </w:rPr>
            </w:pPr>
            <w:r w:rsidRPr="00AB02D2">
              <w:rPr>
                <w:b/>
                <w:sz w:val="28"/>
                <w:szCs w:val="28"/>
              </w:rPr>
              <w:t>5</w:t>
            </w:r>
          </w:p>
        </w:tc>
        <w:tc>
          <w:tcPr>
            <w:tcW w:w="5245" w:type="dxa"/>
            <w:shd w:val="clear" w:color="auto" w:fill="auto"/>
          </w:tcPr>
          <w:p w14:paraId="54CC8571" w14:textId="77777777" w:rsidR="00F521B6" w:rsidRPr="00AB02D2" w:rsidRDefault="00F521B6" w:rsidP="00FF5BDB">
            <w:pPr>
              <w:rPr>
                <w:b/>
                <w:sz w:val="28"/>
                <w:szCs w:val="28"/>
              </w:rPr>
            </w:pPr>
          </w:p>
        </w:tc>
      </w:tr>
      <w:tr w:rsidR="00F521B6" w:rsidRPr="00AB02D2" w14:paraId="0DC7F55A" w14:textId="77777777" w:rsidTr="00FF5BDB">
        <w:tc>
          <w:tcPr>
            <w:tcW w:w="846" w:type="dxa"/>
            <w:shd w:val="clear" w:color="auto" w:fill="auto"/>
          </w:tcPr>
          <w:p w14:paraId="2E08D66A" w14:textId="77777777" w:rsidR="00F521B6" w:rsidRPr="00AB02D2" w:rsidRDefault="00F521B6" w:rsidP="00FF5BDB">
            <w:pPr>
              <w:rPr>
                <w:b/>
                <w:sz w:val="28"/>
                <w:szCs w:val="28"/>
              </w:rPr>
            </w:pPr>
            <w:r w:rsidRPr="00AB02D2">
              <w:rPr>
                <w:b/>
                <w:sz w:val="28"/>
                <w:szCs w:val="28"/>
              </w:rPr>
              <w:t>6</w:t>
            </w:r>
          </w:p>
        </w:tc>
        <w:tc>
          <w:tcPr>
            <w:tcW w:w="5245" w:type="dxa"/>
            <w:shd w:val="clear" w:color="auto" w:fill="auto"/>
          </w:tcPr>
          <w:p w14:paraId="24167D0C" w14:textId="77777777" w:rsidR="00F521B6" w:rsidRPr="00AB02D2" w:rsidRDefault="00F521B6" w:rsidP="00FF5BDB">
            <w:pPr>
              <w:rPr>
                <w:b/>
                <w:sz w:val="28"/>
                <w:szCs w:val="28"/>
              </w:rPr>
            </w:pPr>
          </w:p>
        </w:tc>
      </w:tr>
    </w:tbl>
    <w:p w14:paraId="30BD995B" w14:textId="77777777" w:rsidR="00A75013" w:rsidRPr="00AB02D2" w:rsidRDefault="00A75013" w:rsidP="00F521B6">
      <w:pPr>
        <w:widowControl w:val="0"/>
        <w:tabs>
          <w:tab w:val="left" w:pos="2160"/>
        </w:tabs>
        <w:jc w:val="both"/>
        <w:rPr>
          <w:b/>
          <w:sz w:val="28"/>
          <w:szCs w:val="28"/>
        </w:rPr>
      </w:pPr>
    </w:p>
    <w:p w14:paraId="4B1C35D1" w14:textId="5BED114D" w:rsidR="00F521B6" w:rsidRPr="00AB02D2" w:rsidRDefault="00F521B6" w:rsidP="00F521B6">
      <w:pPr>
        <w:widowControl w:val="0"/>
        <w:tabs>
          <w:tab w:val="left" w:pos="2160"/>
        </w:tabs>
        <w:jc w:val="both"/>
        <w:rPr>
          <w:b/>
          <w:sz w:val="28"/>
          <w:szCs w:val="28"/>
        </w:rPr>
      </w:pPr>
      <w:r w:rsidRPr="00AB02D2">
        <w:rPr>
          <w:b/>
          <w:sz w:val="28"/>
          <w:szCs w:val="28"/>
        </w:rPr>
        <w:t>Задание № 4</w:t>
      </w:r>
      <w:r w:rsidRPr="00AB02D2">
        <w:t xml:space="preserve"> </w:t>
      </w:r>
      <w:r w:rsidRPr="00AB02D2">
        <w:rPr>
          <w:b/>
          <w:sz w:val="28"/>
          <w:szCs w:val="28"/>
        </w:rPr>
        <w:t>Задание на выбор одного ответа</w:t>
      </w:r>
    </w:p>
    <w:p w14:paraId="582E9783" w14:textId="51CC5DC9"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8, ПО 9, З 1, З 2, У 4, У 5, ОК 3, ОК 4</w:t>
      </w:r>
      <w:r w:rsidR="007D1905" w:rsidRPr="00AB02D2">
        <w:rPr>
          <w:b/>
          <w:i/>
          <w:sz w:val="28"/>
          <w:szCs w:val="28"/>
        </w:rPr>
        <w:t xml:space="preserve">, </w:t>
      </w:r>
      <w:r w:rsidR="00767979" w:rsidRPr="00AB02D2">
        <w:rPr>
          <w:b/>
          <w:i/>
          <w:sz w:val="28"/>
          <w:szCs w:val="28"/>
        </w:rPr>
        <w:t>ПК.3.5)</w:t>
      </w:r>
    </w:p>
    <w:p w14:paraId="602649A4" w14:textId="0E7758FB" w:rsidR="00F521B6" w:rsidRPr="00AB02D2" w:rsidRDefault="00F521B6" w:rsidP="00F521B6">
      <w:pPr>
        <w:widowControl w:val="0"/>
        <w:tabs>
          <w:tab w:val="left" w:pos="2160"/>
        </w:tabs>
        <w:jc w:val="both"/>
        <w:rPr>
          <w:b/>
          <w:sz w:val="28"/>
          <w:szCs w:val="28"/>
        </w:rPr>
      </w:pPr>
      <w:r w:rsidRPr="00AB02D2">
        <w:rPr>
          <w:b/>
          <w:sz w:val="28"/>
          <w:szCs w:val="28"/>
        </w:rPr>
        <w:t>Выберите правильный вариант ответа и обведите кружочком номер правильного ответа.</w:t>
      </w:r>
    </w:p>
    <w:p w14:paraId="5F7CD25D" w14:textId="77777777" w:rsidR="00A75013" w:rsidRPr="00AB02D2" w:rsidRDefault="00A75013" w:rsidP="00F521B6">
      <w:pPr>
        <w:widowControl w:val="0"/>
        <w:tabs>
          <w:tab w:val="left" w:pos="2160"/>
        </w:tabs>
        <w:jc w:val="both"/>
        <w:rPr>
          <w:b/>
          <w:sz w:val="28"/>
          <w:szCs w:val="28"/>
        </w:rPr>
      </w:pPr>
    </w:p>
    <w:p w14:paraId="287409BD" w14:textId="77777777" w:rsidR="00A75013" w:rsidRPr="00AB02D2" w:rsidRDefault="00F521B6" w:rsidP="00A75013">
      <w:pPr>
        <w:widowControl w:val="0"/>
        <w:tabs>
          <w:tab w:val="left" w:pos="2160"/>
        </w:tabs>
        <w:jc w:val="both"/>
        <w:rPr>
          <w:b/>
          <w:sz w:val="28"/>
          <w:szCs w:val="28"/>
        </w:rPr>
      </w:pPr>
      <w:r w:rsidRPr="00AB02D2">
        <w:rPr>
          <w:b/>
          <w:sz w:val="28"/>
          <w:szCs w:val="28"/>
        </w:rPr>
        <w:t>Вопрос:</w:t>
      </w:r>
      <w:r w:rsidR="00A75013" w:rsidRPr="00AB02D2">
        <w:rPr>
          <w:b/>
          <w:sz w:val="28"/>
          <w:szCs w:val="28"/>
        </w:rPr>
        <w:t xml:space="preserve"> Какой из перечисленных ниже методов относится к физическим мерам защиты информации?</w:t>
      </w:r>
    </w:p>
    <w:p w14:paraId="06A6601F" w14:textId="77777777" w:rsidR="00A75013" w:rsidRPr="00AB02D2" w:rsidRDefault="00A75013" w:rsidP="00A75013">
      <w:pPr>
        <w:widowControl w:val="0"/>
        <w:tabs>
          <w:tab w:val="left" w:pos="2160"/>
        </w:tabs>
        <w:jc w:val="both"/>
        <w:rPr>
          <w:b/>
          <w:sz w:val="28"/>
          <w:szCs w:val="28"/>
        </w:rPr>
      </w:pPr>
    </w:p>
    <w:p w14:paraId="0F70C410" w14:textId="77777777" w:rsidR="00A75013" w:rsidRPr="00AB02D2" w:rsidRDefault="00A75013" w:rsidP="00A75013">
      <w:pPr>
        <w:widowControl w:val="0"/>
        <w:tabs>
          <w:tab w:val="left" w:pos="2160"/>
        </w:tabs>
        <w:jc w:val="both"/>
        <w:rPr>
          <w:bCs/>
          <w:sz w:val="28"/>
          <w:szCs w:val="28"/>
        </w:rPr>
      </w:pPr>
      <w:r w:rsidRPr="00AB02D2">
        <w:rPr>
          <w:bCs/>
          <w:sz w:val="28"/>
          <w:szCs w:val="28"/>
        </w:rPr>
        <w:t>a) Использование антивирусного программного обеспечения</w:t>
      </w:r>
    </w:p>
    <w:p w14:paraId="49206636" w14:textId="77777777" w:rsidR="00A75013" w:rsidRPr="00AB02D2" w:rsidRDefault="00A75013" w:rsidP="00A75013">
      <w:pPr>
        <w:widowControl w:val="0"/>
        <w:tabs>
          <w:tab w:val="left" w:pos="2160"/>
        </w:tabs>
        <w:jc w:val="both"/>
        <w:rPr>
          <w:bCs/>
          <w:sz w:val="28"/>
          <w:szCs w:val="28"/>
        </w:rPr>
      </w:pPr>
      <w:r w:rsidRPr="00AB02D2">
        <w:rPr>
          <w:bCs/>
          <w:sz w:val="28"/>
          <w:szCs w:val="28"/>
        </w:rPr>
        <w:t>b) Контроль доступа к помещениям</w:t>
      </w:r>
    </w:p>
    <w:p w14:paraId="7C6F067C" w14:textId="77777777" w:rsidR="00A75013" w:rsidRPr="00AB02D2" w:rsidRDefault="00A75013" w:rsidP="00A75013">
      <w:pPr>
        <w:widowControl w:val="0"/>
        <w:tabs>
          <w:tab w:val="left" w:pos="2160"/>
        </w:tabs>
        <w:jc w:val="both"/>
        <w:rPr>
          <w:bCs/>
          <w:sz w:val="28"/>
          <w:szCs w:val="28"/>
        </w:rPr>
      </w:pPr>
      <w:r w:rsidRPr="00AB02D2">
        <w:rPr>
          <w:bCs/>
          <w:sz w:val="28"/>
          <w:szCs w:val="28"/>
        </w:rPr>
        <w:t>c) Шифрование данных</w:t>
      </w:r>
    </w:p>
    <w:p w14:paraId="470E7890" w14:textId="4A58B8C2" w:rsidR="00F521B6" w:rsidRPr="00AB02D2" w:rsidRDefault="00A75013" w:rsidP="00A75013">
      <w:pPr>
        <w:widowControl w:val="0"/>
        <w:tabs>
          <w:tab w:val="left" w:pos="2160"/>
        </w:tabs>
        <w:jc w:val="both"/>
        <w:rPr>
          <w:bCs/>
          <w:sz w:val="28"/>
          <w:szCs w:val="28"/>
        </w:rPr>
      </w:pPr>
      <w:r w:rsidRPr="00AB02D2">
        <w:rPr>
          <w:bCs/>
          <w:sz w:val="28"/>
          <w:szCs w:val="28"/>
        </w:rPr>
        <w:t>d) Фильтрация трафика в сети</w:t>
      </w:r>
    </w:p>
    <w:p w14:paraId="48B4D21A" w14:textId="2836C78E" w:rsidR="00A75013" w:rsidRPr="00AB02D2" w:rsidRDefault="00B71ECF" w:rsidP="00A75013">
      <w:pPr>
        <w:widowControl w:val="0"/>
        <w:tabs>
          <w:tab w:val="left" w:pos="2160"/>
        </w:tabs>
        <w:jc w:val="both"/>
        <w:rPr>
          <w:rFonts w:eastAsia="Calibri"/>
          <w:b/>
          <w:sz w:val="28"/>
          <w:szCs w:val="28"/>
          <w:lang w:eastAsia="en-US"/>
        </w:rPr>
      </w:pPr>
      <w:r w:rsidRPr="00AB02D2">
        <w:rPr>
          <w:rFonts w:eastAsia="Calibri"/>
          <w:b/>
          <w:sz w:val="28"/>
          <w:szCs w:val="28"/>
          <w:lang w:eastAsia="en-US"/>
        </w:rPr>
        <w:t>Запишите ответ: ___________________________________________________</w:t>
      </w:r>
    </w:p>
    <w:p w14:paraId="58925CC4" w14:textId="77777777" w:rsidR="007D1905" w:rsidRPr="00AB02D2" w:rsidRDefault="007D1905" w:rsidP="00A75013">
      <w:pPr>
        <w:widowControl w:val="0"/>
        <w:tabs>
          <w:tab w:val="left" w:pos="2160"/>
        </w:tabs>
        <w:jc w:val="both"/>
        <w:rPr>
          <w:rFonts w:eastAsia="Calibri"/>
          <w:bCs/>
          <w:sz w:val="28"/>
          <w:szCs w:val="28"/>
          <w:lang w:eastAsia="en-US"/>
        </w:rPr>
      </w:pPr>
    </w:p>
    <w:p w14:paraId="1133FCA4" w14:textId="77777777" w:rsidR="00F521B6" w:rsidRPr="00AB02D2" w:rsidRDefault="00F521B6" w:rsidP="00F521B6">
      <w:pPr>
        <w:widowControl w:val="0"/>
        <w:tabs>
          <w:tab w:val="left" w:pos="2160"/>
        </w:tabs>
        <w:jc w:val="both"/>
        <w:rPr>
          <w:b/>
          <w:sz w:val="28"/>
          <w:szCs w:val="28"/>
        </w:rPr>
      </w:pPr>
      <w:r w:rsidRPr="00AB02D2">
        <w:rPr>
          <w:b/>
          <w:sz w:val="28"/>
          <w:szCs w:val="28"/>
        </w:rPr>
        <w:t>Задание № 5</w:t>
      </w:r>
      <w:r w:rsidRPr="00AB02D2">
        <w:t xml:space="preserve"> </w:t>
      </w:r>
      <w:r w:rsidRPr="00AB02D2">
        <w:rPr>
          <w:b/>
          <w:sz w:val="28"/>
          <w:szCs w:val="28"/>
        </w:rPr>
        <w:t>Практическое задание</w:t>
      </w:r>
    </w:p>
    <w:p w14:paraId="379078D4" w14:textId="58218646" w:rsidR="00767979" w:rsidRPr="00AB02D2" w:rsidRDefault="00F521B6" w:rsidP="00767979">
      <w:pPr>
        <w:widowControl w:val="0"/>
        <w:tabs>
          <w:tab w:val="left" w:pos="2160"/>
        </w:tabs>
        <w:jc w:val="both"/>
        <w:rPr>
          <w:b/>
          <w:sz w:val="28"/>
          <w:szCs w:val="28"/>
        </w:rPr>
      </w:pPr>
      <w:r w:rsidRPr="00AB02D2">
        <w:rPr>
          <w:b/>
          <w:i/>
          <w:sz w:val="28"/>
          <w:szCs w:val="28"/>
        </w:rPr>
        <w:t>(оцениваемые практический опыт, знания, умения, компетенции:</w:t>
      </w:r>
      <w:r w:rsidR="00767979" w:rsidRPr="00AB02D2">
        <w:rPr>
          <w:b/>
          <w:i/>
          <w:sz w:val="28"/>
          <w:szCs w:val="28"/>
        </w:rPr>
        <w:t>, ПО 5, ПО 6, ПО 7, ПО 8, ПО 9, З 3, З 4, З 5, З 6, З 7, У 2, У 4, У 6, ОК 3, ОК 7, ОК 10, ПК.3.2, ПК. 3.3, ПК.3.5)</w:t>
      </w:r>
    </w:p>
    <w:p w14:paraId="6562A461" w14:textId="3C783B0D" w:rsidR="00F521B6" w:rsidRPr="00AB02D2" w:rsidRDefault="00F521B6" w:rsidP="00F521B6">
      <w:pPr>
        <w:widowControl w:val="0"/>
        <w:tabs>
          <w:tab w:val="left" w:pos="2160"/>
        </w:tabs>
        <w:jc w:val="both"/>
        <w:rPr>
          <w:b/>
          <w:sz w:val="28"/>
          <w:szCs w:val="28"/>
        </w:rPr>
      </w:pPr>
    </w:p>
    <w:p w14:paraId="13689172" w14:textId="77777777" w:rsidR="006E25FD" w:rsidRPr="00AB02D2" w:rsidRDefault="00F521B6" w:rsidP="006E2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bdr w:val="none" w:sz="0" w:space="0" w:color="auto" w:frame="1"/>
        </w:rPr>
      </w:pPr>
      <w:r w:rsidRPr="00AB02D2">
        <w:rPr>
          <w:b/>
          <w:bCs/>
          <w:spacing w:val="-5"/>
          <w:sz w:val="28"/>
          <w:szCs w:val="28"/>
          <w:bdr w:val="none" w:sz="0" w:space="0" w:color="auto" w:frame="1"/>
        </w:rPr>
        <w:t>Задание:</w:t>
      </w:r>
      <w:r w:rsidRPr="00AB02D2">
        <w:rPr>
          <w:spacing w:val="-5"/>
          <w:sz w:val="28"/>
          <w:szCs w:val="28"/>
          <w:bdr w:val="none" w:sz="0" w:space="0" w:color="auto" w:frame="1"/>
        </w:rPr>
        <w:t> </w:t>
      </w:r>
      <w:r w:rsidR="006E25FD" w:rsidRPr="00AB02D2">
        <w:rPr>
          <w:spacing w:val="-5"/>
          <w:sz w:val="28"/>
          <w:szCs w:val="28"/>
          <w:bdr w:val="none" w:sz="0" w:space="0" w:color="auto" w:frame="1"/>
        </w:rPr>
        <w:t>Составьте план мероприятий по защите информации в офисе компании, учитывая следующие аспекты:</w:t>
      </w:r>
    </w:p>
    <w:p w14:paraId="2DA08C85" w14:textId="77777777" w:rsidR="006E25FD" w:rsidRPr="00AB02D2" w:rsidRDefault="006E25FD" w:rsidP="006E25FD">
      <w:p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bdr w:val="none" w:sz="0" w:space="0" w:color="auto" w:frame="1"/>
        </w:rPr>
      </w:pPr>
    </w:p>
    <w:p w14:paraId="033B9673" w14:textId="77777777" w:rsidR="006E25FD" w:rsidRPr="00AB02D2" w:rsidRDefault="006E25FD" w:rsidP="00912814">
      <w:pPr>
        <w:pStyle w:val="a8"/>
        <w:numPr>
          <w:ilvl w:val="0"/>
          <w:numId w:val="30"/>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baseline"/>
        <w:rPr>
          <w:rFonts w:ascii="Times New Roman" w:hAnsi="Times New Roman"/>
          <w:spacing w:val="-5"/>
          <w:sz w:val="28"/>
          <w:szCs w:val="28"/>
          <w:bdr w:val="none" w:sz="0" w:space="0" w:color="auto" w:frame="1"/>
        </w:rPr>
      </w:pPr>
      <w:r w:rsidRPr="00AB02D2">
        <w:rPr>
          <w:rFonts w:ascii="Times New Roman" w:hAnsi="Times New Roman"/>
          <w:spacing w:val="-5"/>
          <w:sz w:val="28"/>
          <w:szCs w:val="28"/>
          <w:bdr w:val="none" w:sz="0" w:space="0" w:color="auto" w:frame="1"/>
        </w:rPr>
        <w:t>Защита от несанкционированного доступа к компьютерам</w:t>
      </w:r>
    </w:p>
    <w:p w14:paraId="20075BDF" w14:textId="77777777" w:rsidR="006E25FD" w:rsidRPr="00AB02D2" w:rsidRDefault="006E25FD" w:rsidP="00912814">
      <w:pPr>
        <w:pStyle w:val="a8"/>
        <w:numPr>
          <w:ilvl w:val="0"/>
          <w:numId w:val="30"/>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baseline"/>
        <w:rPr>
          <w:rFonts w:ascii="Times New Roman" w:hAnsi="Times New Roman"/>
          <w:spacing w:val="-5"/>
          <w:sz w:val="28"/>
          <w:szCs w:val="28"/>
          <w:bdr w:val="none" w:sz="0" w:space="0" w:color="auto" w:frame="1"/>
        </w:rPr>
      </w:pPr>
      <w:r w:rsidRPr="00AB02D2">
        <w:rPr>
          <w:rFonts w:ascii="Times New Roman" w:hAnsi="Times New Roman"/>
          <w:spacing w:val="-5"/>
          <w:sz w:val="28"/>
          <w:szCs w:val="28"/>
          <w:bdr w:val="none" w:sz="0" w:space="0" w:color="auto" w:frame="1"/>
        </w:rPr>
        <w:t>Защита от утечки информации через акустические каналы</w:t>
      </w:r>
    </w:p>
    <w:p w14:paraId="66D3EE5E" w14:textId="555C464A" w:rsidR="00F521B6" w:rsidRPr="00AB02D2" w:rsidRDefault="006E25FD" w:rsidP="00912814">
      <w:pPr>
        <w:pStyle w:val="a8"/>
        <w:numPr>
          <w:ilvl w:val="0"/>
          <w:numId w:val="30"/>
        </w:numPr>
        <w:tabs>
          <w:tab w:val="left" w:pos="142"/>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baseline"/>
        <w:rPr>
          <w:rFonts w:ascii="Times New Roman" w:hAnsi="Times New Roman"/>
          <w:b/>
          <w:sz w:val="28"/>
          <w:szCs w:val="28"/>
        </w:rPr>
      </w:pPr>
      <w:r w:rsidRPr="00AB02D2">
        <w:rPr>
          <w:rFonts w:ascii="Times New Roman" w:hAnsi="Times New Roman"/>
          <w:spacing w:val="-5"/>
          <w:sz w:val="28"/>
          <w:szCs w:val="28"/>
          <w:bdr w:val="none" w:sz="0" w:space="0" w:color="auto" w:frame="1"/>
        </w:rPr>
        <w:t>Защита от перехвата данных в сети</w:t>
      </w:r>
    </w:p>
    <w:p w14:paraId="6B6C8AA0" w14:textId="77777777" w:rsidR="00F521B6" w:rsidRPr="00AB02D2" w:rsidRDefault="00F521B6" w:rsidP="00F521B6">
      <w:pPr>
        <w:contextualSpacing/>
        <w:rPr>
          <w:rFonts w:eastAsia="Calibri"/>
          <w:b/>
          <w:sz w:val="28"/>
          <w:szCs w:val="28"/>
          <w:lang w:eastAsia="en-US"/>
        </w:rPr>
      </w:pPr>
      <w:r w:rsidRPr="00AB02D2">
        <w:rPr>
          <w:rFonts w:eastAsia="Calibri"/>
          <w:b/>
          <w:sz w:val="28"/>
          <w:szCs w:val="28"/>
          <w:lang w:eastAsia="en-US"/>
        </w:rPr>
        <w:t>Запишите ответ: ___________________________________________________</w:t>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B02D2">
        <w:rPr>
          <w:rFonts w:eastAsia="Calibri"/>
          <w:b/>
          <w:sz w:val="28"/>
          <w:szCs w:val="28"/>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0F0D58" w14:textId="77777777" w:rsidR="00F521B6" w:rsidRPr="00AB02D2" w:rsidRDefault="00F521B6" w:rsidP="00F521B6">
      <w:pPr>
        <w:widowControl w:val="0"/>
        <w:tabs>
          <w:tab w:val="left" w:pos="2160"/>
        </w:tabs>
        <w:jc w:val="both"/>
        <w:rPr>
          <w:b/>
          <w:sz w:val="28"/>
          <w:szCs w:val="28"/>
        </w:rPr>
      </w:pPr>
      <w:r w:rsidRPr="00AB02D2">
        <w:rPr>
          <w:b/>
          <w:sz w:val="28"/>
          <w:szCs w:val="28"/>
        </w:rPr>
        <w:t>Задание № 6</w:t>
      </w:r>
      <w:r w:rsidRPr="00AB02D2">
        <w:t xml:space="preserve"> </w:t>
      </w:r>
      <w:r w:rsidRPr="00AB02D2">
        <w:rPr>
          <w:b/>
          <w:sz w:val="28"/>
          <w:szCs w:val="28"/>
        </w:rPr>
        <w:t>Ситуационное задание</w:t>
      </w:r>
    </w:p>
    <w:p w14:paraId="12DED382" w14:textId="24661711"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4, ПО 5, ПО 6, ПО 8, ПО 9, З 3, З 5, З 6, З 8, З 9, У 1, У 3, У 5, У 6, ОК 1, ОК 4, ОК 5, ПК. 3.3, ПК.3.4,)</w:t>
      </w:r>
    </w:p>
    <w:p w14:paraId="5747F490" w14:textId="0964D2DC" w:rsidR="00F521B6" w:rsidRPr="00AB02D2" w:rsidRDefault="00F521B6" w:rsidP="00F521B6">
      <w:pPr>
        <w:widowControl w:val="0"/>
        <w:tabs>
          <w:tab w:val="left" w:pos="2160"/>
        </w:tabs>
        <w:jc w:val="both"/>
        <w:rPr>
          <w:b/>
          <w:sz w:val="28"/>
          <w:szCs w:val="28"/>
        </w:rPr>
      </w:pPr>
      <w:r w:rsidRPr="00AB02D2">
        <w:rPr>
          <w:b/>
          <w:sz w:val="28"/>
          <w:szCs w:val="28"/>
        </w:rPr>
        <w:t>Прочитайте ситуационную задачу и ответ запишите в таблицу</w:t>
      </w:r>
    </w:p>
    <w:p w14:paraId="7E7E2A93" w14:textId="077EF971" w:rsidR="00F521B6" w:rsidRPr="00AB02D2" w:rsidRDefault="00F521B6" w:rsidP="00F52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b/>
          <w:bCs/>
          <w:spacing w:val="-5"/>
          <w:sz w:val="28"/>
          <w:szCs w:val="28"/>
          <w:bdr w:val="none" w:sz="0" w:space="0" w:color="auto" w:frame="1"/>
        </w:rPr>
        <w:t>Задание:</w:t>
      </w:r>
      <w:r w:rsidRPr="00AB02D2">
        <w:rPr>
          <w:spacing w:val="-5"/>
          <w:sz w:val="28"/>
          <w:szCs w:val="28"/>
          <w:bdr w:val="none" w:sz="0" w:space="0" w:color="auto" w:frame="1"/>
        </w:rPr>
        <w:t> </w:t>
      </w:r>
      <w:r w:rsidR="00033672" w:rsidRPr="00AB02D2">
        <w:rPr>
          <w:spacing w:val="-5"/>
          <w:sz w:val="28"/>
          <w:szCs w:val="28"/>
          <w:bdr w:val="none" w:sz="0" w:space="0" w:color="auto" w:frame="1"/>
        </w:rPr>
        <w:t>Представьте, что вы являетесь специалистом по защите информации в крупной компании. Ваша задача – разработать стратегию защиты корпоративной сети от внешних угроз. Опишите, какие меры вы предложите для защиты сети, включая технические и организационные аспекты.</w:t>
      </w:r>
    </w:p>
    <w:p w14:paraId="493449AE" w14:textId="77777777" w:rsidR="00F521B6" w:rsidRPr="00AB02D2" w:rsidRDefault="00F521B6" w:rsidP="00F52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bookmarkStart w:id="12" w:name="_Hlk190093191"/>
      <w:r w:rsidRPr="00AB02D2">
        <w:rPr>
          <w:rFonts w:eastAsia="Calibri"/>
          <w:b/>
          <w:sz w:val="28"/>
          <w:szCs w:val="28"/>
          <w:lang w:eastAsia="en-US"/>
        </w:rPr>
        <w:t>Запишите ответ: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647"/>
      </w:tblGrid>
      <w:tr w:rsidR="00AB02D2" w:rsidRPr="00AB02D2" w14:paraId="0FC113FC" w14:textId="77777777" w:rsidTr="00033672">
        <w:tc>
          <w:tcPr>
            <w:tcW w:w="846" w:type="dxa"/>
            <w:shd w:val="clear" w:color="auto" w:fill="auto"/>
          </w:tcPr>
          <w:bookmarkEnd w:id="12"/>
          <w:p w14:paraId="75FB70D9" w14:textId="77777777" w:rsidR="00F521B6" w:rsidRPr="00AB02D2" w:rsidRDefault="00F521B6" w:rsidP="00FF5BDB">
            <w:pPr>
              <w:rPr>
                <w:b/>
                <w:sz w:val="28"/>
                <w:szCs w:val="28"/>
              </w:rPr>
            </w:pPr>
            <w:r w:rsidRPr="00AB02D2">
              <w:rPr>
                <w:b/>
                <w:sz w:val="28"/>
                <w:szCs w:val="28"/>
              </w:rPr>
              <w:t>1</w:t>
            </w:r>
          </w:p>
        </w:tc>
        <w:tc>
          <w:tcPr>
            <w:tcW w:w="8647" w:type="dxa"/>
            <w:shd w:val="clear" w:color="auto" w:fill="auto"/>
          </w:tcPr>
          <w:p w14:paraId="4A253077" w14:textId="77777777" w:rsidR="00F521B6" w:rsidRPr="00AB02D2" w:rsidRDefault="00F521B6" w:rsidP="00FF5BDB">
            <w:pPr>
              <w:rPr>
                <w:b/>
                <w:sz w:val="28"/>
                <w:szCs w:val="28"/>
              </w:rPr>
            </w:pPr>
          </w:p>
        </w:tc>
      </w:tr>
      <w:tr w:rsidR="00AB02D2" w:rsidRPr="00AB02D2" w14:paraId="10F08905" w14:textId="77777777" w:rsidTr="00033672">
        <w:tc>
          <w:tcPr>
            <w:tcW w:w="846" w:type="dxa"/>
            <w:shd w:val="clear" w:color="auto" w:fill="auto"/>
          </w:tcPr>
          <w:p w14:paraId="7D285A59" w14:textId="77777777" w:rsidR="00F521B6" w:rsidRPr="00AB02D2" w:rsidRDefault="00F521B6" w:rsidP="00FF5BDB">
            <w:pPr>
              <w:rPr>
                <w:b/>
                <w:sz w:val="28"/>
                <w:szCs w:val="28"/>
              </w:rPr>
            </w:pPr>
            <w:r w:rsidRPr="00AB02D2">
              <w:rPr>
                <w:b/>
                <w:sz w:val="28"/>
                <w:szCs w:val="28"/>
              </w:rPr>
              <w:t>2</w:t>
            </w:r>
          </w:p>
        </w:tc>
        <w:tc>
          <w:tcPr>
            <w:tcW w:w="8647" w:type="dxa"/>
            <w:shd w:val="clear" w:color="auto" w:fill="auto"/>
          </w:tcPr>
          <w:p w14:paraId="101F0431" w14:textId="77777777" w:rsidR="00F521B6" w:rsidRPr="00AB02D2" w:rsidRDefault="00F521B6" w:rsidP="00FF5BDB">
            <w:pPr>
              <w:rPr>
                <w:b/>
                <w:sz w:val="28"/>
                <w:szCs w:val="28"/>
              </w:rPr>
            </w:pPr>
          </w:p>
        </w:tc>
      </w:tr>
      <w:tr w:rsidR="00AB02D2" w:rsidRPr="00AB02D2" w14:paraId="7694EA6B" w14:textId="77777777" w:rsidTr="00033672">
        <w:tc>
          <w:tcPr>
            <w:tcW w:w="846" w:type="dxa"/>
            <w:shd w:val="clear" w:color="auto" w:fill="auto"/>
          </w:tcPr>
          <w:p w14:paraId="76C547A6" w14:textId="77777777" w:rsidR="00F521B6" w:rsidRPr="00AB02D2" w:rsidRDefault="00F521B6" w:rsidP="00FF5BDB">
            <w:pPr>
              <w:rPr>
                <w:b/>
                <w:sz w:val="28"/>
                <w:szCs w:val="28"/>
              </w:rPr>
            </w:pPr>
            <w:r w:rsidRPr="00AB02D2">
              <w:rPr>
                <w:b/>
                <w:sz w:val="28"/>
                <w:szCs w:val="28"/>
              </w:rPr>
              <w:t>3</w:t>
            </w:r>
          </w:p>
        </w:tc>
        <w:tc>
          <w:tcPr>
            <w:tcW w:w="8647" w:type="dxa"/>
            <w:shd w:val="clear" w:color="auto" w:fill="auto"/>
          </w:tcPr>
          <w:p w14:paraId="095AAC69" w14:textId="77777777" w:rsidR="00F521B6" w:rsidRPr="00AB02D2" w:rsidRDefault="00F521B6" w:rsidP="00FF5BDB">
            <w:pPr>
              <w:rPr>
                <w:b/>
                <w:sz w:val="28"/>
                <w:szCs w:val="28"/>
              </w:rPr>
            </w:pPr>
          </w:p>
        </w:tc>
      </w:tr>
      <w:tr w:rsidR="00AB02D2" w:rsidRPr="00AB02D2" w14:paraId="7277CA33" w14:textId="77777777" w:rsidTr="00033672">
        <w:tc>
          <w:tcPr>
            <w:tcW w:w="846" w:type="dxa"/>
            <w:shd w:val="clear" w:color="auto" w:fill="auto"/>
          </w:tcPr>
          <w:p w14:paraId="49F20681" w14:textId="77777777" w:rsidR="00F521B6" w:rsidRPr="00AB02D2" w:rsidRDefault="00F521B6" w:rsidP="00FF5BDB">
            <w:pPr>
              <w:rPr>
                <w:b/>
                <w:sz w:val="28"/>
                <w:szCs w:val="28"/>
              </w:rPr>
            </w:pPr>
            <w:r w:rsidRPr="00AB02D2">
              <w:rPr>
                <w:b/>
                <w:sz w:val="28"/>
                <w:szCs w:val="28"/>
              </w:rPr>
              <w:t>4</w:t>
            </w:r>
          </w:p>
        </w:tc>
        <w:tc>
          <w:tcPr>
            <w:tcW w:w="8647" w:type="dxa"/>
            <w:shd w:val="clear" w:color="auto" w:fill="auto"/>
          </w:tcPr>
          <w:p w14:paraId="64F0519C" w14:textId="77777777" w:rsidR="00F521B6" w:rsidRPr="00AB02D2" w:rsidRDefault="00F521B6" w:rsidP="00FF5BDB">
            <w:pPr>
              <w:rPr>
                <w:b/>
                <w:sz w:val="28"/>
                <w:szCs w:val="28"/>
              </w:rPr>
            </w:pPr>
          </w:p>
        </w:tc>
      </w:tr>
      <w:tr w:rsidR="00AB02D2" w:rsidRPr="00AB02D2" w14:paraId="3962C6FC" w14:textId="77777777" w:rsidTr="00033672">
        <w:tc>
          <w:tcPr>
            <w:tcW w:w="846" w:type="dxa"/>
            <w:shd w:val="clear" w:color="auto" w:fill="auto"/>
          </w:tcPr>
          <w:p w14:paraId="78950261" w14:textId="77777777" w:rsidR="00F521B6" w:rsidRPr="00AB02D2" w:rsidRDefault="00F521B6" w:rsidP="00FF5BDB">
            <w:pPr>
              <w:rPr>
                <w:b/>
                <w:sz w:val="28"/>
                <w:szCs w:val="28"/>
              </w:rPr>
            </w:pPr>
            <w:r w:rsidRPr="00AB02D2">
              <w:rPr>
                <w:b/>
                <w:sz w:val="28"/>
                <w:szCs w:val="28"/>
              </w:rPr>
              <w:t>5</w:t>
            </w:r>
          </w:p>
        </w:tc>
        <w:tc>
          <w:tcPr>
            <w:tcW w:w="8647" w:type="dxa"/>
            <w:shd w:val="clear" w:color="auto" w:fill="auto"/>
          </w:tcPr>
          <w:p w14:paraId="07894D2F" w14:textId="77777777" w:rsidR="00F521B6" w:rsidRPr="00AB02D2" w:rsidRDefault="00F521B6" w:rsidP="00FF5BDB">
            <w:pPr>
              <w:rPr>
                <w:b/>
                <w:sz w:val="28"/>
                <w:szCs w:val="28"/>
              </w:rPr>
            </w:pPr>
          </w:p>
        </w:tc>
      </w:tr>
      <w:tr w:rsidR="00AB02D2" w:rsidRPr="00AB02D2" w14:paraId="21208320" w14:textId="77777777" w:rsidTr="00033672">
        <w:tc>
          <w:tcPr>
            <w:tcW w:w="846" w:type="dxa"/>
            <w:shd w:val="clear" w:color="auto" w:fill="auto"/>
          </w:tcPr>
          <w:p w14:paraId="1D789341" w14:textId="77777777" w:rsidR="00F521B6" w:rsidRPr="00AB02D2" w:rsidRDefault="00F521B6" w:rsidP="00FF5BDB">
            <w:pPr>
              <w:rPr>
                <w:b/>
                <w:sz w:val="28"/>
                <w:szCs w:val="28"/>
              </w:rPr>
            </w:pPr>
            <w:r w:rsidRPr="00AB02D2">
              <w:rPr>
                <w:b/>
                <w:sz w:val="28"/>
                <w:szCs w:val="28"/>
              </w:rPr>
              <w:t>6</w:t>
            </w:r>
          </w:p>
        </w:tc>
        <w:tc>
          <w:tcPr>
            <w:tcW w:w="8647" w:type="dxa"/>
            <w:shd w:val="clear" w:color="auto" w:fill="auto"/>
          </w:tcPr>
          <w:p w14:paraId="35B5F90F" w14:textId="77777777" w:rsidR="00F521B6" w:rsidRPr="00AB02D2" w:rsidRDefault="00F521B6" w:rsidP="00FF5BDB">
            <w:pPr>
              <w:rPr>
                <w:b/>
                <w:sz w:val="28"/>
                <w:szCs w:val="28"/>
              </w:rPr>
            </w:pPr>
          </w:p>
        </w:tc>
      </w:tr>
      <w:tr w:rsidR="00AB02D2" w:rsidRPr="00AB02D2" w14:paraId="15CB32A3" w14:textId="77777777" w:rsidTr="00033672">
        <w:tc>
          <w:tcPr>
            <w:tcW w:w="846" w:type="dxa"/>
            <w:shd w:val="clear" w:color="auto" w:fill="auto"/>
          </w:tcPr>
          <w:p w14:paraId="5640678B" w14:textId="7D3AC13D" w:rsidR="00033672" w:rsidRPr="00AB02D2" w:rsidRDefault="00033672" w:rsidP="00FF5BDB">
            <w:pPr>
              <w:rPr>
                <w:b/>
                <w:sz w:val="28"/>
                <w:szCs w:val="28"/>
                <w:lang w:val="en-US"/>
              </w:rPr>
            </w:pPr>
            <w:r w:rsidRPr="00AB02D2">
              <w:rPr>
                <w:b/>
                <w:sz w:val="28"/>
                <w:szCs w:val="28"/>
                <w:lang w:val="en-US"/>
              </w:rPr>
              <w:t>7</w:t>
            </w:r>
          </w:p>
        </w:tc>
        <w:tc>
          <w:tcPr>
            <w:tcW w:w="8647" w:type="dxa"/>
            <w:shd w:val="clear" w:color="auto" w:fill="auto"/>
          </w:tcPr>
          <w:p w14:paraId="7FD126D2" w14:textId="77777777" w:rsidR="00033672" w:rsidRPr="00AB02D2" w:rsidRDefault="00033672" w:rsidP="00FF5BDB">
            <w:pPr>
              <w:rPr>
                <w:b/>
                <w:sz w:val="28"/>
                <w:szCs w:val="28"/>
              </w:rPr>
            </w:pPr>
          </w:p>
        </w:tc>
      </w:tr>
      <w:tr w:rsidR="00AB02D2" w:rsidRPr="00AB02D2" w14:paraId="555E0C0E" w14:textId="77777777" w:rsidTr="00033672">
        <w:tc>
          <w:tcPr>
            <w:tcW w:w="846" w:type="dxa"/>
            <w:shd w:val="clear" w:color="auto" w:fill="auto"/>
          </w:tcPr>
          <w:p w14:paraId="069FDA1D" w14:textId="52142CC2" w:rsidR="00033672" w:rsidRPr="00AB02D2" w:rsidRDefault="00033672" w:rsidP="00FF5BDB">
            <w:pPr>
              <w:rPr>
                <w:b/>
                <w:sz w:val="28"/>
                <w:szCs w:val="28"/>
                <w:lang w:val="en-US"/>
              </w:rPr>
            </w:pPr>
            <w:r w:rsidRPr="00AB02D2">
              <w:rPr>
                <w:b/>
                <w:sz w:val="28"/>
                <w:szCs w:val="28"/>
                <w:lang w:val="en-US"/>
              </w:rPr>
              <w:t>8</w:t>
            </w:r>
          </w:p>
        </w:tc>
        <w:tc>
          <w:tcPr>
            <w:tcW w:w="8647" w:type="dxa"/>
            <w:shd w:val="clear" w:color="auto" w:fill="auto"/>
          </w:tcPr>
          <w:p w14:paraId="3D7F3D43" w14:textId="77777777" w:rsidR="00033672" w:rsidRPr="00AB02D2" w:rsidRDefault="00033672" w:rsidP="00FF5BDB">
            <w:pPr>
              <w:rPr>
                <w:b/>
                <w:sz w:val="28"/>
                <w:szCs w:val="28"/>
              </w:rPr>
            </w:pPr>
          </w:p>
        </w:tc>
      </w:tr>
      <w:tr w:rsidR="00AB02D2" w:rsidRPr="00AB02D2" w14:paraId="1007259D" w14:textId="77777777" w:rsidTr="00033672">
        <w:tc>
          <w:tcPr>
            <w:tcW w:w="846" w:type="dxa"/>
            <w:shd w:val="clear" w:color="auto" w:fill="auto"/>
          </w:tcPr>
          <w:p w14:paraId="32DC6763" w14:textId="6B05E205" w:rsidR="00033672" w:rsidRPr="00AB02D2" w:rsidRDefault="00033672" w:rsidP="00FF5BDB">
            <w:pPr>
              <w:rPr>
                <w:b/>
                <w:sz w:val="28"/>
                <w:szCs w:val="28"/>
                <w:lang w:val="en-US"/>
              </w:rPr>
            </w:pPr>
            <w:r w:rsidRPr="00AB02D2">
              <w:rPr>
                <w:b/>
                <w:sz w:val="28"/>
                <w:szCs w:val="28"/>
                <w:lang w:val="en-US"/>
              </w:rPr>
              <w:t>9</w:t>
            </w:r>
          </w:p>
        </w:tc>
        <w:tc>
          <w:tcPr>
            <w:tcW w:w="8647" w:type="dxa"/>
            <w:shd w:val="clear" w:color="auto" w:fill="auto"/>
          </w:tcPr>
          <w:p w14:paraId="4C771901" w14:textId="77777777" w:rsidR="00033672" w:rsidRPr="00AB02D2" w:rsidRDefault="00033672" w:rsidP="00FF5BDB">
            <w:pPr>
              <w:rPr>
                <w:b/>
                <w:sz w:val="28"/>
                <w:szCs w:val="28"/>
              </w:rPr>
            </w:pPr>
          </w:p>
        </w:tc>
      </w:tr>
      <w:tr w:rsidR="00AB02D2" w:rsidRPr="00AB02D2" w14:paraId="5C6204FE" w14:textId="77777777" w:rsidTr="00033672">
        <w:tc>
          <w:tcPr>
            <w:tcW w:w="846" w:type="dxa"/>
            <w:shd w:val="clear" w:color="auto" w:fill="auto"/>
          </w:tcPr>
          <w:p w14:paraId="4EC0BA75" w14:textId="745002CE" w:rsidR="00033672" w:rsidRPr="00AB02D2" w:rsidRDefault="00033672" w:rsidP="00FF5BDB">
            <w:pPr>
              <w:rPr>
                <w:b/>
                <w:sz w:val="28"/>
                <w:szCs w:val="28"/>
                <w:lang w:val="en-US"/>
              </w:rPr>
            </w:pPr>
            <w:r w:rsidRPr="00AB02D2">
              <w:rPr>
                <w:b/>
                <w:sz w:val="28"/>
                <w:szCs w:val="28"/>
                <w:lang w:val="en-US"/>
              </w:rPr>
              <w:t>10</w:t>
            </w:r>
          </w:p>
        </w:tc>
        <w:tc>
          <w:tcPr>
            <w:tcW w:w="8647" w:type="dxa"/>
            <w:shd w:val="clear" w:color="auto" w:fill="auto"/>
          </w:tcPr>
          <w:p w14:paraId="52BDF4B7" w14:textId="77777777" w:rsidR="00033672" w:rsidRPr="00AB02D2" w:rsidRDefault="00033672" w:rsidP="00FF5BDB">
            <w:pPr>
              <w:rPr>
                <w:b/>
                <w:sz w:val="28"/>
                <w:szCs w:val="28"/>
              </w:rPr>
            </w:pPr>
          </w:p>
        </w:tc>
      </w:tr>
    </w:tbl>
    <w:p w14:paraId="425AE8D4" w14:textId="420F390B" w:rsidR="00767979" w:rsidRPr="00AB02D2" w:rsidRDefault="00F521B6" w:rsidP="00767979">
      <w:pPr>
        <w:widowControl w:val="0"/>
        <w:tabs>
          <w:tab w:val="left" w:pos="2160"/>
        </w:tabs>
        <w:jc w:val="both"/>
        <w:rPr>
          <w:b/>
          <w:sz w:val="28"/>
          <w:szCs w:val="28"/>
        </w:rPr>
      </w:pPr>
      <w:r w:rsidRPr="00AB02D2">
        <w:rPr>
          <w:b/>
          <w:sz w:val="28"/>
          <w:szCs w:val="28"/>
        </w:rPr>
        <w:t>Задание № 7</w:t>
      </w:r>
      <w:r w:rsidR="00033672" w:rsidRPr="00AB02D2">
        <w:t xml:space="preserve"> </w:t>
      </w:r>
      <w:r w:rsidR="00033672" w:rsidRPr="00AB02D2">
        <w:rPr>
          <w:b/>
          <w:sz w:val="28"/>
          <w:szCs w:val="28"/>
        </w:rPr>
        <w:t xml:space="preserve">Рассчитайте количество времени, необходимое для взлома пароля длиной 8 символов, если известно, что скорость перебора составляет 1000 комбинаций в секунду. Используйте предположение о том, что пароль состоит только из букв нижнего регистра латинского алфавита. </w:t>
      </w: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6, ПО 7, ПО 9, З 1, З 2, З 6, З 8, У 1, У 3, У 4, ОК 3, ОК 4ОК 7, ОК 9, ПК. 3.1, ПК.3.2, ПК.3.5)</w:t>
      </w:r>
    </w:p>
    <w:p w14:paraId="3E8D24D5" w14:textId="34A2D4CC" w:rsidR="00F521B6" w:rsidRPr="00AB02D2" w:rsidRDefault="00F521B6" w:rsidP="00767979">
      <w:pPr>
        <w:rPr>
          <w:sz w:val="28"/>
          <w:szCs w:val="28"/>
        </w:rPr>
      </w:pPr>
      <w:r w:rsidRPr="00AB02D2">
        <w:rPr>
          <w:sz w:val="28"/>
          <w:szCs w:val="28"/>
        </w:rPr>
        <w:t>Прочитайте текст и</w:t>
      </w:r>
      <w:r w:rsidR="00033672" w:rsidRPr="00AB02D2">
        <w:rPr>
          <w:sz w:val="28"/>
          <w:szCs w:val="28"/>
        </w:rPr>
        <w:t xml:space="preserve"> решите задачу</w:t>
      </w:r>
    </w:p>
    <w:p w14:paraId="177EB260" w14:textId="728DDD92" w:rsidR="005855C4" w:rsidRPr="00AB02D2" w:rsidRDefault="005855C4" w:rsidP="00F521B6">
      <w:pPr>
        <w:jc w:val="both"/>
        <w:rPr>
          <w:sz w:val="28"/>
          <w:szCs w:val="28"/>
        </w:rPr>
      </w:pPr>
    </w:p>
    <w:p w14:paraId="6FBAA815" w14:textId="6EEB43CA" w:rsidR="005855C4" w:rsidRPr="00AB02D2" w:rsidRDefault="005855C4" w:rsidP="00585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bdr w:val="none" w:sz="0" w:space="0" w:color="auto" w:frame="1"/>
        </w:rPr>
      </w:pPr>
      <w:r w:rsidRPr="00AB02D2">
        <w:rPr>
          <w:rFonts w:eastAsia="Calibri"/>
          <w:b/>
          <w:sz w:val="28"/>
          <w:szCs w:val="28"/>
          <w:lang w:eastAsia="en-US"/>
        </w:rPr>
        <w:t>Запишите 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B02D2">
        <w:rPr>
          <w:rFonts w:eastAsia="Calibri"/>
          <w:b/>
          <w:sz w:val="28"/>
          <w:szCs w:val="28"/>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7A1BEE" w14:textId="77777777" w:rsidR="005855C4" w:rsidRPr="00AB02D2" w:rsidRDefault="005855C4" w:rsidP="00F521B6">
      <w:pPr>
        <w:jc w:val="both"/>
        <w:rPr>
          <w:sz w:val="28"/>
          <w:szCs w:val="28"/>
        </w:rPr>
      </w:pPr>
    </w:p>
    <w:p w14:paraId="7855DDA1" w14:textId="77777777" w:rsidR="00F521B6" w:rsidRPr="00AB02D2" w:rsidRDefault="00F521B6" w:rsidP="00F521B6">
      <w:pPr>
        <w:widowControl w:val="0"/>
        <w:tabs>
          <w:tab w:val="left" w:pos="2160"/>
        </w:tabs>
        <w:jc w:val="center"/>
        <w:rPr>
          <w:b/>
          <w:sz w:val="28"/>
          <w:szCs w:val="28"/>
        </w:rPr>
      </w:pPr>
      <w:r w:rsidRPr="00AB02D2">
        <w:rPr>
          <w:b/>
          <w:sz w:val="28"/>
          <w:szCs w:val="28"/>
        </w:rPr>
        <w:t>Ключи ответов</w:t>
      </w:r>
    </w:p>
    <w:p w14:paraId="11246ABE" w14:textId="77777777" w:rsidR="00F521B6" w:rsidRPr="00AB02D2" w:rsidRDefault="00F521B6" w:rsidP="00F521B6">
      <w:pPr>
        <w:widowControl w:val="0"/>
        <w:tabs>
          <w:tab w:val="left" w:pos="2160"/>
        </w:tabs>
        <w:jc w:val="center"/>
        <w:rPr>
          <w:b/>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109"/>
      </w:tblGrid>
      <w:tr w:rsidR="00AB02D2" w:rsidRPr="00AB02D2" w14:paraId="23CB60CA"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3D1FBB3D" w14:textId="77777777" w:rsidR="00F521B6" w:rsidRPr="00AB02D2" w:rsidRDefault="00F521B6" w:rsidP="00FF5BDB">
            <w:pPr>
              <w:spacing w:line="264" w:lineRule="auto"/>
              <w:ind w:left="22"/>
              <w:contextualSpacing/>
              <w:jc w:val="center"/>
              <w:rPr>
                <w:sz w:val="28"/>
                <w:szCs w:val="28"/>
              </w:rPr>
            </w:pPr>
            <w:r w:rsidRPr="00AB02D2">
              <w:rPr>
                <w:sz w:val="28"/>
                <w:szCs w:val="28"/>
              </w:rPr>
              <w:t>Номер задания</w:t>
            </w:r>
          </w:p>
        </w:tc>
        <w:tc>
          <w:tcPr>
            <w:tcW w:w="8109" w:type="dxa"/>
            <w:tcBorders>
              <w:top w:val="single" w:sz="4" w:space="0" w:color="000000"/>
              <w:left w:val="single" w:sz="4" w:space="0" w:color="000000"/>
              <w:bottom w:val="single" w:sz="4" w:space="0" w:color="000000"/>
              <w:right w:val="single" w:sz="4" w:space="0" w:color="000000"/>
            </w:tcBorders>
          </w:tcPr>
          <w:p w14:paraId="055EE031" w14:textId="77777777" w:rsidR="00F521B6" w:rsidRPr="00AB02D2" w:rsidRDefault="00F521B6" w:rsidP="00FF5BDB">
            <w:pPr>
              <w:spacing w:line="264" w:lineRule="auto"/>
              <w:ind w:left="22"/>
              <w:contextualSpacing/>
              <w:jc w:val="center"/>
              <w:rPr>
                <w:sz w:val="28"/>
                <w:szCs w:val="28"/>
              </w:rPr>
            </w:pPr>
            <w:r w:rsidRPr="00AB02D2">
              <w:rPr>
                <w:sz w:val="28"/>
                <w:szCs w:val="28"/>
              </w:rPr>
              <w:t>Ответ</w:t>
            </w:r>
          </w:p>
        </w:tc>
      </w:tr>
      <w:tr w:rsidR="00AB02D2" w:rsidRPr="00AB02D2" w14:paraId="66BEEF99"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4C4CE692" w14:textId="77777777" w:rsidR="00F521B6" w:rsidRPr="00AB02D2" w:rsidRDefault="00F521B6" w:rsidP="00FF5BDB">
            <w:pPr>
              <w:spacing w:line="264" w:lineRule="auto"/>
              <w:ind w:left="22"/>
              <w:contextualSpacing/>
              <w:jc w:val="center"/>
              <w:rPr>
                <w:sz w:val="28"/>
                <w:szCs w:val="28"/>
              </w:rPr>
            </w:pPr>
            <w:r w:rsidRPr="00AB02D2">
              <w:rPr>
                <w:sz w:val="28"/>
                <w:szCs w:val="28"/>
              </w:rPr>
              <w:t>1</w:t>
            </w:r>
          </w:p>
        </w:tc>
        <w:tc>
          <w:tcPr>
            <w:tcW w:w="8109" w:type="dxa"/>
            <w:tcBorders>
              <w:top w:val="single" w:sz="4" w:space="0" w:color="000000"/>
              <w:left w:val="single" w:sz="4" w:space="0" w:color="000000"/>
              <w:bottom w:val="single" w:sz="4" w:space="0" w:color="000000"/>
              <w:right w:val="single" w:sz="4" w:space="0" w:color="000000"/>
            </w:tcBorders>
          </w:tcPr>
          <w:p w14:paraId="3D3649ED" w14:textId="2E55BEEB" w:rsidR="00F521B6" w:rsidRPr="00AB02D2" w:rsidRDefault="00080809" w:rsidP="00FF5BDB">
            <w:pPr>
              <w:spacing w:line="264" w:lineRule="auto"/>
              <w:ind w:left="22"/>
              <w:contextualSpacing/>
              <w:rPr>
                <w:sz w:val="28"/>
                <w:szCs w:val="28"/>
              </w:rPr>
            </w:pPr>
            <w:r w:rsidRPr="00AB02D2">
              <w:rPr>
                <w:sz w:val="28"/>
                <w:szCs w:val="28"/>
              </w:rPr>
              <w:t>a-2, b-1, c-3</w:t>
            </w:r>
          </w:p>
        </w:tc>
      </w:tr>
      <w:tr w:rsidR="00AB02D2" w:rsidRPr="00AB02D2" w14:paraId="72641C8D"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45FAAD01" w14:textId="77777777" w:rsidR="00F521B6" w:rsidRPr="00AB02D2" w:rsidRDefault="00F521B6" w:rsidP="00FF5BDB">
            <w:pPr>
              <w:spacing w:line="264" w:lineRule="auto"/>
              <w:ind w:left="22"/>
              <w:contextualSpacing/>
              <w:jc w:val="center"/>
              <w:rPr>
                <w:sz w:val="28"/>
                <w:szCs w:val="28"/>
              </w:rPr>
            </w:pPr>
            <w:r w:rsidRPr="00AB02D2">
              <w:rPr>
                <w:sz w:val="28"/>
                <w:szCs w:val="28"/>
              </w:rPr>
              <w:t>2</w:t>
            </w:r>
          </w:p>
        </w:tc>
        <w:tc>
          <w:tcPr>
            <w:tcW w:w="8109" w:type="dxa"/>
            <w:tcBorders>
              <w:top w:val="single" w:sz="4" w:space="0" w:color="000000"/>
              <w:left w:val="single" w:sz="4" w:space="0" w:color="000000"/>
              <w:bottom w:val="single" w:sz="4" w:space="0" w:color="000000"/>
              <w:right w:val="single" w:sz="4" w:space="0" w:color="000000"/>
            </w:tcBorders>
          </w:tcPr>
          <w:p w14:paraId="3CCBD2D5" w14:textId="7B6C7533" w:rsidR="00F521B6" w:rsidRPr="00AB02D2" w:rsidRDefault="00FF1905" w:rsidP="00FF5BDB">
            <w:pPr>
              <w:spacing w:line="264" w:lineRule="auto"/>
              <w:ind w:left="22"/>
              <w:contextualSpacing/>
              <w:rPr>
                <w:sz w:val="28"/>
                <w:szCs w:val="28"/>
              </w:rPr>
            </w:pPr>
            <w:r w:rsidRPr="00AB02D2">
              <w:rPr>
                <w:sz w:val="28"/>
                <w:szCs w:val="28"/>
              </w:rPr>
              <w:t>в, б, а, г, д</w:t>
            </w:r>
          </w:p>
        </w:tc>
      </w:tr>
      <w:tr w:rsidR="00AB02D2" w:rsidRPr="00AB02D2" w14:paraId="4EDF5EA8"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05A85200" w14:textId="77777777" w:rsidR="00F521B6" w:rsidRPr="00AB02D2" w:rsidRDefault="00F521B6" w:rsidP="00FF5BDB">
            <w:pPr>
              <w:spacing w:line="264" w:lineRule="auto"/>
              <w:ind w:left="22"/>
              <w:contextualSpacing/>
              <w:jc w:val="center"/>
              <w:rPr>
                <w:sz w:val="28"/>
                <w:szCs w:val="28"/>
              </w:rPr>
            </w:pPr>
            <w:r w:rsidRPr="00AB02D2">
              <w:rPr>
                <w:sz w:val="28"/>
                <w:szCs w:val="28"/>
              </w:rPr>
              <w:t>3</w:t>
            </w:r>
          </w:p>
        </w:tc>
        <w:tc>
          <w:tcPr>
            <w:tcW w:w="8109" w:type="dxa"/>
            <w:tcBorders>
              <w:top w:val="single" w:sz="4" w:space="0" w:color="000000"/>
              <w:left w:val="single" w:sz="4" w:space="0" w:color="000000"/>
              <w:bottom w:val="single" w:sz="4" w:space="0" w:color="000000"/>
              <w:right w:val="single" w:sz="4" w:space="0" w:color="000000"/>
            </w:tcBorders>
          </w:tcPr>
          <w:p w14:paraId="66F98F01" w14:textId="77777777" w:rsidR="00ED36F3" w:rsidRPr="00AB02D2" w:rsidRDefault="00ED36F3" w:rsidP="00ED36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62"/>
              <w:textAlignment w:val="baseline"/>
              <w:rPr>
                <w:sz w:val="28"/>
                <w:szCs w:val="28"/>
              </w:rPr>
            </w:pPr>
            <w:r w:rsidRPr="00AB02D2">
              <w:rPr>
                <w:sz w:val="28"/>
                <w:szCs w:val="28"/>
              </w:rPr>
              <w:t>Основные принципы инженерно-технической защиты информации включают:</w:t>
            </w:r>
          </w:p>
          <w:p w14:paraId="28E705D2" w14:textId="77777777" w:rsidR="00ED36F3" w:rsidRPr="00AB02D2" w:rsidRDefault="00ED36F3" w:rsidP="00912814">
            <w:pPr>
              <w:pStyle w:val="a8"/>
              <w:numPr>
                <w:ilvl w:val="0"/>
                <w:numId w:val="2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345"/>
              <w:textAlignment w:val="baseline"/>
              <w:rPr>
                <w:rFonts w:ascii="Times New Roman" w:hAnsi="Times New Roman"/>
                <w:sz w:val="28"/>
                <w:szCs w:val="28"/>
              </w:rPr>
            </w:pPr>
            <w:r w:rsidRPr="00AB02D2">
              <w:rPr>
                <w:rFonts w:ascii="Times New Roman" w:hAnsi="Times New Roman"/>
                <w:sz w:val="28"/>
                <w:szCs w:val="28"/>
              </w:rPr>
              <w:t>Конфиденциальность: обеспечение того, чтобы доступ к информации имели только авторизованные пользователи. Пример: шифрование данных.</w:t>
            </w:r>
          </w:p>
          <w:p w14:paraId="41D7078E" w14:textId="77777777" w:rsidR="00ED36F3" w:rsidRPr="00AB02D2" w:rsidRDefault="00ED36F3" w:rsidP="00912814">
            <w:pPr>
              <w:pStyle w:val="a8"/>
              <w:numPr>
                <w:ilvl w:val="0"/>
                <w:numId w:val="2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345"/>
              <w:textAlignment w:val="baseline"/>
              <w:rPr>
                <w:rFonts w:ascii="Times New Roman" w:hAnsi="Times New Roman"/>
                <w:sz w:val="28"/>
                <w:szCs w:val="28"/>
              </w:rPr>
            </w:pPr>
            <w:r w:rsidRPr="00AB02D2">
              <w:rPr>
                <w:rFonts w:ascii="Times New Roman" w:hAnsi="Times New Roman"/>
                <w:sz w:val="28"/>
                <w:szCs w:val="28"/>
              </w:rPr>
              <w:t>Целостность: гарантия того, что информация не была изменена без разрешения. Пример: использование цифровых подписей и хеш-функций.</w:t>
            </w:r>
          </w:p>
          <w:p w14:paraId="7149AA40" w14:textId="77777777" w:rsidR="00ED36F3" w:rsidRPr="00AB02D2" w:rsidRDefault="00ED36F3" w:rsidP="00912814">
            <w:pPr>
              <w:pStyle w:val="a8"/>
              <w:numPr>
                <w:ilvl w:val="0"/>
                <w:numId w:val="2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345"/>
              <w:textAlignment w:val="baseline"/>
              <w:rPr>
                <w:rFonts w:ascii="Times New Roman" w:hAnsi="Times New Roman"/>
                <w:sz w:val="28"/>
                <w:szCs w:val="28"/>
              </w:rPr>
            </w:pPr>
            <w:r w:rsidRPr="00AB02D2">
              <w:rPr>
                <w:rFonts w:ascii="Times New Roman" w:hAnsi="Times New Roman"/>
                <w:sz w:val="28"/>
                <w:szCs w:val="28"/>
              </w:rPr>
              <w:t>Доступность: обеспечение доступности информации для авторизованных пользователей, когда это необходимо. Пример: резервное копирование и восстановление данных.</w:t>
            </w:r>
          </w:p>
          <w:p w14:paraId="32154705" w14:textId="77777777" w:rsidR="00ED36F3" w:rsidRPr="00AB02D2" w:rsidRDefault="00ED36F3" w:rsidP="00912814">
            <w:pPr>
              <w:pStyle w:val="a8"/>
              <w:numPr>
                <w:ilvl w:val="0"/>
                <w:numId w:val="2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345"/>
              <w:textAlignment w:val="baseline"/>
              <w:rPr>
                <w:rFonts w:ascii="Times New Roman" w:hAnsi="Times New Roman"/>
                <w:sz w:val="28"/>
                <w:szCs w:val="28"/>
              </w:rPr>
            </w:pPr>
            <w:r w:rsidRPr="00AB02D2">
              <w:rPr>
                <w:rFonts w:ascii="Times New Roman" w:hAnsi="Times New Roman"/>
                <w:sz w:val="28"/>
                <w:szCs w:val="28"/>
              </w:rPr>
              <w:t>Аутентификация: проверка подлинности пользователя перед предоставлением ему доступа к информации. Пример: многофакторная аутентификация.</w:t>
            </w:r>
          </w:p>
          <w:p w14:paraId="61BDF14F" w14:textId="755268B3" w:rsidR="00F521B6" w:rsidRPr="00AB02D2" w:rsidRDefault="00ED36F3" w:rsidP="00912814">
            <w:pPr>
              <w:pStyle w:val="a8"/>
              <w:numPr>
                <w:ilvl w:val="0"/>
                <w:numId w:val="29"/>
              </w:numPr>
              <w:tabs>
                <w:tab w:val="clear" w:pos="720"/>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left="345"/>
              <w:textAlignment w:val="baseline"/>
              <w:rPr>
                <w:rFonts w:ascii="Times New Roman" w:hAnsi="Times New Roman"/>
                <w:sz w:val="28"/>
                <w:szCs w:val="28"/>
              </w:rPr>
            </w:pPr>
            <w:r w:rsidRPr="00AB02D2">
              <w:rPr>
                <w:rFonts w:ascii="Times New Roman" w:hAnsi="Times New Roman"/>
                <w:sz w:val="28"/>
                <w:szCs w:val="28"/>
              </w:rPr>
              <w:t>Журналирование и аудит: ведение записей всех операций с информацией для последующего анализа и расследования инцидентов. Пример: логирование событий безопасности.</w:t>
            </w:r>
          </w:p>
        </w:tc>
      </w:tr>
      <w:tr w:rsidR="00AB02D2" w:rsidRPr="00AB02D2" w14:paraId="2B1DB8EB"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6A3F2FA4" w14:textId="77777777" w:rsidR="00F521B6" w:rsidRPr="00AB02D2" w:rsidRDefault="00F521B6" w:rsidP="00FF5BDB">
            <w:pPr>
              <w:spacing w:line="264" w:lineRule="auto"/>
              <w:ind w:left="22"/>
              <w:contextualSpacing/>
              <w:jc w:val="center"/>
              <w:rPr>
                <w:sz w:val="28"/>
                <w:szCs w:val="28"/>
              </w:rPr>
            </w:pPr>
            <w:r w:rsidRPr="00AB02D2">
              <w:rPr>
                <w:sz w:val="28"/>
                <w:szCs w:val="28"/>
              </w:rPr>
              <w:t>4</w:t>
            </w:r>
          </w:p>
        </w:tc>
        <w:tc>
          <w:tcPr>
            <w:tcW w:w="8109" w:type="dxa"/>
            <w:tcBorders>
              <w:top w:val="single" w:sz="4" w:space="0" w:color="000000"/>
              <w:left w:val="single" w:sz="4" w:space="0" w:color="000000"/>
              <w:bottom w:val="single" w:sz="4" w:space="0" w:color="000000"/>
              <w:right w:val="single" w:sz="4" w:space="0" w:color="000000"/>
            </w:tcBorders>
          </w:tcPr>
          <w:p w14:paraId="151393E7" w14:textId="543FCC2E" w:rsidR="00F521B6" w:rsidRPr="00AB02D2" w:rsidRDefault="00A75013"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lang w:val="en-US"/>
              </w:rPr>
            </w:pPr>
            <w:r w:rsidRPr="00AB02D2">
              <w:rPr>
                <w:sz w:val="28"/>
                <w:szCs w:val="28"/>
                <w:lang w:val="en-US"/>
              </w:rPr>
              <w:t>b)</w:t>
            </w:r>
          </w:p>
        </w:tc>
      </w:tr>
      <w:tr w:rsidR="00AB02D2" w:rsidRPr="00AB02D2" w14:paraId="7C353326"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2E4BEB76" w14:textId="77777777" w:rsidR="00F521B6" w:rsidRPr="00AB02D2" w:rsidRDefault="00F521B6" w:rsidP="00FF5BDB">
            <w:pPr>
              <w:spacing w:line="264" w:lineRule="auto"/>
              <w:ind w:left="22"/>
              <w:contextualSpacing/>
              <w:jc w:val="center"/>
              <w:rPr>
                <w:sz w:val="28"/>
                <w:szCs w:val="28"/>
              </w:rPr>
            </w:pPr>
            <w:r w:rsidRPr="00AB02D2">
              <w:rPr>
                <w:sz w:val="28"/>
                <w:szCs w:val="28"/>
              </w:rPr>
              <w:t>5</w:t>
            </w:r>
          </w:p>
        </w:tc>
        <w:tc>
          <w:tcPr>
            <w:tcW w:w="8109" w:type="dxa"/>
            <w:tcBorders>
              <w:top w:val="single" w:sz="4" w:space="0" w:color="000000"/>
              <w:left w:val="single" w:sz="4" w:space="0" w:color="000000"/>
              <w:bottom w:val="single" w:sz="4" w:space="0" w:color="000000"/>
              <w:right w:val="single" w:sz="4" w:space="0" w:color="000000"/>
            </w:tcBorders>
          </w:tcPr>
          <w:p w14:paraId="1C4D13EC" w14:textId="77777777" w:rsidR="006E25FD" w:rsidRPr="00AB02D2" w:rsidRDefault="006E25FD" w:rsidP="006E25FD">
            <w:pPr>
              <w:spacing w:line="264" w:lineRule="auto"/>
              <w:ind w:left="22"/>
              <w:contextualSpacing/>
              <w:rPr>
                <w:sz w:val="28"/>
                <w:szCs w:val="28"/>
              </w:rPr>
            </w:pPr>
            <w:r w:rsidRPr="00AB02D2">
              <w:rPr>
                <w:sz w:val="28"/>
                <w:szCs w:val="28"/>
              </w:rPr>
              <w:t>План:</w:t>
            </w:r>
          </w:p>
          <w:p w14:paraId="5401FF8D" w14:textId="77777777" w:rsidR="006E25FD" w:rsidRPr="00AB02D2" w:rsidRDefault="006E25FD" w:rsidP="006E25FD">
            <w:pPr>
              <w:spacing w:line="264" w:lineRule="auto"/>
              <w:ind w:left="22"/>
              <w:contextualSpacing/>
              <w:rPr>
                <w:sz w:val="28"/>
                <w:szCs w:val="28"/>
              </w:rPr>
            </w:pPr>
            <w:r w:rsidRPr="00AB02D2">
              <w:rPr>
                <w:sz w:val="28"/>
                <w:szCs w:val="28"/>
              </w:rPr>
              <w:t>Защита от несанкционированного доступа к компьютерам:</w:t>
            </w:r>
          </w:p>
          <w:p w14:paraId="6BB5B49D" w14:textId="77777777" w:rsidR="006E25FD" w:rsidRPr="00AB02D2" w:rsidRDefault="006E25FD" w:rsidP="006E25FD">
            <w:pPr>
              <w:spacing w:line="264" w:lineRule="auto"/>
              <w:ind w:left="22"/>
              <w:contextualSpacing/>
              <w:rPr>
                <w:sz w:val="28"/>
                <w:szCs w:val="28"/>
              </w:rPr>
            </w:pPr>
            <w:r w:rsidRPr="00AB02D2">
              <w:rPr>
                <w:sz w:val="28"/>
                <w:szCs w:val="28"/>
              </w:rPr>
              <w:t>Установить сложные пароли на все рабочие станции.</w:t>
            </w:r>
          </w:p>
          <w:p w14:paraId="34DED68F" w14:textId="77777777" w:rsidR="006E25FD" w:rsidRPr="00AB02D2" w:rsidRDefault="006E25FD" w:rsidP="006E25FD">
            <w:pPr>
              <w:spacing w:line="264" w:lineRule="auto"/>
              <w:ind w:left="22"/>
              <w:contextualSpacing/>
              <w:rPr>
                <w:sz w:val="28"/>
                <w:szCs w:val="28"/>
              </w:rPr>
            </w:pPr>
            <w:r w:rsidRPr="00AB02D2">
              <w:rPr>
                <w:sz w:val="28"/>
                <w:szCs w:val="28"/>
              </w:rPr>
              <w:t>Использовать двухфакторную аутентификацию для входа в систему.</w:t>
            </w:r>
          </w:p>
          <w:p w14:paraId="63D9F899" w14:textId="77777777" w:rsidR="006E25FD" w:rsidRPr="00AB02D2" w:rsidRDefault="006E25FD" w:rsidP="006E25FD">
            <w:pPr>
              <w:spacing w:line="264" w:lineRule="auto"/>
              <w:ind w:left="22"/>
              <w:contextualSpacing/>
              <w:rPr>
                <w:sz w:val="28"/>
                <w:szCs w:val="28"/>
              </w:rPr>
            </w:pPr>
            <w:r w:rsidRPr="00AB02D2">
              <w:rPr>
                <w:sz w:val="28"/>
                <w:szCs w:val="28"/>
              </w:rPr>
              <w:t>Ограничить физический доступ к серверам и другим критически важным устройствам.</w:t>
            </w:r>
          </w:p>
          <w:p w14:paraId="3C22FED1" w14:textId="77777777" w:rsidR="006E25FD" w:rsidRPr="00AB02D2" w:rsidRDefault="006E25FD" w:rsidP="006E25FD">
            <w:pPr>
              <w:spacing w:line="264" w:lineRule="auto"/>
              <w:ind w:left="22"/>
              <w:contextualSpacing/>
              <w:rPr>
                <w:sz w:val="28"/>
                <w:szCs w:val="28"/>
              </w:rPr>
            </w:pPr>
            <w:r w:rsidRPr="00AB02D2">
              <w:rPr>
                <w:sz w:val="28"/>
                <w:szCs w:val="28"/>
              </w:rPr>
              <w:t>Защита от утечки информации через акустические каналы:</w:t>
            </w:r>
          </w:p>
          <w:p w14:paraId="25966DB8" w14:textId="77777777" w:rsidR="006E25FD" w:rsidRPr="00AB02D2" w:rsidRDefault="006E25FD" w:rsidP="006E25FD">
            <w:pPr>
              <w:spacing w:line="264" w:lineRule="auto"/>
              <w:ind w:left="22"/>
              <w:contextualSpacing/>
              <w:rPr>
                <w:sz w:val="28"/>
                <w:szCs w:val="28"/>
              </w:rPr>
            </w:pPr>
            <w:r w:rsidRPr="00AB02D2">
              <w:rPr>
                <w:sz w:val="28"/>
                <w:szCs w:val="28"/>
              </w:rPr>
              <w:t xml:space="preserve">Провести звукоизоляцию помещений, где обсуждаются важные </w:t>
            </w:r>
            <w:r w:rsidRPr="00AB02D2">
              <w:rPr>
                <w:sz w:val="28"/>
                <w:szCs w:val="28"/>
              </w:rPr>
              <w:lastRenderedPageBreak/>
              <w:t>данные.</w:t>
            </w:r>
          </w:p>
          <w:p w14:paraId="16FC04DD" w14:textId="77777777" w:rsidR="006E25FD" w:rsidRPr="00AB02D2" w:rsidRDefault="006E25FD" w:rsidP="006E25FD">
            <w:pPr>
              <w:spacing w:line="264" w:lineRule="auto"/>
              <w:ind w:left="22"/>
              <w:contextualSpacing/>
              <w:rPr>
                <w:sz w:val="28"/>
                <w:szCs w:val="28"/>
              </w:rPr>
            </w:pPr>
            <w:r w:rsidRPr="00AB02D2">
              <w:rPr>
                <w:sz w:val="28"/>
                <w:szCs w:val="28"/>
              </w:rPr>
              <w:t>Установить системы подавления акустических сигналов (шумогенераторы).</w:t>
            </w:r>
          </w:p>
          <w:p w14:paraId="5D533DAB" w14:textId="77777777" w:rsidR="006E25FD" w:rsidRPr="00AB02D2" w:rsidRDefault="006E25FD" w:rsidP="006E25FD">
            <w:pPr>
              <w:spacing w:line="264" w:lineRule="auto"/>
              <w:ind w:left="22"/>
              <w:contextualSpacing/>
              <w:rPr>
                <w:sz w:val="28"/>
                <w:szCs w:val="28"/>
              </w:rPr>
            </w:pPr>
            <w:r w:rsidRPr="00AB02D2">
              <w:rPr>
                <w:sz w:val="28"/>
                <w:szCs w:val="28"/>
              </w:rPr>
              <w:t>Регулярно проверять помещения на наличие скрытых микрофонов.</w:t>
            </w:r>
          </w:p>
          <w:p w14:paraId="5D71A97A" w14:textId="77777777" w:rsidR="006E25FD" w:rsidRPr="00AB02D2" w:rsidRDefault="006E25FD" w:rsidP="006E25FD">
            <w:pPr>
              <w:spacing w:line="264" w:lineRule="auto"/>
              <w:ind w:left="22"/>
              <w:contextualSpacing/>
              <w:rPr>
                <w:sz w:val="28"/>
                <w:szCs w:val="28"/>
              </w:rPr>
            </w:pPr>
            <w:r w:rsidRPr="00AB02D2">
              <w:rPr>
                <w:sz w:val="28"/>
                <w:szCs w:val="28"/>
              </w:rPr>
              <w:t>Защита от перехвата данных в сети:</w:t>
            </w:r>
          </w:p>
          <w:p w14:paraId="6C7F9DC9" w14:textId="77777777" w:rsidR="006E25FD" w:rsidRPr="00AB02D2" w:rsidRDefault="006E25FD" w:rsidP="006E25FD">
            <w:pPr>
              <w:spacing w:line="264" w:lineRule="auto"/>
              <w:ind w:left="22"/>
              <w:contextualSpacing/>
              <w:rPr>
                <w:sz w:val="28"/>
                <w:szCs w:val="28"/>
              </w:rPr>
            </w:pPr>
            <w:r w:rsidRPr="00AB02D2">
              <w:rPr>
                <w:sz w:val="28"/>
                <w:szCs w:val="28"/>
              </w:rPr>
              <w:t>Использовать VPN для безопасного соединения сотрудников с корпоративной сетью.</w:t>
            </w:r>
          </w:p>
          <w:p w14:paraId="76D51A82" w14:textId="77777777" w:rsidR="006E25FD" w:rsidRPr="00AB02D2" w:rsidRDefault="006E25FD" w:rsidP="006E25FD">
            <w:pPr>
              <w:spacing w:line="264" w:lineRule="auto"/>
              <w:ind w:left="22"/>
              <w:contextualSpacing/>
              <w:rPr>
                <w:sz w:val="28"/>
                <w:szCs w:val="28"/>
              </w:rPr>
            </w:pPr>
            <w:r w:rsidRPr="00AB02D2">
              <w:rPr>
                <w:sz w:val="28"/>
                <w:szCs w:val="28"/>
              </w:rPr>
              <w:t>Применять шифрование трафика на уровне сетевых протоколов (TLS/SSL).</w:t>
            </w:r>
          </w:p>
          <w:p w14:paraId="2D965B31" w14:textId="6866DC0B" w:rsidR="00F521B6" w:rsidRPr="00AB02D2" w:rsidRDefault="006E25FD" w:rsidP="006E25FD">
            <w:pPr>
              <w:spacing w:line="264" w:lineRule="auto"/>
              <w:ind w:left="22"/>
              <w:contextualSpacing/>
              <w:rPr>
                <w:sz w:val="28"/>
                <w:szCs w:val="28"/>
              </w:rPr>
            </w:pPr>
            <w:r w:rsidRPr="00AB02D2">
              <w:rPr>
                <w:sz w:val="28"/>
                <w:szCs w:val="28"/>
              </w:rPr>
              <w:t>Настроить межсетевые экраны для блокировки нежелательного трафика.</w:t>
            </w:r>
          </w:p>
        </w:tc>
      </w:tr>
      <w:tr w:rsidR="00AB02D2" w:rsidRPr="00AB02D2" w14:paraId="50A61E97"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1FF83C88" w14:textId="77777777" w:rsidR="00F521B6" w:rsidRPr="00AB02D2" w:rsidRDefault="00F521B6" w:rsidP="00FF5BDB">
            <w:pPr>
              <w:spacing w:line="264" w:lineRule="auto"/>
              <w:ind w:left="22"/>
              <w:contextualSpacing/>
              <w:jc w:val="center"/>
              <w:rPr>
                <w:sz w:val="28"/>
                <w:szCs w:val="28"/>
              </w:rPr>
            </w:pPr>
            <w:r w:rsidRPr="00AB02D2">
              <w:rPr>
                <w:sz w:val="28"/>
                <w:szCs w:val="28"/>
              </w:rPr>
              <w:lastRenderedPageBreak/>
              <w:t>6</w:t>
            </w:r>
          </w:p>
        </w:tc>
        <w:tc>
          <w:tcPr>
            <w:tcW w:w="8109" w:type="dxa"/>
            <w:tcBorders>
              <w:top w:val="single" w:sz="4" w:space="0" w:color="000000"/>
              <w:left w:val="single" w:sz="4" w:space="0" w:color="000000"/>
              <w:bottom w:val="single" w:sz="4" w:space="0" w:color="000000"/>
              <w:right w:val="single" w:sz="4" w:space="0" w:color="000000"/>
            </w:tcBorders>
          </w:tcPr>
          <w:p w14:paraId="217E040A" w14:textId="77777777" w:rsidR="006E25FD" w:rsidRPr="00AB02D2" w:rsidRDefault="006E25FD" w:rsidP="006E2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0"/>
              <w:textAlignment w:val="baseline"/>
              <w:rPr>
                <w:sz w:val="28"/>
                <w:szCs w:val="28"/>
              </w:rPr>
            </w:pPr>
            <w:r w:rsidRPr="00AB02D2">
              <w:rPr>
                <w:sz w:val="28"/>
                <w:szCs w:val="28"/>
              </w:rPr>
              <w:t>Стратегия:</w:t>
            </w:r>
          </w:p>
          <w:p w14:paraId="7A6DC41A" w14:textId="77777777" w:rsidR="006E25FD" w:rsidRPr="00AB02D2" w:rsidRDefault="006E25FD" w:rsidP="006E2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rPr>
            </w:pPr>
            <w:r w:rsidRPr="00AB02D2">
              <w:rPr>
                <w:sz w:val="28"/>
                <w:szCs w:val="28"/>
              </w:rPr>
              <w:t>Технические меры:</w:t>
            </w:r>
          </w:p>
          <w:p w14:paraId="60091CCB" w14:textId="77777777" w:rsidR="006E25FD" w:rsidRPr="00AB02D2" w:rsidRDefault="006E25FD" w:rsidP="00912814">
            <w:pPr>
              <w:pStyle w:val="a8"/>
              <w:numPr>
                <w:ilvl w:val="0"/>
                <w:numId w:val="3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
              <w:textAlignment w:val="baseline"/>
              <w:rPr>
                <w:rFonts w:ascii="Times New Roman" w:hAnsi="Times New Roman"/>
                <w:sz w:val="28"/>
                <w:szCs w:val="28"/>
              </w:rPr>
            </w:pPr>
            <w:r w:rsidRPr="00AB02D2">
              <w:rPr>
                <w:rFonts w:ascii="Times New Roman" w:hAnsi="Times New Roman"/>
                <w:sz w:val="28"/>
                <w:szCs w:val="28"/>
              </w:rPr>
              <w:t>Установка межсетевых экранов (firewalls) для фильтрации входящего и исходящего трафика.</w:t>
            </w:r>
          </w:p>
          <w:p w14:paraId="58A2819E" w14:textId="77777777" w:rsidR="006E25FD" w:rsidRPr="00AB02D2" w:rsidRDefault="006E25FD" w:rsidP="00912814">
            <w:pPr>
              <w:pStyle w:val="a8"/>
              <w:numPr>
                <w:ilvl w:val="0"/>
                <w:numId w:val="3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
              <w:textAlignment w:val="baseline"/>
              <w:rPr>
                <w:rFonts w:ascii="Times New Roman" w:hAnsi="Times New Roman"/>
                <w:sz w:val="28"/>
                <w:szCs w:val="28"/>
              </w:rPr>
            </w:pPr>
            <w:r w:rsidRPr="00AB02D2">
              <w:rPr>
                <w:rFonts w:ascii="Times New Roman" w:hAnsi="Times New Roman"/>
                <w:sz w:val="28"/>
                <w:szCs w:val="28"/>
              </w:rPr>
              <w:t>Использование систем обнаружения вторжений (IDS/IPS) для раннего выявления подозрительной активности.</w:t>
            </w:r>
          </w:p>
          <w:p w14:paraId="6D537D7C" w14:textId="77777777" w:rsidR="006E25FD" w:rsidRPr="00AB02D2" w:rsidRDefault="006E25FD" w:rsidP="00912814">
            <w:pPr>
              <w:pStyle w:val="a8"/>
              <w:numPr>
                <w:ilvl w:val="0"/>
                <w:numId w:val="3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
              <w:textAlignment w:val="baseline"/>
              <w:rPr>
                <w:rFonts w:ascii="Times New Roman" w:hAnsi="Times New Roman"/>
                <w:sz w:val="28"/>
                <w:szCs w:val="28"/>
              </w:rPr>
            </w:pPr>
            <w:r w:rsidRPr="00AB02D2">
              <w:rPr>
                <w:rFonts w:ascii="Times New Roman" w:hAnsi="Times New Roman"/>
                <w:sz w:val="28"/>
                <w:szCs w:val="28"/>
              </w:rPr>
              <w:t>Внедрение регулярного сканирования уязвимостей и патч-менеджмента для своевременного устранения слабых мест.</w:t>
            </w:r>
          </w:p>
          <w:p w14:paraId="3701FE40" w14:textId="77777777" w:rsidR="006E25FD" w:rsidRPr="00AB02D2" w:rsidRDefault="006E25FD" w:rsidP="00912814">
            <w:pPr>
              <w:pStyle w:val="a8"/>
              <w:numPr>
                <w:ilvl w:val="0"/>
                <w:numId w:val="3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7"/>
              <w:textAlignment w:val="baseline"/>
              <w:rPr>
                <w:rFonts w:ascii="Times New Roman" w:hAnsi="Times New Roman"/>
                <w:sz w:val="28"/>
                <w:szCs w:val="28"/>
              </w:rPr>
            </w:pPr>
            <w:r w:rsidRPr="00AB02D2">
              <w:rPr>
                <w:rFonts w:ascii="Times New Roman" w:hAnsi="Times New Roman"/>
                <w:sz w:val="28"/>
                <w:szCs w:val="28"/>
              </w:rPr>
              <w:t>Шифрование передаваемых данных внутри сети и при передаче через интернет.</w:t>
            </w:r>
          </w:p>
          <w:p w14:paraId="6283AEFF" w14:textId="77777777" w:rsidR="006E25FD" w:rsidRPr="00AB02D2" w:rsidRDefault="006E25FD" w:rsidP="006E2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
              <w:textAlignment w:val="baseline"/>
              <w:rPr>
                <w:sz w:val="28"/>
                <w:szCs w:val="28"/>
              </w:rPr>
            </w:pPr>
            <w:r w:rsidRPr="00AB02D2">
              <w:rPr>
                <w:sz w:val="28"/>
                <w:szCs w:val="28"/>
              </w:rPr>
              <w:t>Организационные меры:</w:t>
            </w:r>
          </w:p>
          <w:p w14:paraId="70DD4CFE" w14:textId="77777777" w:rsidR="006E25FD" w:rsidRPr="00AB02D2" w:rsidRDefault="006E25FD" w:rsidP="00912814">
            <w:pPr>
              <w:pStyle w:val="a8"/>
              <w:numPr>
                <w:ilvl w:val="0"/>
                <w:numId w:val="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z w:val="28"/>
                <w:szCs w:val="28"/>
              </w:rPr>
            </w:pPr>
            <w:r w:rsidRPr="00AB02D2">
              <w:rPr>
                <w:rFonts w:ascii="Times New Roman" w:hAnsi="Times New Roman"/>
                <w:sz w:val="28"/>
                <w:szCs w:val="28"/>
              </w:rPr>
              <w:t>Обучение сотрудников основам кибербезопасности для предотвращения фишинга и других социальных инженерных атак.</w:t>
            </w:r>
          </w:p>
          <w:p w14:paraId="74DF9CBD" w14:textId="77777777" w:rsidR="006E25FD" w:rsidRPr="00AB02D2" w:rsidRDefault="006E25FD" w:rsidP="00912814">
            <w:pPr>
              <w:pStyle w:val="a8"/>
              <w:numPr>
                <w:ilvl w:val="0"/>
                <w:numId w:val="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z w:val="28"/>
                <w:szCs w:val="28"/>
              </w:rPr>
            </w:pPr>
            <w:r w:rsidRPr="00AB02D2">
              <w:rPr>
                <w:rFonts w:ascii="Times New Roman" w:hAnsi="Times New Roman"/>
                <w:sz w:val="28"/>
                <w:szCs w:val="28"/>
              </w:rPr>
              <w:t>Разработка политики паролей и управление привилегиями доступа для минимизации риска компрометации учетных записей.</w:t>
            </w:r>
          </w:p>
          <w:p w14:paraId="418CF13A" w14:textId="77777777" w:rsidR="006E25FD" w:rsidRPr="00AB02D2" w:rsidRDefault="006E25FD" w:rsidP="00912814">
            <w:pPr>
              <w:pStyle w:val="a8"/>
              <w:numPr>
                <w:ilvl w:val="0"/>
                <w:numId w:val="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z w:val="28"/>
                <w:szCs w:val="28"/>
              </w:rPr>
            </w:pPr>
            <w:r w:rsidRPr="00AB02D2">
              <w:rPr>
                <w:rFonts w:ascii="Times New Roman" w:hAnsi="Times New Roman"/>
                <w:sz w:val="28"/>
                <w:szCs w:val="28"/>
              </w:rPr>
              <w:t>Создание плана реагирования на инциденты для оперативного устранения последствий атак.</w:t>
            </w:r>
          </w:p>
          <w:p w14:paraId="5C7D5EAE" w14:textId="570F0D91" w:rsidR="00F521B6" w:rsidRPr="00AB02D2" w:rsidRDefault="006E25FD" w:rsidP="00912814">
            <w:pPr>
              <w:pStyle w:val="a8"/>
              <w:numPr>
                <w:ilvl w:val="0"/>
                <w:numId w:val="3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z w:val="28"/>
                <w:szCs w:val="28"/>
              </w:rPr>
            </w:pPr>
            <w:r w:rsidRPr="00AB02D2">
              <w:rPr>
                <w:rFonts w:ascii="Times New Roman" w:hAnsi="Times New Roman"/>
                <w:sz w:val="28"/>
                <w:szCs w:val="28"/>
              </w:rPr>
              <w:t>Постоянный мониторинг и аудит сетевой активности для быстрого обнаружения аномалий.</w:t>
            </w:r>
          </w:p>
        </w:tc>
      </w:tr>
      <w:tr w:rsidR="00AB02D2" w:rsidRPr="00AB02D2" w14:paraId="73ED0214"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0FF0577B" w14:textId="77777777" w:rsidR="00F521B6" w:rsidRPr="00AB02D2" w:rsidRDefault="00F521B6" w:rsidP="00FF5BDB">
            <w:pPr>
              <w:spacing w:line="264" w:lineRule="auto"/>
              <w:ind w:left="22"/>
              <w:contextualSpacing/>
              <w:jc w:val="center"/>
              <w:rPr>
                <w:sz w:val="28"/>
                <w:szCs w:val="28"/>
              </w:rPr>
            </w:pPr>
            <w:r w:rsidRPr="00AB02D2">
              <w:rPr>
                <w:sz w:val="28"/>
                <w:szCs w:val="28"/>
              </w:rPr>
              <w:t>7</w:t>
            </w:r>
          </w:p>
        </w:tc>
        <w:tc>
          <w:tcPr>
            <w:tcW w:w="8109" w:type="dxa"/>
            <w:tcBorders>
              <w:top w:val="single" w:sz="4" w:space="0" w:color="000000"/>
              <w:left w:val="single" w:sz="4" w:space="0" w:color="000000"/>
              <w:bottom w:val="single" w:sz="4" w:space="0" w:color="000000"/>
              <w:right w:val="single" w:sz="4" w:space="0" w:color="000000"/>
            </w:tcBorders>
          </w:tcPr>
          <w:p w14:paraId="37B309D8" w14:textId="77777777" w:rsidR="00033672" w:rsidRPr="00AB02D2" w:rsidRDefault="00033672" w:rsidP="0003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Autospacing="1"/>
              <w:textAlignment w:val="baseline"/>
              <w:outlineLvl w:val="0"/>
              <w:rPr>
                <w:spacing w:val="-5"/>
                <w:kern w:val="36"/>
                <w:sz w:val="28"/>
                <w:szCs w:val="28"/>
                <w:bdr w:val="none" w:sz="0" w:space="0" w:color="auto" w:frame="1"/>
              </w:rPr>
            </w:pPr>
            <w:r w:rsidRPr="00AB02D2">
              <w:rPr>
                <w:spacing w:val="-5"/>
                <w:kern w:val="36"/>
                <w:sz w:val="28"/>
                <w:szCs w:val="28"/>
                <w:bdr w:val="none" w:sz="0" w:space="0" w:color="auto" w:frame="1"/>
              </w:rPr>
              <w:t>Решение:</w:t>
            </w:r>
          </w:p>
          <w:p w14:paraId="159414E0" w14:textId="06B53F0C" w:rsidR="00033672" w:rsidRPr="00AB02D2" w:rsidRDefault="00033672" w:rsidP="0003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textAlignment w:val="baseline"/>
              <w:outlineLvl w:val="0"/>
              <w:rPr>
                <w:spacing w:val="-5"/>
                <w:sz w:val="28"/>
                <w:szCs w:val="28"/>
              </w:rPr>
            </w:pPr>
            <w:r w:rsidRPr="00AB02D2">
              <w:rPr>
                <w:spacing w:val="-5"/>
                <w:sz w:val="28"/>
                <w:szCs w:val="28"/>
                <w:bdr w:val="none" w:sz="0" w:space="0" w:color="auto" w:frame="1"/>
              </w:rPr>
              <w:t>Количество возможных комбинаций для пароля длиной 8 символов, состоящего только из букв нижнего регистра (26 букв), равно 26</w:t>
            </w:r>
            <w:r w:rsidRPr="00AB02D2">
              <w:rPr>
                <w:spacing w:val="-5"/>
                <w:sz w:val="28"/>
                <w:szCs w:val="28"/>
                <w:bdr w:val="none" w:sz="0" w:space="0" w:color="auto" w:frame="1"/>
                <w:vertAlign w:val="superscript"/>
              </w:rPr>
              <w:t>8</w:t>
            </w:r>
            <w:r w:rsidRPr="00AB02D2">
              <w:rPr>
                <w:spacing w:val="-5"/>
                <w:sz w:val="28"/>
                <w:szCs w:val="28"/>
                <w:bdr w:val="none" w:sz="0" w:space="0" w:color="auto" w:frame="1"/>
              </w:rPr>
              <w:t>.</w:t>
            </w:r>
          </w:p>
          <w:p w14:paraId="6CF19942" w14:textId="2C18E29E" w:rsidR="00033672" w:rsidRPr="00AB02D2" w:rsidRDefault="00033672" w:rsidP="0003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26</w:t>
            </w:r>
            <w:r w:rsidRPr="00AB02D2">
              <w:rPr>
                <w:spacing w:val="-5"/>
                <w:sz w:val="28"/>
                <w:szCs w:val="28"/>
                <w:bdr w:val="none" w:sz="0" w:space="0" w:color="auto" w:frame="1"/>
                <w:vertAlign w:val="superscript"/>
              </w:rPr>
              <w:t>8</w:t>
            </w:r>
            <w:r w:rsidRPr="00AB02D2">
              <w:rPr>
                <w:spacing w:val="-5"/>
                <w:sz w:val="28"/>
                <w:szCs w:val="28"/>
                <w:bdr w:val="none" w:sz="0" w:space="0" w:color="auto" w:frame="1"/>
              </w:rPr>
              <w:t>=208827064576</w:t>
            </w:r>
          </w:p>
          <w:p w14:paraId="0B91688C" w14:textId="77777777" w:rsidR="00033672" w:rsidRPr="00AB02D2" w:rsidRDefault="00033672" w:rsidP="0003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 xml:space="preserve">Теперь рассчитаем время, необходимое для перебора всех этих </w:t>
            </w:r>
            <w:r w:rsidRPr="00AB02D2">
              <w:rPr>
                <w:spacing w:val="-5"/>
                <w:sz w:val="28"/>
                <w:szCs w:val="28"/>
                <w:bdr w:val="none" w:sz="0" w:space="0" w:color="auto" w:frame="1"/>
              </w:rPr>
              <w:lastRenderedPageBreak/>
              <w:t>комбинаций со скоростью 1000 комбинаций в секунду:</w:t>
            </w:r>
          </w:p>
          <w:p w14:paraId="677075C0" w14:textId="77777777" w:rsidR="00033672" w:rsidRPr="00AB02D2" w:rsidRDefault="00033672" w:rsidP="0003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bdr w:val="none" w:sz="0" w:space="0" w:color="auto" w:frame="1"/>
              </w:rPr>
            </w:pPr>
            <w:r w:rsidRPr="00AB02D2">
              <w:rPr>
                <w:spacing w:val="-5"/>
                <w:sz w:val="28"/>
                <w:szCs w:val="28"/>
                <w:bdr w:val="none" w:sz="0" w:space="0" w:color="auto" w:frame="1"/>
              </w:rPr>
              <w:t>208827064576/1000≈208827065 секунд</w:t>
            </w:r>
          </w:p>
          <w:p w14:paraId="7FC8B422" w14:textId="77777777" w:rsidR="00033672" w:rsidRPr="00AB02D2" w:rsidRDefault="00033672" w:rsidP="0003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Переводим секунды в более удобные единицы измерения:</w:t>
            </w:r>
          </w:p>
          <w:p w14:paraId="570495D0" w14:textId="77777777" w:rsidR="00033672" w:rsidRPr="00AB02D2" w:rsidRDefault="00033672" w:rsidP="0003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bdr w:val="none" w:sz="0" w:space="0" w:color="auto" w:frame="1"/>
              </w:rPr>
            </w:pPr>
            <w:r w:rsidRPr="00AB02D2">
              <w:rPr>
                <w:spacing w:val="-5"/>
                <w:sz w:val="28"/>
                <w:szCs w:val="28"/>
                <w:bdr w:val="none" w:sz="0" w:space="0" w:color="auto" w:frame="1"/>
              </w:rPr>
              <w:t>208827065/60≈3480451 минут</w:t>
            </w:r>
          </w:p>
          <w:p w14:paraId="6A6B4B9C" w14:textId="0358D30F" w:rsidR="00033672" w:rsidRPr="00AB02D2" w:rsidRDefault="00033672" w:rsidP="0003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 xml:space="preserve">3480451/60≈58008 часов </w:t>
            </w:r>
          </w:p>
          <w:p w14:paraId="31409E9A" w14:textId="4700E270" w:rsidR="00033672" w:rsidRPr="00AB02D2" w:rsidRDefault="00033672" w:rsidP="0003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58008/24≈2417 дней</w:t>
            </w:r>
          </w:p>
          <w:p w14:paraId="17114840" w14:textId="5D741B96" w:rsidR="00033672" w:rsidRPr="00AB02D2" w:rsidRDefault="00033672" w:rsidP="0003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spacing w:val="-5"/>
                <w:sz w:val="28"/>
                <w:szCs w:val="28"/>
                <w:bdr w:val="none" w:sz="0" w:space="0" w:color="auto" w:frame="1"/>
              </w:rPr>
              <w:t>2417/365≈6.62 года</w:t>
            </w:r>
          </w:p>
          <w:p w14:paraId="1258CE3F" w14:textId="01D8BFF4" w:rsidR="00F521B6" w:rsidRPr="00AB02D2" w:rsidRDefault="00033672" w:rsidP="00033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rPr>
            </w:pPr>
            <w:r w:rsidRPr="00AB02D2">
              <w:rPr>
                <w:spacing w:val="-5"/>
                <w:sz w:val="28"/>
                <w:szCs w:val="28"/>
                <w:bdr w:val="none" w:sz="0" w:space="0" w:color="auto" w:frame="1"/>
              </w:rPr>
              <w:t>Таким образом, потребуется примерно 6 лет и 8 месяцев для полного перебора всех возможных комбинаций пароля.</w:t>
            </w:r>
          </w:p>
        </w:tc>
      </w:tr>
    </w:tbl>
    <w:p w14:paraId="3732E92B" w14:textId="77777777" w:rsidR="00F521B6" w:rsidRPr="00AB02D2" w:rsidRDefault="00F521B6" w:rsidP="00F521B6">
      <w:pPr>
        <w:ind w:firstLine="709"/>
        <w:jc w:val="center"/>
        <w:rPr>
          <w:sz w:val="28"/>
          <w:szCs w:val="20"/>
        </w:rPr>
      </w:pPr>
      <w:r w:rsidRPr="00AB02D2">
        <w:rPr>
          <w:b/>
          <w:sz w:val="28"/>
          <w:szCs w:val="20"/>
        </w:rPr>
        <w:lastRenderedPageBreak/>
        <w:t>Критерии оценивания ответов, полученных в ходе тестирования</w:t>
      </w:r>
    </w:p>
    <w:p w14:paraId="3727F482" w14:textId="77777777" w:rsidR="00F521B6" w:rsidRPr="00AB02D2" w:rsidRDefault="00F521B6" w:rsidP="00F521B6">
      <w:pPr>
        <w:ind w:firstLine="709"/>
        <w:rPr>
          <w:sz w:val="28"/>
          <w:szCs w:val="20"/>
        </w:rPr>
      </w:pPr>
      <w:r w:rsidRPr="00AB02D2">
        <w:rPr>
          <w:sz w:val="28"/>
          <w:szCs w:val="20"/>
        </w:rPr>
        <w:t>За каждый верный ответ выставляется 1 балл, за неверный ответ – 0 баллов. Баллы, полученные обучающимися за выполненные задания, суммируются.</w:t>
      </w:r>
    </w:p>
    <w:p w14:paraId="12DBE98F" w14:textId="77777777" w:rsidR="00F521B6" w:rsidRPr="00AB02D2" w:rsidRDefault="00F521B6" w:rsidP="00F521B6">
      <w:pPr>
        <w:spacing w:after="160" w:line="276" w:lineRule="auto"/>
        <w:ind w:firstLine="709"/>
        <w:jc w:val="both"/>
        <w:rPr>
          <w:sz w:val="28"/>
          <w:szCs w:val="20"/>
        </w:rPr>
      </w:pPr>
      <w:r w:rsidRPr="00AB02D2">
        <w:rPr>
          <w:sz w:val="28"/>
          <w:szCs w:val="20"/>
        </w:rPr>
        <w:t>Результаты тестирования определяются в разрезе каждого обучающегося в баллах и оценках.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2629"/>
        <w:gridCol w:w="2364"/>
        <w:gridCol w:w="2361"/>
      </w:tblGrid>
      <w:tr w:rsidR="00AB02D2" w:rsidRPr="00AB02D2" w14:paraId="092C08DC" w14:textId="77777777" w:rsidTr="00FF5BDB">
        <w:tc>
          <w:tcPr>
            <w:tcW w:w="5000" w:type="pct"/>
            <w:gridSpan w:val="4"/>
            <w:shd w:val="clear" w:color="auto" w:fill="auto"/>
          </w:tcPr>
          <w:p w14:paraId="199BCD9F" w14:textId="77777777" w:rsidR="00F521B6" w:rsidRPr="00AB02D2" w:rsidRDefault="00F521B6" w:rsidP="00FF5BDB">
            <w:pPr>
              <w:jc w:val="center"/>
              <w:rPr>
                <w:b/>
                <w:szCs w:val="20"/>
              </w:rPr>
            </w:pPr>
            <w:bookmarkStart w:id="13" w:name="_Hlk190697340"/>
            <w:r w:rsidRPr="00AB02D2">
              <w:rPr>
                <w:b/>
                <w:szCs w:val="20"/>
              </w:rPr>
              <w:t>Результаты тестирования</w:t>
            </w:r>
          </w:p>
        </w:tc>
      </w:tr>
      <w:tr w:rsidR="00AB02D2" w:rsidRPr="00AB02D2" w14:paraId="57ADE7AA" w14:textId="77777777" w:rsidTr="00FF5BDB">
        <w:tc>
          <w:tcPr>
            <w:tcW w:w="1215" w:type="pct"/>
            <w:shd w:val="clear" w:color="auto" w:fill="auto"/>
          </w:tcPr>
          <w:p w14:paraId="795C86F5" w14:textId="77777777" w:rsidR="00F521B6" w:rsidRPr="00AB02D2" w:rsidRDefault="00F521B6" w:rsidP="00FF5BDB">
            <w:pPr>
              <w:jc w:val="center"/>
              <w:rPr>
                <w:b/>
                <w:szCs w:val="20"/>
              </w:rPr>
            </w:pPr>
            <w:r w:rsidRPr="00AB02D2">
              <w:rPr>
                <w:b/>
                <w:szCs w:val="20"/>
              </w:rPr>
              <w:t>Баллы</w:t>
            </w:r>
          </w:p>
        </w:tc>
        <w:tc>
          <w:tcPr>
            <w:tcW w:w="1353" w:type="pct"/>
            <w:shd w:val="clear" w:color="auto" w:fill="auto"/>
          </w:tcPr>
          <w:p w14:paraId="6DB25731" w14:textId="77777777" w:rsidR="00F521B6" w:rsidRPr="00AB02D2" w:rsidRDefault="00F521B6" w:rsidP="00FF5BDB">
            <w:pPr>
              <w:jc w:val="center"/>
              <w:rPr>
                <w:b/>
                <w:szCs w:val="20"/>
              </w:rPr>
            </w:pPr>
            <w:r w:rsidRPr="00AB02D2">
              <w:rPr>
                <w:b/>
                <w:szCs w:val="20"/>
              </w:rPr>
              <w:t>Оценка</w:t>
            </w:r>
          </w:p>
        </w:tc>
        <w:tc>
          <w:tcPr>
            <w:tcW w:w="1217" w:type="pct"/>
            <w:shd w:val="clear" w:color="auto" w:fill="auto"/>
          </w:tcPr>
          <w:p w14:paraId="6DC7EC1B" w14:textId="77777777" w:rsidR="00F521B6" w:rsidRPr="00AB02D2" w:rsidRDefault="00F521B6" w:rsidP="00FF5BDB">
            <w:pPr>
              <w:jc w:val="center"/>
              <w:rPr>
                <w:b/>
                <w:szCs w:val="20"/>
              </w:rPr>
            </w:pPr>
            <w:r w:rsidRPr="00AB02D2">
              <w:rPr>
                <w:b/>
                <w:szCs w:val="20"/>
              </w:rPr>
              <w:t>Доля выполненных заданий</w:t>
            </w:r>
          </w:p>
        </w:tc>
        <w:tc>
          <w:tcPr>
            <w:tcW w:w="1215" w:type="pct"/>
            <w:shd w:val="clear" w:color="auto" w:fill="auto"/>
          </w:tcPr>
          <w:p w14:paraId="29B9CB02" w14:textId="77777777" w:rsidR="00F521B6" w:rsidRPr="00AB02D2" w:rsidRDefault="00F521B6" w:rsidP="00FF5BDB">
            <w:pPr>
              <w:jc w:val="center"/>
              <w:rPr>
                <w:b/>
                <w:szCs w:val="20"/>
              </w:rPr>
            </w:pPr>
            <w:r w:rsidRPr="00AB02D2">
              <w:rPr>
                <w:b/>
                <w:szCs w:val="20"/>
              </w:rPr>
              <w:t>Уровень сформированности компетенций</w:t>
            </w:r>
          </w:p>
        </w:tc>
      </w:tr>
      <w:tr w:rsidR="00AB02D2" w:rsidRPr="00AB02D2" w14:paraId="02AD49A1" w14:textId="77777777" w:rsidTr="00FF5BDB">
        <w:tc>
          <w:tcPr>
            <w:tcW w:w="1215" w:type="pct"/>
            <w:shd w:val="clear" w:color="auto" w:fill="auto"/>
          </w:tcPr>
          <w:p w14:paraId="459D39BA" w14:textId="7D173F86" w:rsidR="00F521B6" w:rsidRPr="00AB02D2" w:rsidRDefault="00F521B6" w:rsidP="00FF5BDB">
            <w:pPr>
              <w:rPr>
                <w:szCs w:val="20"/>
              </w:rPr>
            </w:pPr>
            <w:r w:rsidRPr="00AB02D2">
              <w:rPr>
                <w:szCs w:val="20"/>
              </w:rPr>
              <w:t>0-</w:t>
            </w:r>
            <w:r w:rsidR="001B0DF5" w:rsidRPr="00AB02D2">
              <w:rPr>
                <w:szCs w:val="20"/>
              </w:rPr>
              <w:t>3</w:t>
            </w:r>
            <w:r w:rsidRPr="00AB02D2">
              <w:rPr>
                <w:szCs w:val="20"/>
              </w:rPr>
              <w:t xml:space="preserve"> баллов</w:t>
            </w:r>
          </w:p>
        </w:tc>
        <w:tc>
          <w:tcPr>
            <w:tcW w:w="1353" w:type="pct"/>
            <w:shd w:val="clear" w:color="auto" w:fill="auto"/>
          </w:tcPr>
          <w:p w14:paraId="3BBC6DA9" w14:textId="77777777" w:rsidR="00F521B6" w:rsidRPr="00AB02D2" w:rsidRDefault="00F521B6" w:rsidP="00FF5BDB">
            <w:pPr>
              <w:rPr>
                <w:szCs w:val="20"/>
              </w:rPr>
            </w:pPr>
            <w:r w:rsidRPr="00AB02D2">
              <w:rPr>
                <w:szCs w:val="20"/>
              </w:rPr>
              <w:t>2 (неудовлетворительно)</w:t>
            </w:r>
          </w:p>
        </w:tc>
        <w:tc>
          <w:tcPr>
            <w:tcW w:w="1217" w:type="pct"/>
            <w:shd w:val="clear" w:color="auto" w:fill="auto"/>
          </w:tcPr>
          <w:p w14:paraId="46C7C51C" w14:textId="4CF46F93" w:rsidR="00F521B6" w:rsidRPr="00AB02D2" w:rsidRDefault="00F521B6" w:rsidP="00FF5BDB">
            <w:pPr>
              <w:rPr>
                <w:szCs w:val="20"/>
              </w:rPr>
            </w:pPr>
            <w:r w:rsidRPr="00AB02D2">
              <w:rPr>
                <w:szCs w:val="20"/>
              </w:rPr>
              <w:t>0-</w:t>
            </w:r>
            <w:r w:rsidR="00243AED" w:rsidRPr="00AB02D2">
              <w:rPr>
                <w:szCs w:val="20"/>
              </w:rPr>
              <w:t>43</w:t>
            </w:r>
            <w:r w:rsidRPr="00AB02D2">
              <w:rPr>
                <w:szCs w:val="20"/>
              </w:rPr>
              <w:t>%</w:t>
            </w:r>
          </w:p>
        </w:tc>
        <w:tc>
          <w:tcPr>
            <w:tcW w:w="1215" w:type="pct"/>
            <w:shd w:val="clear" w:color="auto" w:fill="auto"/>
          </w:tcPr>
          <w:p w14:paraId="78E19F68" w14:textId="77777777" w:rsidR="00F521B6" w:rsidRPr="00AB02D2" w:rsidRDefault="00F521B6" w:rsidP="00FF5BDB">
            <w:pPr>
              <w:rPr>
                <w:szCs w:val="20"/>
              </w:rPr>
            </w:pPr>
            <w:r w:rsidRPr="00AB02D2">
              <w:rPr>
                <w:szCs w:val="20"/>
              </w:rPr>
              <w:t>низкий</w:t>
            </w:r>
          </w:p>
        </w:tc>
      </w:tr>
      <w:tr w:rsidR="00AB02D2" w:rsidRPr="00AB02D2" w14:paraId="6E477DA6" w14:textId="77777777" w:rsidTr="00FF5BDB">
        <w:tc>
          <w:tcPr>
            <w:tcW w:w="1215" w:type="pct"/>
            <w:shd w:val="clear" w:color="auto" w:fill="auto"/>
          </w:tcPr>
          <w:p w14:paraId="4CEE47E1" w14:textId="3026F63E" w:rsidR="00F521B6" w:rsidRPr="00AB02D2" w:rsidRDefault="001B0DF5" w:rsidP="00FF5BDB">
            <w:pPr>
              <w:rPr>
                <w:szCs w:val="20"/>
              </w:rPr>
            </w:pPr>
            <w:r w:rsidRPr="00AB02D2">
              <w:rPr>
                <w:szCs w:val="20"/>
              </w:rPr>
              <w:t>4</w:t>
            </w:r>
            <w:r w:rsidR="00F521B6" w:rsidRPr="00AB02D2">
              <w:rPr>
                <w:szCs w:val="20"/>
              </w:rPr>
              <w:t>-</w:t>
            </w:r>
            <w:r w:rsidRPr="00AB02D2">
              <w:rPr>
                <w:szCs w:val="20"/>
              </w:rPr>
              <w:t>5</w:t>
            </w:r>
            <w:r w:rsidR="00F521B6" w:rsidRPr="00AB02D2">
              <w:rPr>
                <w:szCs w:val="20"/>
              </w:rPr>
              <w:t xml:space="preserve"> баллов</w:t>
            </w:r>
          </w:p>
        </w:tc>
        <w:tc>
          <w:tcPr>
            <w:tcW w:w="1353" w:type="pct"/>
            <w:shd w:val="clear" w:color="auto" w:fill="auto"/>
          </w:tcPr>
          <w:p w14:paraId="6C486AE3" w14:textId="77777777" w:rsidR="00F521B6" w:rsidRPr="00AB02D2" w:rsidRDefault="00F521B6" w:rsidP="00FF5BDB">
            <w:pPr>
              <w:rPr>
                <w:szCs w:val="20"/>
              </w:rPr>
            </w:pPr>
            <w:r w:rsidRPr="00AB02D2">
              <w:rPr>
                <w:szCs w:val="20"/>
              </w:rPr>
              <w:t>3 (удовлетворительно)</w:t>
            </w:r>
          </w:p>
        </w:tc>
        <w:tc>
          <w:tcPr>
            <w:tcW w:w="1217" w:type="pct"/>
            <w:shd w:val="clear" w:color="auto" w:fill="auto"/>
          </w:tcPr>
          <w:p w14:paraId="313989BE" w14:textId="490A4251" w:rsidR="00F521B6" w:rsidRPr="00AB02D2" w:rsidRDefault="00243AED" w:rsidP="00FF5BDB">
            <w:pPr>
              <w:rPr>
                <w:szCs w:val="20"/>
              </w:rPr>
            </w:pPr>
            <w:r w:rsidRPr="00AB02D2">
              <w:rPr>
                <w:szCs w:val="20"/>
              </w:rPr>
              <w:t>57</w:t>
            </w:r>
            <w:r w:rsidR="00F521B6" w:rsidRPr="00AB02D2">
              <w:rPr>
                <w:szCs w:val="20"/>
              </w:rPr>
              <w:t>-</w:t>
            </w:r>
            <w:r w:rsidR="00F521B6" w:rsidRPr="00AB02D2">
              <w:rPr>
                <w:szCs w:val="20"/>
                <w:lang w:val="en-US"/>
              </w:rPr>
              <w:t>7</w:t>
            </w:r>
            <w:r w:rsidR="00646041" w:rsidRPr="00AB02D2">
              <w:rPr>
                <w:szCs w:val="20"/>
              </w:rPr>
              <w:t>2</w:t>
            </w:r>
            <w:r w:rsidR="00F521B6" w:rsidRPr="00AB02D2">
              <w:rPr>
                <w:szCs w:val="20"/>
              </w:rPr>
              <w:t>%</w:t>
            </w:r>
          </w:p>
        </w:tc>
        <w:tc>
          <w:tcPr>
            <w:tcW w:w="1215" w:type="pct"/>
            <w:shd w:val="clear" w:color="auto" w:fill="auto"/>
          </w:tcPr>
          <w:p w14:paraId="0765FA7F" w14:textId="77777777" w:rsidR="00F521B6" w:rsidRPr="00AB02D2" w:rsidRDefault="00F521B6" w:rsidP="00FF5BDB">
            <w:pPr>
              <w:rPr>
                <w:szCs w:val="20"/>
              </w:rPr>
            </w:pPr>
            <w:r w:rsidRPr="00AB02D2">
              <w:rPr>
                <w:szCs w:val="20"/>
              </w:rPr>
              <w:t>базовый</w:t>
            </w:r>
          </w:p>
        </w:tc>
      </w:tr>
      <w:tr w:rsidR="00AB02D2" w:rsidRPr="00AB02D2" w14:paraId="6586007B" w14:textId="77777777" w:rsidTr="00FF5BDB">
        <w:tc>
          <w:tcPr>
            <w:tcW w:w="1215" w:type="pct"/>
            <w:shd w:val="clear" w:color="auto" w:fill="auto"/>
          </w:tcPr>
          <w:p w14:paraId="47AC4D41" w14:textId="57963CC0" w:rsidR="00F521B6" w:rsidRPr="00AB02D2" w:rsidRDefault="001B0DF5" w:rsidP="00FF5BDB">
            <w:pPr>
              <w:rPr>
                <w:szCs w:val="20"/>
              </w:rPr>
            </w:pPr>
            <w:r w:rsidRPr="00AB02D2">
              <w:rPr>
                <w:szCs w:val="20"/>
              </w:rPr>
              <w:t>6</w:t>
            </w:r>
            <w:r w:rsidR="00F521B6" w:rsidRPr="00AB02D2">
              <w:rPr>
                <w:szCs w:val="20"/>
              </w:rPr>
              <w:t xml:space="preserve"> баллов</w:t>
            </w:r>
          </w:p>
        </w:tc>
        <w:tc>
          <w:tcPr>
            <w:tcW w:w="1353" w:type="pct"/>
            <w:shd w:val="clear" w:color="auto" w:fill="auto"/>
          </w:tcPr>
          <w:p w14:paraId="381C8B82" w14:textId="77777777" w:rsidR="00F521B6" w:rsidRPr="00AB02D2" w:rsidRDefault="00F521B6" w:rsidP="00FF5BDB">
            <w:pPr>
              <w:rPr>
                <w:szCs w:val="20"/>
              </w:rPr>
            </w:pPr>
            <w:r w:rsidRPr="00AB02D2">
              <w:rPr>
                <w:szCs w:val="20"/>
              </w:rPr>
              <w:t>4 (хорошо)</w:t>
            </w:r>
          </w:p>
        </w:tc>
        <w:tc>
          <w:tcPr>
            <w:tcW w:w="1217" w:type="pct"/>
            <w:shd w:val="clear" w:color="auto" w:fill="auto"/>
          </w:tcPr>
          <w:p w14:paraId="3A20CC59" w14:textId="52EDF876" w:rsidR="00F521B6" w:rsidRPr="00AB02D2" w:rsidRDefault="00243AED" w:rsidP="00FF5BDB">
            <w:pPr>
              <w:rPr>
                <w:szCs w:val="20"/>
              </w:rPr>
            </w:pPr>
            <w:r w:rsidRPr="00AB02D2">
              <w:rPr>
                <w:szCs w:val="20"/>
              </w:rPr>
              <w:t>72</w:t>
            </w:r>
            <w:r w:rsidR="00F521B6" w:rsidRPr="00AB02D2">
              <w:rPr>
                <w:szCs w:val="20"/>
              </w:rPr>
              <w:t>-</w:t>
            </w:r>
            <w:r w:rsidRPr="00AB02D2">
              <w:rPr>
                <w:szCs w:val="20"/>
              </w:rPr>
              <w:t>8</w:t>
            </w:r>
            <w:r w:rsidR="00646041" w:rsidRPr="00AB02D2">
              <w:rPr>
                <w:szCs w:val="20"/>
              </w:rPr>
              <w:t>6</w:t>
            </w:r>
            <w:r w:rsidR="00F521B6" w:rsidRPr="00AB02D2">
              <w:rPr>
                <w:szCs w:val="20"/>
              </w:rPr>
              <w:t>%</w:t>
            </w:r>
          </w:p>
        </w:tc>
        <w:tc>
          <w:tcPr>
            <w:tcW w:w="1215" w:type="pct"/>
            <w:shd w:val="clear" w:color="auto" w:fill="auto"/>
          </w:tcPr>
          <w:p w14:paraId="174C4F2C" w14:textId="77777777" w:rsidR="00F521B6" w:rsidRPr="00AB02D2" w:rsidRDefault="00F521B6" w:rsidP="00FF5BDB">
            <w:pPr>
              <w:rPr>
                <w:szCs w:val="20"/>
              </w:rPr>
            </w:pPr>
            <w:r w:rsidRPr="00AB02D2">
              <w:rPr>
                <w:szCs w:val="20"/>
              </w:rPr>
              <w:t>повышенный</w:t>
            </w:r>
          </w:p>
        </w:tc>
      </w:tr>
      <w:tr w:rsidR="00F521B6" w:rsidRPr="00AB02D2" w14:paraId="4E443EB8" w14:textId="77777777" w:rsidTr="00FF5BDB">
        <w:tc>
          <w:tcPr>
            <w:tcW w:w="1215" w:type="pct"/>
            <w:shd w:val="clear" w:color="auto" w:fill="auto"/>
          </w:tcPr>
          <w:p w14:paraId="60CD630C" w14:textId="1A794D64" w:rsidR="00F521B6" w:rsidRPr="00AB02D2" w:rsidRDefault="001B0DF5" w:rsidP="00FF5BDB">
            <w:pPr>
              <w:rPr>
                <w:szCs w:val="20"/>
              </w:rPr>
            </w:pPr>
            <w:r w:rsidRPr="00AB02D2">
              <w:rPr>
                <w:szCs w:val="20"/>
              </w:rPr>
              <w:t>7</w:t>
            </w:r>
            <w:r w:rsidR="00F521B6" w:rsidRPr="00AB02D2">
              <w:rPr>
                <w:szCs w:val="20"/>
              </w:rPr>
              <w:t xml:space="preserve"> баллов </w:t>
            </w:r>
          </w:p>
        </w:tc>
        <w:tc>
          <w:tcPr>
            <w:tcW w:w="1353" w:type="pct"/>
            <w:shd w:val="clear" w:color="auto" w:fill="auto"/>
          </w:tcPr>
          <w:p w14:paraId="425DA092" w14:textId="77777777" w:rsidR="00F521B6" w:rsidRPr="00AB02D2" w:rsidRDefault="00F521B6" w:rsidP="00FF5BDB">
            <w:pPr>
              <w:rPr>
                <w:szCs w:val="20"/>
              </w:rPr>
            </w:pPr>
            <w:r w:rsidRPr="00AB02D2">
              <w:rPr>
                <w:szCs w:val="20"/>
              </w:rPr>
              <w:t>5 (отлично)</w:t>
            </w:r>
          </w:p>
        </w:tc>
        <w:tc>
          <w:tcPr>
            <w:tcW w:w="1217" w:type="pct"/>
            <w:shd w:val="clear" w:color="auto" w:fill="auto"/>
          </w:tcPr>
          <w:p w14:paraId="1CE5D962" w14:textId="51D517A2" w:rsidR="00F521B6" w:rsidRPr="00AB02D2" w:rsidRDefault="00243AED" w:rsidP="00FF5BDB">
            <w:pPr>
              <w:rPr>
                <w:szCs w:val="20"/>
              </w:rPr>
            </w:pPr>
            <w:r w:rsidRPr="00AB02D2">
              <w:rPr>
                <w:szCs w:val="20"/>
              </w:rPr>
              <w:t>8</w:t>
            </w:r>
            <w:r w:rsidR="00646041" w:rsidRPr="00AB02D2">
              <w:rPr>
                <w:szCs w:val="20"/>
              </w:rPr>
              <w:t>7</w:t>
            </w:r>
            <w:r w:rsidRPr="00AB02D2">
              <w:rPr>
                <w:szCs w:val="20"/>
              </w:rPr>
              <w:t>-</w:t>
            </w:r>
            <w:r w:rsidR="00F521B6" w:rsidRPr="00AB02D2">
              <w:rPr>
                <w:szCs w:val="20"/>
              </w:rPr>
              <w:t>100%</w:t>
            </w:r>
          </w:p>
        </w:tc>
        <w:tc>
          <w:tcPr>
            <w:tcW w:w="1215" w:type="pct"/>
            <w:shd w:val="clear" w:color="auto" w:fill="auto"/>
          </w:tcPr>
          <w:p w14:paraId="38D13DFF" w14:textId="77777777" w:rsidR="00F521B6" w:rsidRPr="00AB02D2" w:rsidRDefault="00F521B6" w:rsidP="00FF5BDB">
            <w:pPr>
              <w:rPr>
                <w:szCs w:val="20"/>
              </w:rPr>
            </w:pPr>
            <w:r w:rsidRPr="00AB02D2">
              <w:rPr>
                <w:szCs w:val="20"/>
              </w:rPr>
              <w:t>высокий</w:t>
            </w:r>
          </w:p>
        </w:tc>
      </w:tr>
      <w:bookmarkEnd w:id="13"/>
    </w:tbl>
    <w:p w14:paraId="4D95A64C" w14:textId="77777777" w:rsidR="00F521B6" w:rsidRPr="00AB02D2" w:rsidRDefault="00F521B6" w:rsidP="00EC5170">
      <w:pPr>
        <w:rPr>
          <w:b/>
          <w:sz w:val="28"/>
          <w:szCs w:val="28"/>
        </w:rPr>
      </w:pPr>
    </w:p>
    <w:p w14:paraId="67D7A2B1" w14:textId="2B2705F1" w:rsidR="00EC5170" w:rsidRPr="00AB02D2" w:rsidRDefault="00EC5170" w:rsidP="00EC5170">
      <w:pPr>
        <w:rPr>
          <w:b/>
          <w:sz w:val="28"/>
          <w:szCs w:val="28"/>
        </w:rPr>
      </w:pPr>
      <w:r w:rsidRPr="00AB02D2">
        <w:rPr>
          <w:b/>
          <w:sz w:val="28"/>
          <w:szCs w:val="28"/>
        </w:rPr>
        <w:t>Раздел 3. Физические основы технической защиты информации</w:t>
      </w:r>
    </w:p>
    <w:p w14:paraId="28D5992E" w14:textId="7B10F93D" w:rsidR="00F521B6" w:rsidRPr="00AB02D2" w:rsidRDefault="00F521B6" w:rsidP="00F521B6">
      <w:pPr>
        <w:rPr>
          <w:b/>
          <w:sz w:val="28"/>
          <w:szCs w:val="28"/>
        </w:rPr>
      </w:pPr>
      <w:r w:rsidRPr="00AB02D2">
        <w:rPr>
          <w:b/>
          <w:sz w:val="28"/>
          <w:szCs w:val="28"/>
        </w:rPr>
        <w:t xml:space="preserve">Задание № 1. </w:t>
      </w:r>
      <w:r w:rsidR="002D221C" w:rsidRPr="00AB02D2">
        <w:rPr>
          <w:b/>
          <w:sz w:val="28"/>
          <w:szCs w:val="28"/>
        </w:rPr>
        <w:t>В задании установите соответствие между понятием и его определением. Ответ запишите в таблицу.</w:t>
      </w:r>
    </w:p>
    <w:p w14:paraId="1F7C567D" w14:textId="1876417D"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З 1, З 2, У 1, У 2</w:t>
      </w:r>
      <w:r w:rsidR="000B67DA" w:rsidRPr="00AB02D2">
        <w:rPr>
          <w:b/>
          <w:i/>
          <w:sz w:val="28"/>
          <w:szCs w:val="28"/>
        </w:rPr>
        <w:t xml:space="preserve">, </w:t>
      </w:r>
      <w:r w:rsidR="00767979" w:rsidRPr="00AB02D2">
        <w:rPr>
          <w:b/>
          <w:i/>
          <w:sz w:val="28"/>
          <w:szCs w:val="28"/>
        </w:rPr>
        <w:t>ОК 9, ОК 10, ПК.3.5)</w:t>
      </w:r>
    </w:p>
    <w:p w14:paraId="29A6821E" w14:textId="77777777" w:rsidR="002D221C" w:rsidRPr="00AB02D2" w:rsidRDefault="002D221C" w:rsidP="00767979">
      <w:pPr>
        <w:widowControl w:val="0"/>
        <w:tabs>
          <w:tab w:val="left" w:pos="2160"/>
        </w:tabs>
        <w:jc w:val="both"/>
        <w:rPr>
          <w:sz w:val="28"/>
          <w:szCs w:val="28"/>
        </w:rPr>
      </w:pPr>
      <w:bookmarkStart w:id="14" w:name="_Hlk192677863"/>
    </w:p>
    <w:bookmarkEnd w:id="14"/>
    <w:p w14:paraId="6C3EF4F1" w14:textId="77777777" w:rsidR="002D221C" w:rsidRPr="00AB02D2" w:rsidRDefault="002D221C" w:rsidP="002D221C">
      <w:pPr>
        <w:pStyle w:val="af4"/>
        <w:rPr>
          <w:rFonts w:ascii="Times New Roman" w:hAnsi="Times New Roman"/>
          <w:color w:val="auto"/>
          <w:sz w:val="24"/>
          <w:szCs w:val="24"/>
        </w:rPr>
      </w:pPr>
    </w:p>
    <w:p w14:paraId="46479F70" w14:textId="77777777" w:rsidR="002D221C" w:rsidRPr="00AB02D2" w:rsidRDefault="002D221C" w:rsidP="002D221C">
      <w:pPr>
        <w:widowControl w:val="0"/>
        <w:tabs>
          <w:tab w:val="left" w:pos="2160"/>
        </w:tabs>
        <w:jc w:val="both"/>
        <w:rPr>
          <w:spacing w:val="-5"/>
          <w:sz w:val="28"/>
          <w:szCs w:val="28"/>
          <w:bdr w:val="none" w:sz="0" w:space="0" w:color="auto" w:frame="1"/>
        </w:rPr>
      </w:pPr>
      <w:r w:rsidRPr="00AB02D2">
        <w:rPr>
          <w:sz w:val="28"/>
          <w:szCs w:val="28"/>
        </w:rPr>
        <w:t xml:space="preserve">Прочитайте текст и установите соответствие. К каждой позиции, данной в левом столбце, подберите соответствующую позицию из правого столбца. Запишите выбранные цифры под соответствующими буквами. </w:t>
      </w:r>
    </w:p>
    <w:p w14:paraId="44BC5617" w14:textId="77777777" w:rsidR="002D221C" w:rsidRPr="00AB02D2" w:rsidRDefault="002D221C" w:rsidP="002D2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rPr>
      </w:pPr>
      <w:r w:rsidRPr="00AB02D2">
        <w:rPr>
          <w:b/>
          <w:bCs/>
          <w:spacing w:val="-5"/>
          <w:sz w:val="28"/>
          <w:szCs w:val="28"/>
          <w:bdr w:val="none" w:sz="0" w:space="0" w:color="auto" w:frame="1"/>
        </w:rPr>
        <w:t>Установите соответствие между физическими методами защиты информации и их описаниями:</w:t>
      </w:r>
    </w:p>
    <w:tbl>
      <w:tblPr>
        <w:tblW w:w="9498"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4"/>
        <w:gridCol w:w="6904"/>
      </w:tblGrid>
      <w:tr w:rsidR="00AB02D2" w:rsidRPr="00AB02D2" w14:paraId="38092578" w14:textId="77777777" w:rsidTr="007824A8">
        <w:trPr>
          <w:tblCellSpacing w:w="15" w:type="dxa"/>
        </w:trPr>
        <w:tc>
          <w:tcPr>
            <w:tcW w:w="2549" w:type="dxa"/>
            <w:tcMar>
              <w:top w:w="60" w:type="dxa"/>
              <w:left w:w="240" w:type="dxa"/>
              <w:bottom w:w="60" w:type="dxa"/>
              <w:right w:w="240" w:type="dxa"/>
            </w:tcMar>
            <w:vAlign w:val="bottom"/>
            <w:hideMark/>
          </w:tcPr>
          <w:p w14:paraId="083F985C" w14:textId="77777777" w:rsidR="002D221C" w:rsidRPr="00AB02D2" w:rsidRDefault="002D221C" w:rsidP="00FF5BDB">
            <w:pPr>
              <w:rPr>
                <w:b/>
                <w:bCs/>
                <w:sz w:val="28"/>
                <w:szCs w:val="28"/>
              </w:rPr>
            </w:pPr>
            <w:r w:rsidRPr="00AB02D2">
              <w:rPr>
                <w:b/>
                <w:bCs/>
                <w:sz w:val="28"/>
                <w:szCs w:val="28"/>
                <w:bdr w:val="none" w:sz="0" w:space="0" w:color="auto" w:frame="1"/>
              </w:rPr>
              <w:t>Метод защиты информации</w:t>
            </w:r>
          </w:p>
        </w:tc>
        <w:tc>
          <w:tcPr>
            <w:tcW w:w="6859" w:type="dxa"/>
            <w:tcMar>
              <w:top w:w="60" w:type="dxa"/>
              <w:left w:w="240" w:type="dxa"/>
              <w:bottom w:w="60" w:type="dxa"/>
              <w:right w:w="240" w:type="dxa"/>
            </w:tcMar>
            <w:vAlign w:val="bottom"/>
            <w:hideMark/>
          </w:tcPr>
          <w:p w14:paraId="0AC4B966" w14:textId="77777777" w:rsidR="002D221C" w:rsidRPr="00AB02D2" w:rsidRDefault="002D221C" w:rsidP="00FF5BDB">
            <w:pPr>
              <w:rPr>
                <w:b/>
                <w:bCs/>
                <w:sz w:val="28"/>
                <w:szCs w:val="28"/>
              </w:rPr>
            </w:pPr>
            <w:r w:rsidRPr="00AB02D2">
              <w:rPr>
                <w:b/>
                <w:bCs/>
                <w:sz w:val="28"/>
                <w:szCs w:val="28"/>
                <w:bdr w:val="none" w:sz="0" w:space="0" w:color="auto" w:frame="1"/>
              </w:rPr>
              <w:t>Описание</w:t>
            </w:r>
          </w:p>
        </w:tc>
      </w:tr>
      <w:tr w:rsidR="00AB02D2" w:rsidRPr="00AB02D2" w14:paraId="3D27029D" w14:textId="77777777" w:rsidTr="007824A8">
        <w:trPr>
          <w:tblCellSpacing w:w="15" w:type="dxa"/>
        </w:trPr>
        <w:tc>
          <w:tcPr>
            <w:tcW w:w="2549" w:type="dxa"/>
            <w:tcMar>
              <w:top w:w="60" w:type="dxa"/>
              <w:left w:w="240" w:type="dxa"/>
              <w:bottom w:w="60" w:type="dxa"/>
              <w:right w:w="240" w:type="dxa"/>
            </w:tcMar>
            <w:vAlign w:val="bottom"/>
            <w:hideMark/>
          </w:tcPr>
          <w:p w14:paraId="51EF34E6" w14:textId="77777777" w:rsidR="002D221C" w:rsidRPr="00AB02D2" w:rsidRDefault="002D221C" w:rsidP="00FF5BDB">
            <w:pPr>
              <w:rPr>
                <w:sz w:val="28"/>
                <w:szCs w:val="28"/>
              </w:rPr>
            </w:pPr>
            <w:r w:rsidRPr="00AB02D2">
              <w:rPr>
                <w:sz w:val="28"/>
                <w:szCs w:val="28"/>
                <w:bdr w:val="none" w:sz="0" w:space="0" w:color="auto" w:frame="1"/>
              </w:rPr>
              <w:t>а) Экранирование</w:t>
            </w:r>
          </w:p>
        </w:tc>
        <w:tc>
          <w:tcPr>
            <w:tcW w:w="6859" w:type="dxa"/>
            <w:tcMar>
              <w:top w:w="60" w:type="dxa"/>
              <w:left w:w="240" w:type="dxa"/>
              <w:bottom w:w="60" w:type="dxa"/>
              <w:right w:w="240" w:type="dxa"/>
            </w:tcMar>
            <w:vAlign w:val="bottom"/>
            <w:hideMark/>
          </w:tcPr>
          <w:p w14:paraId="60CD4042" w14:textId="77777777" w:rsidR="002D221C" w:rsidRPr="00AB02D2" w:rsidRDefault="002D221C" w:rsidP="00FF5BDB">
            <w:pPr>
              <w:rPr>
                <w:sz w:val="28"/>
                <w:szCs w:val="28"/>
              </w:rPr>
            </w:pPr>
            <w:r w:rsidRPr="00AB02D2">
              <w:rPr>
                <w:sz w:val="28"/>
                <w:szCs w:val="28"/>
                <w:bdr w:val="none" w:sz="0" w:space="0" w:color="auto" w:frame="1"/>
              </w:rPr>
              <w:t xml:space="preserve">1. Использование различных механизмов для ограничения доступа к объекту или информации.  </w:t>
            </w:r>
          </w:p>
        </w:tc>
      </w:tr>
      <w:tr w:rsidR="00AB02D2" w:rsidRPr="00AB02D2" w14:paraId="509285A9" w14:textId="77777777" w:rsidTr="007824A8">
        <w:trPr>
          <w:tblCellSpacing w:w="15" w:type="dxa"/>
        </w:trPr>
        <w:tc>
          <w:tcPr>
            <w:tcW w:w="2549" w:type="dxa"/>
            <w:tcMar>
              <w:top w:w="60" w:type="dxa"/>
              <w:left w:w="240" w:type="dxa"/>
              <w:bottom w:w="60" w:type="dxa"/>
              <w:right w:w="240" w:type="dxa"/>
            </w:tcMar>
            <w:vAlign w:val="bottom"/>
            <w:hideMark/>
          </w:tcPr>
          <w:p w14:paraId="1C9C0453" w14:textId="77777777" w:rsidR="002D221C" w:rsidRPr="00AB02D2" w:rsidRDefault="002D221C" w:rsidP="00FF5BDB">
            <w:pPr>
              <w:rPr>
                <w:sz w:val="28"/>
                <w:szCs w:val="28"/>
              </w:rPr>
            </w:pPr>
            <w:r w:rsidRPr="00AB02D2">
              <w:rPr>
                <w:sz w:val="28"/>
                <w:szCs w:val="28"/>
                <w:bdr w:val="none" w:sz="0" w:space="0" w:color="auto" w:frame="1"/>
              </w:rPr>
              <w:t xml:space="preserve">б) Средства противодействия </w:t>
            </w:r>
            <w:r w:rsidRPr="00AB02D2">
              <w:rPr>
                <w:sz w:val="28"/>
                <w:szCs w:val="28"/>
                <w:bdr w:val="none" w:sz="0" w:space="0" w:color="auto" w:frame="1"/>
              </w:rPr>
              <w:lastRenderedPageBreak/>
              <w:t>взлому</w:t>
            </w:r>
          </w:p>
        </w:tc>
        <w:tc>
          <w:tcPr>
            <w:tcW w:w="6859" w:type="dxa"/>
            <w:tcMar>
              <w:top w:w="60" w:type="dxa"/>
              <w:left w:w="240" w:type="dxa"/>
              <w:bottom w:w="60" w:type="dxa"/>
              <w:right w:w="240" w:type="dxa"/>
            </w:tcMar>
            <w:vAlign w:val="bottom"/>
            <w:hideMark/>
          </w:tcPr>
          <w:p w14:paraId="285E9BFA" w14:textId="77777777" w:rsidR="002D221C" w:rsidRPr="00AB02D2" w:rsidRDefault="002D221C" w:rsidP="00FF5BDB">
            <w:pPr>
              <w:rPr>
                <w:sz w:val="28"/>
                <w:szCs w:val="28"/>
              </w:rPr>
            </w:pPr>
            <w:r w:rsidRPr="00AB02D2">
              <w:rPr>
                <w:sz w:val="28"/>
                <w:szCs w:val="28"/>
                <w:bdr w:val="none" w:sz="0" w:space="0" w:color="auto" w:frame="1"/>
              </w:rPr>
              <w:lastRenderedPageBreak/>
              <w:t xml:space="preserve">2. Использование специальных экранов и покрытий для предотвращения утечек информации через </w:t>
            </w:r>
            <w:r w:rsidRPr="00AB02D2">
              <w:rPr>
                <w:sz w:val="28"/>
                <w:szCs w:val="28"/>
                <w:bdr w:val="none" w:sz="0" w:space="0" w:color="auto" w:frame="1"/>
              </w:rPr>
              <w:lastRenderedPageBreak/>
              <w:t>электромагнитные волны.</w:t>
            </w:r>
          </w:p>
        </w:tc>
      </w:tr>
      <w:tr w:rsidR="00AB02D2" w:rsidRPr="00AB02D2" w14:paraId="01A0AB8C" w14:textId="77777777" w:rsidTr="007824A8">
        <w:trPr>
          <w:tblCellSpacing w:w="15" w:type="dxa"/>
        </w:trPr>
        <w:tc>
          <w:tcPr>
            <w:tcW w:w="2549" w:type="dxa"/>
            <w:tcMar>
              <w:top w:w="60" w:type="dxa"/>
              <w:left w:w="240" w:type="dxa"/>
              <w:bottom w:w="60" w:type="dxa"/>
              <w:right w:w="240" w:type="dxa"/>
            </w:tcMar>
            <w:vAlign w:val="bottom"/>
            <w:hideMark/>
          </w:tcPr>
          <w:p w14:paraId="201E74F2" w14:textId="77777777" w:rsidR="002D221C" w:rsidRPr="00AB02D2" w:rsidRDefault="002D221C" w:rsidP="00FF5BDB">
            <w:pPr>
              <w:rPr>
                <w:sz w:val="28"/>
                <w:szCs w:val="28"/>
              </w:rPr>
            </w:pPr>
            <w:r w:rsidRPr="00AB02D2">
              <w:rPr>
                <w:sz w:val="28"/>
                <w:szCs w:val="28"/>
                <w:bdr w:val="none" w:sz="0" w:space="0" w:color="auto" w:frame="1"/>
              </w:rPr>
              <w:lastRenderedPageBreak/>
              <w:t xml:space="preserve">в) Контроль доступа      </w:t>
            </w:r>
          </w:p>
        </w:tc>
        <w:tc>
          <w:tcPr>
            <w:tcW w:w="6859" w:type="dxa"/>
            <w:tcMar>
              <w:top w:w="60" w:type="dxa"/>
              <w:left w:w="240" w:type="dxa"/>
              <w:bottom w:w="60" w:type="dxa"/>
              <w:right w:w="240" w:type="dxa"/>
            </w:tcMar>
            <w:vAlign w:val="bottom"/>
            <w:hideMark/>
          </w:tcPr>
          <w:p w14:paraId="4B792581" w14:textId="77777777" w:rsidR="002D221C" w:rsidRPr="00AB02D2" w:rsidRDefault="002D221C" w:rsidP="00FF5BDB">
            <w:pPr>
              <w:rPr>
                <w:sz w:val="28"/>
                <w:szCs w:val="28"/>
              </w:rPr>
            </w:pPr>
            <w:r w:rsidRPr="00AB02D2">
              <w:rPr>
                <w:sz w:val="28"/>
                <w:szCs w:val="28"/>
                <w:bdr w:val="none" w:sz="0" w:space="0" w:color="auto" w:frame="1"/>
              </w:rPr>
              <w:t xml:space="preserve">3. Использование укрепленных дверей, замков и других средств для затруднения несанкционированного доступа.      </w:t>
            </w:r>
          </w:p>
        </w:tc>
      </w:tr>
    </w:tbl>
    <w:p w14:paraId="0BE1B9A2" w14:textId="77777777" w:rsidR="002D221C" w:rsidRPr="00AB02D2" w:rsidRDefault="002D221C" w:rsidP="002D221C">
      <w:pPr>
        <w:ind w:left="720"/>
        <w:rPr>
          <w:sz w:val="28"/>
          <w:szCs w:val="28"/>
        </w:rPr>
      </w:pPr>
      <w:r w:rsidRPr="00AB02D2">
        <w:rPr>
          <w:sz w:val="28"/>
          <w:szCs w:val="28"/>
        </w:rPr>
        <w:t>Запишите ответ: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366"/>
      </w:tblGrid>
      <w:tr w:rsidR="00AB02D2" w:rsidRPr="00AB02D2" w14:paraId="5E364523" w14:textId="77777777" w:rsidTr="00FF5BDB">
        <w:tc>
          <w:tcPr>
            <w:tcW w:w="694" w:type="pct"/>
            <w:shd w:val="clear" w:color="auto" w:fill="auto"/>
          </w:tcPr>
          <w:p w14:paraId="6D9B2FED" w14:textId="77777777" w:rsidR="002D221C" w:rsidRPr="00AB02D2" w:rsidRDefault="002D221C" w:rsidP="00FF5BDB">
            <w:pPr>
              <w:rPr>
                <w:rFonts w:eastAsia="Calibri"/>
                <w:sz w:val="28"/>
                <w:szCs w:val="28"/>
                <w:lang w:val="en-US"/>
              </w:rPr>
            </w:pPr>
            <w:r w:rsidRPr="00AB02D2">
              <w:rPr>
                <w:rFonts w:eastAsia="Calibri"/>
                <w:sz w:val="28"/>
                <w:szCs w:val="28"/>
              </w:rPr>
              <w:t>а)</w:t>
            </w:r>
          </w:p>
        </w:tc>
        <w:tc>
          <w:tcPr>
            <w:tcW w:w="4306" w:type="pct"/>
            <w:shd w:val="clear" w:color="auto" w:fill="auto"/>
          </w:tcPr>
          <w:p w14:paraId="758A85A7" w14:textId="77777777" w:rsidR="002D221C" w:rsidRPr="00AB02D2" w:rsidRDefault="002D221C" w:rsidP="00FF5BDB">
            <w:pPr>
              <w:rPr>
                <w:rFonts w:eastAsia="Calibri"/>
                <w:sz w:val="28"/>
                <w:szCs w:val="28"/>
              </w:rPr>
            </w:pPr>
          </w:p>
        </w:tc>
      </w:tr>
      <w:tr w:rsidR="00AB02D2" w:rsidRPr="00AB02D2" w14:paraId="38704228" w14:textId="77777777" w:rsidTr="00FF5BDB">
        <w:tc>
          <w:tcPr>
            <w:tcW w:w="694" w:type="pct"/>
            <w:shd w:val="clear" w:color="auto" w:fill="auto"/>
          </w:tcPr>
          <w:p w14:paraId="63073817" w14:textId="77777777" w:rsidR="002D221C" w:rsidRPr="00AB02D2" w:rsidRDefault="002D221C" w:rsidP="00FF5BDB">
            <w:pPr>
              <w:rPr>
                <w:rFonts w:eastAsia="Calibri"/>
                <w:sz w:val="28"/>
                <w:szCs w:val="28"/>
              </w:rPr>
            </w:pPr>
            <w:r w:rsidRPr="00AB02D2">
              <w:rPr>
                <w:rFonts w:eastAsia="Calibri"/>
                <w:sz w:val="28"/>
                <w:szCs w:val="28"/>
              </w:rPr>
              <w:t>б)</w:t>
            </w:r>
          </w:p>
        </w:tc>
        <w:tc>
          <w:tcPr>
            <w:tcW w:w="4306" w:type="pct"/>
            <w:shd w:val="clear" w:color="auto" w:fill="auto"/>
          </w:tcPr>
          <w:p w14:paraId="26FFA52C" w14:textId="77777777" w:rsidR="002D221C" w:rsidRPr="00AB02D2" w:rsidRDefault="002D221C" w:rsidP="00FF5BDB">
            <w:pPr>
              <w:rPr>
                <w:rFonts w:eastAsia="Calibri"/>
                <w:sz w:val="28"/>
                <w:szCs w:val="28"/>
              </w:rPr>
            </w:pPr>
          </w:p>
        </w:tc>
      </w:tr>
      <w:tr w:rsidR="002D221C" w:rsidRPr="00AB02D2" w14:paraId="77846950" w14:textId="77777777" w:rsidTr="00FF5BDB">
        <w:tc>
          <w:tcPr>
            <w:tcW w:w="694" w:type="pct"/>
            <w:shd w:val="clear" w:color="auto" w:fill="auto"/>
          </w:tcPr>
          <w:p w14:paraId="45A6C2B6" w14:textId="77777777" w:rsidR="002D221C" w:rsidRPr="00AB02D2" w:rsidRDefault="002D221C" w:rsidP="00FF5BDB">
            <w:pPr>
              <w:rPr>
                <w:rFonts w:eastAsia="Calibri"/>
                <w:sz w:val="28"/>
                <w:szCs w:val="28"/>
              </w:rPr>
            </w:pPr>
            <w:r w:rsidRPr="00AB02D2">
              <w:rPr>
                <w:rFonts w:eastAsia="Calibri"/>
                <w:sz w:val="28"/>
                <w:szCs w:val="28"/>
              </w:rPr>
              <w:t>в)</w:t>
            </w:r>
          </w:p>
        </w:tc>
        <w:tc>
          <w:tcPr>
            <w:tcW w:w="4306" w:type="pct"/>
            <w:shd w:val="clear" w:color="auto" w:fill="auto"/>
          </w:tcPr>
          <w:p w14:paraId="29889337" w14:textId="77777777" w:rsidR="002D221C" w:rsidRPr="00AB02D2" w:rsidRDefault="002D221C" w:rsidP="00FF5BDB">
            <w:pPr>
              <w:rPr>
                <w:rFonts w:eastAsia="Calibri"/>
                <w:sz w:val="28"/>
                <w:szCs w:val="28"/>
              </w:rPr>
            </w:pPr>
          </w:p>
        </w:tc>
      </w:tr>
    </w:tbl>
    <w:p w14:paraId="619DACAA" w14:textId="77777777" w:rsidR="002D221C" w:rsidRPr="00AB02D2" w:rsidRDefault="002D221C" w:rsidP="00F521B6">
      <w:pPr>
        <w:spacing w:after="200"/>
        <w:contextualSpacing/>
        <w:rPr>
          <w:b/>
          <w:sz w:val="28"/>
          <w:szCs w:val="28"/>
        </w:rPr>
      </w:pPr>
    </w:p>
    <w:p w14:paraId="68E3674A" w14:textId="616B04A2" w:rsidR="00F521B6" w:rsidRPr="00AB02D2" w:rsidRDefault="00F521B6" w:rsidP="00F521B6">
      <w:pPr>
        <w:spacing w:after="200"/>
        <w:contextualSpacing/>
        <w:rPr>
          <w:rFonts w:eastAsia="Calibri"/>
          <w:b/>
          <w:sz w:val="28"/>
          <w:szCs w:val="28"/>
          <w:lang w:eastAsia="en-US"/>
        </w:rPr>
      </w:pPr>
      <w:r w:rsidRPr="00AB02D2">
        <w:rPr>
          <w:b/>
          <w:sz w:val="28"/>
          <w:szCs w:val="28"/>
        </w:rPr>
        <w:t xml:space="preserve">Задание № 2 </w:t>
      </w:r>
      <w:r w:rsidRPr="00AB02D2">
        <w:rPr>
          <w:rFonts w:eastAsia="Calibri"/>
          <w:b/>
          <w:sz w:val="28"/>
          <w:szCs w:val="28"/>
          <w:lang w:eastAsia="en-US"/>
        </w:rPr>
        <w:t>Прочитайте текст и установите последовательность. Ответ запишите в таблицу.</w:t>
      </w:r>
    </w:p>
    <w:p w14:paraId="2956D59F" w14:textId="0872706B"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3, ПО 4, З 3, З 4, З 5, У 6, ОК 7, ОК 8, ПК. 3.1)</w:t>
      </w:r>
    </w:p>
    <w:p w14:paraId="126AFA2E" w14:textId="034DEEE9" w:rsidR="00F0238D" w:rsidRPr="00AB02D2" w:rsidRDefault="00F0238D" w:rsidP="00767979">
      <w:pPr>
        <w:widowControl w:val="0"/>
        <w:tabs>
          <w:tab w:val="left" w:pos="2160"/>
        </w:tabs>
        <w:jc w:val="both"/>
        <w:rPr>
          <w:spacing w:val="-5"/>
          <w:sz w:val="27"/>
          <w:szCs w:val="27"/>
        </w:rPr>
      </w:pPr>
      <w:r w:rsidRPr="00AB02D2">
        <w:rPr>
          <w:rStyle w:val="sc-ejaja"/>
          <w:b/>
          <w:bCs/>
          <w:spacing w:val="-5"/>
          <w:sz w:val="27"/>
          <w:szCs w:val="27"/>
          <w:bdr w:val="none" w:sz="0" w:space="0" w:color="auto" w:frame="1"/>
        </w:rPr>
        <w:t>Расположите следующие шаги в правильной последовательности для защиты информации в серверной комнате:</w:t>
      </w:r>
    </w:p>
    <w:p w14:paraId="75122B44" w14:textId="77777777" w:rsidR="00F0238D" w:rsidRPr="00AB02D2" w:rsidRDefault="00F0238D" w:rsidP="00F0238D">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a) Установка систем кондиционирования воздуха</w:t>
      </w:r>
    </w:p>
    <w:p w14:paraId="5730F76A" w14:textId="77777777" w:rsidR="00F0238D" w:rsidRPr="00AB02D2" w:rsidRDefault="00F0238D" w:rsidP="00F0238D">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b) Монтаж систем видеонаблюдения</w:t>
      </w:r>
    </w:p>
    <w:p w14:paraId="21054E8E" w14:textId="77777777" w:rsidR="00F0238D" w:rsidRPr="00AB02D2" w:rsidRDefault="00F0238D" w:rsidP="00F0238D">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c) Ограничение физического доступа к помещению</w:t>
      </w:r>
    </w:p>
    <w:p w14:paraId="2D0C701C" w14:textId="0C909087" w:rsidR="00F0238D" w:rsidRPr="00AB02D2" w:rsidRDefault="00F0238D" w:rsidP="00F0238D">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d) Размещение серверов в стойках</w:t>
      </w:r>
    </w:p>
    <w:p w14:paraId="4958E1FB" w14:textId="77777777" w:rsidR="00F521B6" w:rsidRPr="00AB02D2" w:rsidRDefault="00F521B6" w:rsidP="00F521B6">
      <w:pPr>
        <w:ind w:left="720"/>
        <w:contextualSpacing/>
        <w:rPr>
          <w:rFonts w:eastAsia="Calibri"/>
          <w:b/>
          <w:sz w:val="28"/>
          <w:szCs w:val="28"/>
          <w:lang w:eastAsia="en-US"/>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245"/>
      </w:tblGrid>
      <w:tr w:rsidR="00AB02D2" w:rsidRPr="00AB02D2" w14:paraId="2F900DCD" w14:textId="77777777" w:rsidTr="00FF5BDB">
        <w:tc>
          <w:tcPr>
            <w:tcW w:w="846" w:type="dxa"/>
            <w:shd w:val="clear" w:color="auto" w:fill="auto"/>
          </w:tcPr>
          <w:p w14:paraId="71E22A47" w14:textId="77777777" w:rsidR="00F521B6" w:rsidRPr="00AB02D2" w:rsidRDefault="00F521B6" w:rsidP="00FF5BDB">
            <w:pPr>
              <w:rPr>
                <w:b/>
                <w:sz w:val="28"/>
                <w:szCs w:val="28"/>
              </w:rPr>
            </w:pPr>
            <w:r w:rsidRPr="00AB02D2">
              <w:rPr>
                <w:b/>
                <w:sz w:val="28"/>
                <w:szCs w:val="28"/>
              </w:rPr>
              <w:t>1</w:t>
            </w:r>
          </w:p>
        </w:tc>
        <w:tc>
          <w:tcPr>
            <w:tcW w:w="5245" w:type="dxa"/>
            <w:shd w:val="clear" w:color="auto" w:fill="auto"/>
          </w:tcPr>
          <w:p w14:paraId="0C7CECAB" w14:textId="77777777" w:rsidR="00F521B6" w:rsidRPr="00AB02D2" w:rsidRDefault="00F521B6" w:rsidP="00FF5BDB">
            <w:pPr>
              <w:rPr>
                <w:b/>
                <w:sz w:val="28"/>
                <w:szCs w:val="28"/>
              </w:rPr>
            </w:pPr>
          </w:p>
        </w:tc>
      </w:tr>
      <w:tr w:rsidR="00AB02D2" w:rsidRPr="00AB02D2" w14:paraId="08208CBA" w14:textId="77777777" w:rsidTr="00FF5BDB">
        <w:tc>
          <w:tcPr>
            <w:tcW w:w="846" w:type="dxa"/>
            <w:shd w:val="clear" w:color="auto" w:fill="auto"/>
          </w:tcPr>
          <w:p w14:paraId="446E355C" w14:textId="77777777" w:rsidR="00F521B6" w:rsidRPr="00AB02D2" w:rsidRDefault="00F521B6" w:rsidP="00FF5BDB">
            <w:pPr>
              <w:rPr>
                <w:b/>
                <w:sz w:val="28"/>
                <w:szCs w:val="28"/>
              </w:rPr>
            </w:pPr>
            <w:r w:rsidRPr="00AB02D2">
              <w:rPr>
                <w:b/>
                <w:sz w:val="28"/>
                <w:szCs w:val="28"/>
              </w:rPr>
              <w:t>2</w:t>
            </w:r>
          </w:p>
        </w:tc>
        <w:tc>
          <w:tcPr>
            <w:tcW w:w="5245" w:type="dxa"/>
            <w:shd w:val="clear" w:color="auto" w:fill="auto"/>
          </w:tcPr>
          <w:p w14:paraId="5301D3A0" w14:textId="77777777" w:rsidR="00F521B6" w:rsidRPr="00AB02D2" w:rsidRDefault="00F521B6" w:rsidP="00FF5BDB">
            <w:pPr>
              <w:rPr>
                <w:b/>
                <w:sz w:val="28"/>
                <w:szCs w:val="28"/>
              </w:rPr>
            </w:pPr>
          </w:p>
        </w:tc>
      </w:tr>
      <w:tr w:rsidR="00AB02D2" w:rsidRPr="00AB02D2" w14:paraId="5A1BDA7B" w14:textId="77777777" w:rsidTr="00FF5BDB">
        <w:tc>
          <w:tcPr>
            <w:tcW w:w="846" w:type="dxa"/>
            <w:shd w:val="clear" w:color="auto" w:fill="auto"/>
          </w:tcPr>
          <w:p w14:paraId="63C368C0" w14:textId="77777777" w:rsidR="00F521B6" w:rsidRPr="00AB02D2" w:rsidRDefault="00F521B6" w:rsidP="00FF5BDB">
            <w:pPr>
              <w:rPr>
                <w:b/>
                <w:sz w:val="28"/>
                <w:szCs w:val="28"/>
              </w:rPr>
            </w:pPr>
            <w:r w:rsidRPr="00AB02D2">
              <w:rPr>
                <w:b/>
                <w:sz w:val="28"/>
                <w:szCs w:val="28"/>
              </w:rPr>
              <w:t>3</w:t>
            </w:r>
          </w:p>
        </w:tc>
        <w:tc>
          <w:tcPr>
            <w:tcW w:w="5245" w:type="dxa"/>
            <w:shd w:val="clear" w:color="auto" w:fill="auto"/>
          </w:tcPr>
          <w:p w14:paraId="5A967BE5" w14:textId="77777777" w:rsidR="00F521B6" w:rsidRPr="00AB02D2" w:rsidRDefault="00F521B6" w:rsidP="00FF5BDB">
            <w:pPr>
              <w:rPr>
                <w:b/>
                <w:sz w:val="28"/>
                <w:szCs w:val="28"/>
              </w:rPr>
            </w:pPr>
          </w:p>
        </w:tc>
      </w:tr>
      <w:tr w:rsidR="00AB02D2" w:rsidRPr="00AB02D2" w14:paraId="03709F0D" w14:textId="77777777" w:rsidTr="00FF5BDB">
        <w:tc>
          <w:tcPr>
            <w:tcW w:w="846" w:type="dxa"/>
            <w:shd w:val="clear" w:color="auto" w:fill="auto"/>
          </w:tcPr>
          <w:p w14:paraId="799975CD" w14:textId="77777777" w:rsidR="00F521B6" w:rsidRPr="00AB02D2" w:rsidRDefault="00F521B6" w:rsidP="00FF5BDB">
            <w:pPr>
              <w:rPr>
                <w:b/>
                <w:sz w:val="28"/>
                <w:szCs w:val="28"/>
              </w:rPr>
            </w:pPr>
            <w:r w:rsidRPr="00AB02D2">
              <w:rPr>
                <w:b/>
                <w:sz w:val="28"/>
                <w:szCs w:val="28"/>
              </w:rPr>
              <w:t>4</w:t>
            </w:r>
          </w:p>
        </w:tc>
        <w:tc>
          <w:tcPr>
            <w:tcW w:w="5245" w:type="dxa"/>
            <w:shd w:val="clear" w:color="auto" w:fill="auto"/>
          </w:tcPr>
          <w:p w14:paraId="0F492081" w14:textId="77777777" w:rsidR="00F521B6" w:rsidRPr="00AB02D2" w:rsidRDefault="00F521B6" w:rsidP="00FF5BDB">
            <w:pPr>
              <w:rPr>
                <w:b/>
                <w:sz w:val="28"/>
                <w:szCs w:val="28"/>
              </w:rPr>
            </w:pPr>
          </w:p>
        </w:tc>
      </w:tr>
      <w:tr w:rsidR="00AB02D2" w:rsidRPr="00AB02D2" w14:paraId="25A2A429" w14:textId="77777777" w:rsidTr="00FF5BDB">
        <w:tc>
          <w:tcPr>
            <w:tcW w:w="846" w:type="dxa"/>
            <w:shd w:val="clear" w:color="auto" w:fill="auto"/>
          </w:tcPr>
          <w:p w14:paraId="12927351" w14:textId="77777777" w:rsidR="00F521B6" w:rsidRPr="00AB02D2" w:rsidRDefault="00F521B6" w:rsidP="00FF5BDB">
            <w:pPr>
              <w:rPr>
                <w:b/>
                <w:sz w:val="28"/>
                <w:szCs w:val="28"/>
              </w:rPr>
            </w:pPr>
            <w:r w:rsidRPr="00AB02D2">
              <w:rPr>
                <w:b/>
                <w:sz w:val="28"/>
                <w:szCs w:val="28"/>
              </w:rPr>
              <w:t>5</w:t>
            </w:r>
          </w:p>
        </w:tc>
        <w:tc>
          <w:tcPr>
            <w:tcW w:w="5245" w:type="dxa"/>
            <w:shd w:val="clear" w:color="auto" w:fill="auto"/>
          </w:tcPr>
          <w:p w14:paraId="175EA9BE" w14:textId="77777777" w:rsidR="00F521B6" w:rsidRPr="00AB02D2" w:rsidRDefault="00F521B6" w:rsidP="00FF5BDB">
            <w:pPr>
              <w:rPr>
                <w:b/>
                <w:sz w:val="28"/>
                <w:szCs w:val="28"/>
              </w:rPr>
            </w:pPr>
          </w:p>
        </w:tc>
      </w:tr>
    </w:tbl>
    <w:p w14:paraId="6B806CF8" w14:textId="77777777" w:rsidR="00F521B6" w:rsidRPr="00AB02D2" w:rsidRDefault="00F521B6" w:rsidP="00F521B6">
      <w:pPr>
        <w:widowControl w:val="0"/>
        <w:tabs>
          <w:tab w:val="left" w:pos="2160"/>
        </w:tabs>
        <w:jc w:val="both"/>
        <w:rPr>
          <w:b/>
          <w:sz w:val="28"/>
          <w:szCs w:val="28"/>
        </w:rPr>
      </w:pPr>
      <w:r w:rsidRPr="00AB02D2">
        <w:rPr>
          <w:b/>
          <w:sz w:val="28"/>
          <w:szCs w:val="28"/>
        </w:rPr>
        <w:t>Задание № 3</w:t>
      </w:r>
      <w:r w:rsidRPr="00AB02D2">
        <w:t xml:space="preserve"> </w:t>
      </w:r>
      <w:r w:rsidRPr="00AB02D2">
        <w:rPr>
          <w:b/>
          <w:sz w:val="28"/>
          <w:szCs w:val="28"/>
        </w:rPr>
        <w:t>Задание на развернутый ответ</w:t>
      </w:r>
    </w:p>
    <w:p w14:paraId="0B6873AE" w14:textId="623A49FC"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5, ПО 7, ПО 8, З 2, З 6, З 7, У 3, У 4, ОК 1, ОК 2, ОК 10, ПК.3.2)</w:t>
      </w:r>
    </w:p>
    <w:p w14:paraId="35C015BD" w14:textId="412A8658" w:rsidR="00F521B6" w:rsidRPr="00AB02D2" w:rsidRDefault="00F521B6" w:rsidP="00F521B6">
      <w:pPr>
        <w:widowControl w:val="0"/>
        <w:tabs>
          <w:tab w:val="left" w:pos="2160"/>
        </w:tabs>
        <w:jc w:val="both"/>
        <w:rPr>
          <w:b/>
          <w:sz w:val="28"/>
          <w:szCs w:val="28"/>
        </w:rPr>
      </w:pPr>
      <w:r w:rsidRPr="00AB02D2">
        <w:rPr>
          <w:b/>
          <w:sz w:val="28"/>
          <w:szCs w:val="28"/>
        </w:rPr>
        <w:t xml:space="preserve">Прочитайте вопрос и ответ запишите </w:t>
      </w:r>
    </w:p>
    <w:p w14:paraId="65552397" w14:textId="77777777" w:rsidR="00894757" w:rsidRPr="00AB02D2" w:rsidRDefault="00F521B6" w:rsidP="00894757">
      <w:pPr>
        <w:rPr>
          <w:bCs/>
          <w:sz w:val="28"/>
          <w:szCs w:val="28"/>
        </w:rPr>
      </w:pPr>
      <w:r w:rsidRPr="00AB02D2">
        <w:rPr>
          <w:b/>
          <w:sz w:val="28"/>
          <w:szCs w:val="28"/>
        </w:rPr>
        <w:t xml:space="preserve">Вопрос: </w:t>
      </w:r>
      <w:r w:rsidR="00894757" w:rsidRPr="00AB02D2">
        <w:rPr>
          <w:bCs/>
          <w:sz w:val="28"/>
          <w:szCs w:val="28"/>
        </w:rPr>
        <w:t>Объясните, как работает экранирование как метод защиты информации и приведите примеры его применения.</w:t>
      </w:r>
    </w:p>
    <w:p w14:paraId="250ED2D2" w14:textId="074E6F32" w:rsidR="00F521B6" w:rsidRPr="00AB02D2" w:rsidRDefault="00894757" w:rsidP="00F521B6">
      <w:pPr>
        <w:widowControl w:val="0"/>
        <w:tabs>
          <w:tab w:val="left" w:pos="2160"/>
        </w:tabs>
        <w:jc w:val="both"/>
        <w:rPr>
          <w:b/>
          <w:sz w:val="28"/>
          <w:szCs w:val="28"/>
        </w:rPr>
      </w:pPr>
      <w:r w:rsidRPr="00AB02D2">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F57D26" w14:textId="77777777" w:rsidR="00F521B6" w:rsidRPr="00AB02D2" w:rsidRDefault="00F521B6" w:rsidP="00F521B6">
      <w:pPr>
        <w:widowControl w:val="0"/>
        <w:tabs>
          <w:tab w:val="left" w:pos="2160"/>
        </w:tabs>
        <w:jc w:val="both"/>
        <w:rPr>
          <w:b/>
          <w:sz w:val="28"/>
          <w:szCs w:val="28"/>
        </w:rPr>
      </w:pPr>
      <w:r w:rsidRPr="00AB02D2">
        <w:rPr>
          <w:b/>
          <w:sz w:val="28"/>
          <w:szCs w:val="28"/>
        </w:rPr>
        <w:t>Задание № 4</w:t>
      </w:r>
      <w:r w:rsidRPr="00AB02D2">
        <w:t xml:space="preserve"> </w:t>
      </w:r>
      <w:r w:rsidRPr="00AB02D2">
        <w:rPr>
          <w:b/>
          <w:sz w:val="28"/>
          <w:szCs w:val="28"/>
        </w:rPr>
        <w:t>Задание на выбор одного ответа</w:t>
      </w:r>
    </w:p>
    <w:p w14:paraId="08C9DE6D" w14:textId="63068DE8" w:rsidR="00767979" w:rsidRPr="00AB02D2" w:rsidRDefault="00F521B6" w:rsidP="00767979">
      <w:pPr>
        <w:widowControl w:val="0"/>
        <w:tabs>
          <w:tab w:val="left" w:pos="2160"/>
        </w:tabs>
        <w:jc w:val="both"/>
        <w:rPr>
          <w:b/>
          <w:sz w:val="28"/>
          <w:szCs w:val="28"/>
        </w:rPr>
      </w:pPr>
      <w:r w:rsidRPr="00AB02D2">
        <w:rPr>
          <w:b/>
          <w:i/>
          <w:sz w:val="28"/>
          <w:szCs w:val="28"/>
        </w:rPr>
        <w:lastRenderedPageBreak/>
        <w:t xml:space="preserve">(оцениваемые практический опыт, знания, умения, компетенции: </w:t>
      </w:r>
      <w:r w:rsidR="00767979" w:rsidRPr="00AB02D2">
        <w:rPr>
          <w:b/>
          <w:i/>
          <w:sz w:val="28"/>
          <w:szCs w:val="28"/>
        </w:rPr>
        <w:t>ПО 6, ПО 9, З 1, З 8, З 9, У 5, ОК 3, ОК 4, ОК 5, ОК 6</w:t>
      </w:r>
      <w:r w:rsidR="00CA0F81" w:rsidRPr="00AB02D2">
        <w:rPr>
          <w:b/>
          <w:i/>
          <w:sz w:val="28"/>
          <w:szCs w:val="28"/>
        </w:rPr>
        <w:t xml:space="preserve">, </w:t>
      </w:r>
      <w:r w:rsidR="00767979" w:rsidRPr="00AB02D2">
        <w:rPr>
          <w:b/>
          <w:i/>
          <w:sz w:val="28"/>
          <w:szCs w:val="28"/>
        </w:rPr>
        <w:t>ПК. 3.3)</w:t>
      </w:r>
    </w:p>
    <w:p w14:paraId="46DDB10D" w14:textId="4366C314" w:rsidR="00F521B6" w:rsidRPr="00AB02D2" w:rsidRDefault="00F521B6" w:rsidP="00F521B6">
      <w:pPr>
        <w:widowControl w:val="0"/>
        <w:tabs>
          <w:tab w:val="left" w:pos="2160"/>
        </w:tabs>
        <w:jc w:val="both"/>
        <w:rPr>
          <w:b/>
          <w:sz w:val="28"/>
          <w:szCs w:val="28"/>
        </w:rPr>
      </w:pPr>
      <w:r w:rsidRPr="00AB02D2">
        <w:rPr>
          <w:b/>
          <w:sz w:val="28"/>
          <w:szCs w:val="28"/>
        </w:rPr>
        <w:t>Выберите правильный вариант ответа и обведите кружочком номер правильного ответа.</w:t>
      </w:r>
    </w:p>
    <w:p w14:paraId="71EACAD4" w14:textId="77777777" w:rsidR="001870A8" w:rsidRPr="00AB02D2" w:rsidRDefault="00F521B6" w:rsidP="001870A8">
      <w:pPr>
        <w:widowControl w:val="0"/>
        <w:tabs>
          <w:tab w:val="left" w:pos="2160"/>
        </w:tabs>
        <w:jc w:val="both"/>
        <w:rPr>
          <w:b/>
          <w:sz w:val="28"/>
          <w:szCs w:val="28"/>
        </w:rPr>
      </w:pPr>
      <w:r w:rsidRPr="00AB02D2">
        <w:rPr>
          <w:b/>
          <w:sz w:val="28"/>
          <w:szCs w:val="28"/>
        </w:rPr>
        <w:t xml:space="preserve">Вопрос: </w:t>
      </w:r>
      <w:r w:rsidR="001870A8" w:rsidRPr="00AB02D2">
        <w:rPr>
          <w:b/>
          <w:sz w:val="28"/>
          <w:szCs w:val="28"/>
        </w:rPr>
        <w:t>Какой из перечисленных методов относится к физическим мерам защиты информации?</w:t>
      </w:r>
    </w:p>
    <w:p w14:paraId="57741BD4" w14:textId="77777777" w:rsidR="001870A8" w:rsidRPr="00AB02D2" w:rsidRDefault="001870A8" w:rsidP="001870A8">
      <w:pPr>
        <w:widowControl w:val="0"/>
        <w:tabs>
          <w:tab w:val="left" w:pos="2160"/>
        </w:tabs>
        <w:jc w:val="both"/>
        <w:rPr>
          <w:b/>
          <w:sz w:val="28"/>
          <w:szCs w:val="28"/>
        </w:rPr>
      </w:pPr>
    </w:p>
    <w:p w14:paraId="36348AC4" w14:textId="77777777" w:rsidR="001870A8" w:rsidRPr="00AB02D2" w:rsidRDefault="001870A8" w:rsidP="001870A8">
      <w:pPr>
        <w:widowControl w:val="0"/>
        <w:tabs>
          <w:tab w:val="left" w:pos="2160"/>
        </w:tabs>
        <w:jc w:val="both"/>
        <w:rPr>
          <w:bCs/>
          <w:sz w:val="28"/>
          <w:szCs w:val="28"/>
        </w:rPr>
      </w:pPr>
      <w:r w:rsidRPr="00AB02D2">
        <w:rPr>
          <w:bCs/>
          <w:sz w:val="28"/>
          <w:szCs w:val="28"/>
        </w:rPr>
        <w:t>a) Шифрование данных</w:t>
      </w:r>
    </w:p>
    <w:p w14:paraId="0AAA8171" w14:textId="77777777" w:rsidR="001870A8" w:rsidRPr="00AB02D2" w:rsidRDefault="001870A8" w:rsidP="001870A8">
      <w:pPr>
        <w:widowControl w:val="0"/>
        <w:tabs>
          <w:tab w:val="left" w:pos="2160"/>
        </w:tabs>
        <w:jc w:val="both"/>
        <w:rPr>
          <w:bCs/>
          <w:sz w:val="28"/>
          <w:szCs w:val="28"/>
        </w:rPr>
      </w:pPr>
      <w:r w:rsidRPr="00AB02D2">
        <w:rPr>
          <w:bCs/>
          <w:sz w:val="28"/>
          <w:szCs w:val="28"/>
        </w:rPr>
        <w:t>b) Блокировка USB-портов</w:t>
      </w:r>
    </w:p>
    <w:p w14:paraId="5C57C0D7" w14:textId="77777777" w:rsidR="001870A8" w:rsidRPr="00AB02D2" w:rsidRDefault="001870A8" w:rsidP="001870A8">
      <w:pPr>
        <w:widowControl w:val="0"/>
        <w:tabs>
          <w:tab w:val="left" w:pos="2160"/>
        </w:tabs>
        <w:jc w:val="both"/>
        <w:rPr>
          <w:bCs/>
          <w:sz w:val="28"/>
          <w:szCs w:val="28"/>
        </w:rPr>
      </w:pPr>
      <w:r w:rsidRPr="00AB02D2">
        <w:rPr>
          <w:bCs/>
          <w:sz w:val="28"/>
          <w:szCs w:val="28"/>
        </w:rPr>
        <w:t>c) Антивирусное ПО</w:t>
      </w:r>
    </w:p>
    <w:p w14:paraId="2C5FD726" w14:textId="2D8DEA4C" w:rsidR="00F521B6" w:rsidRPr="00AB02D2" w:rsidRDefault="001870A8" w:rsidP="001870A8">
      <w:pPr>
        <w:widowControl w:val="0"/>
        <w:tabs>
          <w:tab w:val="left" w:pos="2160"/>
        </w:tabs>
        <w:jc w:val="both"/>
        <w:rPr>
          <w:bCs/>
          <w:sz w:val="28"/>
          <w:szCs w:val="28"/>
        </w:rPr>
      </w:pPr>
      <w:r w:rsidRPr="00AB02D2">
        <w:rPr>
          <w:bCs/>
          <w:sz w:val="28"/>
          <w:szCs w:val="28"/>
        </w:rPr>
        <w:t>d) Межсетевое экранирование</w:t>
      </w:r>
    </w:p>
    <w:p w14:paraId="3862388E" w14:textId="0C6FDC2D" w:rsidR="001870A8" w:rsidRPr="00AB02D2" w:rsidRDefault="00B71ECF" w:rsidP="001870A8">
      <w:pPr>
        <w:widowControl w:val="0"/>
        <w:tabs>
          <w:tab w:val="left" w:pos="2160"/>
        </w:tabs>
        <w:jc w:val="both"/>
        <w:rPr>
          <w:rFonts w:eastAsia="Calibri"/>
          <w:b/>
          <w:sz w:val="28"/>
          <w:szCs w:val="28"/>
          <w:lang w:eastAsia="en-US"/>
        </w:rPr>
      </w:pPr>
      <w:r w:rsidRPr="00AB02D2">
        <w:rPr>
          <w:rFonts w:eastAsia="Calibri"/>
          <w:b/>
          <w:sz w:val="28"/>
          <w:szCs w:val="28"/>
          <w:lang w:eastAsia="en-US"/>
        </w:rPr>
        <w:t>Запишите ответ: ___________________________________________________</w:t>
      </w:r>
    </w:p>
    <w:p w14:paraId="73CD9EEC" w14:textId="77777777" w:rsidR="00F521B6" w:rsidRPr="00AB02D2" w:rsidRDefault="00F521B6" w:rsidP="00F521B6">
      <w:pPr>
        <w:widowControl w:val="0"/>
        <w:tabs>
          <w:tab w:val="left" w:pos="2160"/>
        </w:tabs>
        <w:jc w:val="both"/>
        <w:rPr>
          <w:b/>
          <w:sz w:val="28"/>
          <w:szCs w:val="28"/>
        </w:rPr>
      </w:pPr>
      <w:r w:rsidRPr="00AB02D2">
        <w:rPr>
          <w:b/>
          <w:sz w:val="28"/>
          <w:szCs w:val="28"/>
        </w:rPr>
        <w:t>Задание № 5</w:t>
      </w:r>
      <w:r w:rsidRPr="00AB02D2">
        <w:t xml:space="preserve"> </w:t>
      </w:r>
      <w:r w:rsidRPr="00AB02D2">
        <w:rPr>
          <w:b/>
          <w:sz w:val="28"/>
          <w:szCs w:val="28"/>
        </w:rPr>
        <w:t>Практическое задание</w:t>
      </w:r>
    </w:p>
    <w:p w14:paraId="498FD813" w14:textId="430A702B"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ПО 5, ПО 9, З 3, З 5, З 8, З 9, У 1, У 5, У 6, ОК 1, ОК 4, ОК 5, ПК. 3.3, ПК.3.4, ПК.3.5)</w:t>
      </w:r>
    </w:p>
    <w:p w14:paraId="461A9AC3" w14:textId="2E611E01" w:rsidR="00F521B6" w:rsidRPr="00AB02D2" w:rsidRDefault="00F521B6" w:rsidP="00F521B6">
      <w:pPr>
        <w:widowControl w:val="0"/>
        <w:tabs>
          <w:tab w:val="left" w:pos="2160"/>
        </w:tabs>
        <w:jc w:val="both"/>
        <w:rPr>
          <w:b/>
          <w:sz w:val="28"/>
          <w:szCs w:val="28"/>
        </w:rPr>
      </w:pPr>
    </w:p>
    <w:p w14:paraId="30701D71" w14:textId="77777777" w:rsidR="001870A8" w:rsidRPr="00AB02D2" w:rsidRDefault="00F521B6" w:rsidP="00187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bdr w:val="none" w:sz="0" w:space="0" w:color="auto" w:frame="1"/>
        </w:rPr>
      </w:pPr>
      <w:r w:rsidRPr="00AB02D2">
        <w:rPr>
          <w:b/>
          <w:bCs/>
          <w:spacing w:val="-5"/>
          <w:sz w:val="28"/>
          <w:szCs w:val="28"/>
          <w:bdr w:val="none" w:sz="0" w:space="0" w:color="auto" w:frame="1"/>
        </w:rPr>
        <w:t>Задание:</w:t>
      </w:r>
      <w:r w:rsidRPr="00AB02D2">
        <w:rPr>
          <w:spacing w:val="-5"/>
          <w:sz w:val="28"/>
          <w:szCs w:val="28"/>
          <w:bdr w:val="none" w:sz="0" w:space="0" w:color="auto" w:frame="1"/>
        </w:rPr>
        <w:t> </w:t>
      </w:r>
      <w:r w:rsidR="001870A8" w:rsidRPr="00AB02D2">
        <w:rPr>
          <w:b/>
          <w:bCs/>
          <w:spacing w:val="-5"/>
          <w:sz w:val="28"/>
          <w:szCs w:val="28"/>
          <w:bdr w:val="none" w:sz="0" w:space="0" w:color="auto" w:frame="1"/>
        </w:rPr>
        <w:t>Разработайте план защиты информации в офисе компании, учитывая следующие аспекты:</w:t>
      </w:r>
    </w:p>
    <w:p w14:paraId="582647EC" w14:textId="77777777" w:rsidR="001870A8" w:rsidRPr="00AB02D2" w:rsidRDefault="001870A8" w:rsidP="00912814">
      <w:pPr>
        <w:pStyle w:val="a8"/>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pacing w:val="-5"/>
          <w:sz w:val="28"/>
          <w:szCs w:val="28"/>
          <w:bdr w:val="none" w:sz="0" w:space="0" w:color="auto" w:frame="1"/>
        </w:rPr>
      </w:pPr>
      <w:r w:rsidRPr="00AB02D2">
        <w:rPr>
          <w:rFonts w:ascii="Times New Roman" w:hAnsi="Times New Roman"/>
          <w:spacing w:val="-5"/>
          <w:sz w:val="28"/>
          <w:szCs w:val="28"/>
          <w:bdr w:val="none" w:sz="0" w:space="0" w:color="auto" w:frame="1"/>
        </w:rPr>
        <w:t>Защита от кражи данных через физические носители (USB-накопители)</w:t>
      </w:r>
    </w:p>
    <w:p w14:paraId="4FA21AB3" w14:textId="77777777" w:rsidR="001870A8" w:rsidRPr="00AB02D2" w:rsidRDefault="001870A8" w:rsidP="00912814">
      <w:pPr>
        <w:pStyle w:val="a8"/>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pacing w:val="-5"/>
          <w:sz w:val="28"/>
          <w:szCs w:val="28"/>
          <w:bdr w:val="none" w:sz="0" w:space="0" w:color="auto" w:frame="1"/>
        </w:rPr>
      </w:pPr>
      <w:r w:rsidRPr="00AB02D2">
        <w:rPr>
          <w:rFonts w:ascii="Times New Roman" w:hAnsi="Times New Roman"/>
          <w:spacing w:val="-5"/>
          <w:sz w:val="28"/>
          <w:szCs w:val="28"/>
          <w:bdr w:val="none" w:sz="0" w:space="0" w:color="auto" w:frame="1"/>
        </w:rPr>
        <w:t>Защита от несанкционированного доступа к рабочим станциям</w:t>
      </w:r>
    </w:p>
    <w:p w14:paraId="18E7296F" w14:textId="77777777" w:rsidR="001870A8" w:rsidRPr="00AB02D2" w:rsidRDefault="001870A8" w:rsidP="00912814">
      <w:pPr>
        <w:pStyle w:val="a8"/>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pacing w:val="-5"/>
          <w:sz w:val="28"/>
          <w:szCs w:val="28"/>
          <w:bdr w:val="none" w:sz="0" w:space="0" w:color="auto" w:frame="1"/>
        </w:rPr>
      </w:pPr>
      <w:r w:rsidRPr="00AB02D2">
        <w:rPr>
          <w:rFonts w:ascii="Times New Roman" w:hAnsi="Times New Roman"/>
          <w:spacing w:val="-5"/>
          <w:sz w:val="28"/>
          <w:szCs w:val="28"/>
          <w:bdr w:val="none" w:sz="0" w:space="0" w:color="auto" w:frame="1"/>
        </w:rPr>
        <w:t>Защита от физического повреждения оборудования</w:t>
      </w:r>
    </w:p>
    <w:p w14:paraId="24D373C5" w14:textId="772D4A15" w:rsidR="00F521B6" w:rsidRPr="00AB02D2" w:rsidRDefault="00F521B6" w:rsidP="00187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sz w:val="28"/>
          <w:szCs w:val="28"/>
        </w:rPr>
      </w:pPr>
    </w:p>
    <w:p w14:paraId="5F0D152C" w14:textId="77777777" w:rsidR="00F521B6" w:rsidRPr="00AB02D2" w:rsidRDefault="00F521B6" w:rsidP="00F521B6">
      <w:pPr>
        <w:contextualSpacing/>
        <w:rPr>
          <w:rFonts w:eastAsia="Calibri"/>
          <w:b/>
          <w:sz w:val="28"/>
          <w:szCs w:val="28"/>
          <w:lang w:val="en-US" w:eastAsia="en-US"/>
        </w:rPr>
      </w:pPr>
      <w:r w:rsidRPr="00AB02D2">
        <w:rPr>
          <w:rFonts w:eastAsia="Calibri"/>
          <w:b/>
          <w:sz w:val="28"/>
          <w:szCs w:val="28"/>
          <w:lang w:eastAsia="en-US"/>
        </w:rPr>
        <w:t>Запишите ответ:</w:t>
      </w:r>
      <w:r w:rsidRPr="00AB02D2">
        <w:rPr>
          <w:rFonts w:eastAsia="Calibri"/>
          <w:b/>
          <w:sz w:val="28"/>
          <w:szCs w:val="28"/>
          <w:lang w:val="en-US" w:eastAsia="en-US"/>
        </w:rPr>
        <w:t xml:space="preserve"> ___________________________________________________</w:t>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F21333" w14:textId="77777777" w:rsidR="00F521B6" w:rsidRPr="00AB02D2" w:rsidRDefault="00F521B6" w:rsidP="00F521B6">
      <w:pPr>
        <w:widowControl w:val="0"/>
        <w:tabs>
          <w:tab w:val="left" w:pos="2160"/>
        </w:tabs>
        <w:jc w:val="both"/>
        <w:rPr>
          <w:b/>
          <w:sz w:val="28"/>
          <w:szCs w:val="28"/>
        </w:rPr>
      </w:pPr>
      <w:r w:rsidRPr="00AB02D2">
        <w:rPr>
          <w:b/>
          <w:sz w:val="28"/>
          <w:szCs w:val="28"/>
        </w:rPr>
        <w:t xml:space="preserve">Задание № </w:t>
      </w:r>
      <w:r w:rsidRPr="00AB02D2">
        <w:rPr>
          <w:b/>
          <w:sz w:val="28"/>
          <w:szCs w:val="28"/>
          <w:lang w:val="en-US"/>
        </w:rPr>
        <w:t>6</w:t>
      </w:r>
      <w:r w:rsidRPr="00AB02D2">
        <w:t xml:space="preserve"> </w:t>
      </w:r>
      <w:r w:rsidRPr="00AB02D2">
        <w:rPr>
          <w:b/>
          <w:sz w:val="28"/>
          <w:szCs w:val="28"/>
        </w:rPr>
        <w:t>Ситуационное задание</w:t>
      </w:r>
    </w:p>
    <w:p w14:paraId="43581080" w14:textId="31A85EEF"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5, ПО 6, ПО 7, З 1, З 5, З 8, З 9, У 3, У 6, ОК 3, ОК 4, ОК 9, ОК 10, ПК. 3.1, ПК.3.2, ПК.3.5)</w:t>
      </w:r>
    </w:p>
    <w:p w14:paraId="08982D00" w14:textId="247DE980" w:rsidR="00F521B6" w:rsidRPr="00AB02D2" w:rsidRDefault="00F521B6" w:rsidP="00F521B6">
      <w:pPr>
        <w:widowControl w:val="0"/>
        <w:tabs>
          <w:tab w:val="left" w:pos="2160"/>
        </w:tabs>
        <w:jc w:val="both"/>
        <w:rPr>
          <w:b/>
          <w:sz w:val="28"/>
          <w:szCs w:val="28"/>
        </w:rPr>
      </w:pPr>
      <w:r w:rsidRPr="00AB02D2">
        <w:rPr>
          <w:b/>
          <w:sz w:val="28"/>
          <w:szCs w:val="28"/>
        </w:rPr>
        <w:t>Прочитайте ситуационную задачу и ответ запишите в таблицу</w:t>
      </w:r>
    </w:p>
    <w:p w14:paraId="4DDE73E6" w14:textId="77777777" w:rsidR="00805A6E" w:rsidRPr="00AB02D2" w:rsidRDefault="00F521B6" w:rsidP="00F52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b/>
          <w:bCs/>
          <w:spacing w:val="-5"/>
          <w:sz w:val="28"/>
          <w:szCs w:val="28"/>
          <w:bdr w:val="none" w:sz="0" w:space="0" w:color="auto" w:frame="1"/>
        </w:rPr>
        <w:t>Задание:</w:t>
      </w:r>
      <w:r w:rsidRPr="00AB02D2">
        <w:rPr>
          <w:spacing w:val="-5"/>
          <w:sz w:val="28"/>
          <w:szCs w:val="28"/>
          <w:bdr w:val="none" w:sz="0" w:space="0" w:color="auto" w:frame="1"/>
        </w:rPr>
        <w:t> </w:t>
      </w:r>
      <w:r w:rsidR="00015E63" w:rsidRPr="00AB02D2">
        <w:rPr>
          <w:spacing w:val="-5"/>
          <w:sz w:val="28"/>
          <w:szCs w:val="28"/>
          <w:bdr w:val="none" w:sz="0" w:space="0" w:color="auto" w:frame="1"/>
        </w:rPr>
        <w:t>Вы являетесь инженером по защите информации в банке. Вам поручено разработать меры по защите банкоматов от физического воздействия злоумышленников. Какие меры вы можете предложить?</w:t>
      </w:r>
    </w:p>
    <w:p w14:paraId="7B8CC6CD" w14:textId="6A110DFA" w:rsidR="00F521B6" w:rsidRPr="00AB02D2" w:rsidRDefault="00F521B6" w:rsidP="00F521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rFonts w:eastAsia="Calibri"/>
          <w:b/>
          <w:sz w:val="28"/>
          <w:szCs w:val="28"/>
          <w:lang w:eastAsia="en-US"/>
        </w:rPr>
        <w:lastRenderedPageBreak/>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505"/>
      </w:tblGrid>
      <w:tr w:rsidR="00AB02D2" w:rsidRPr="00AB02D2" w14:paraId="5C6C1633" w14:textId="77777777" w:rsidTr="00015E63">
        <w:tc>
          <w:tcPr>
            <w:tcW w:w="846" w:type="dxa"/>
            <w:shd w:val="clear" w:color="auto" w:fill="auto"/>
          </w:tcPr>
          <w:p w14:paraId="62B3A4E0" w14:textId="77777777" w:rsidR="00F521B6" w:rsidRPr="00AB02D2" w:rsidRDefault="00F521B6" w:rsidP="00FF5BDB">
            <w:pPr>
              <w:rPr>
                <w:b/>
                <w:sz w:val="28"/>
                <w:szCs w:val="28"/>
              </w:rPr>
            </w:pPr>
            <w:r w:rsidRPr="00AB02D2">
              <w:rPr>
                <w:b/>
                <w:sz w:val="28"/>
                <w:szCs w:val="28"/>
              </w:rPr>
              <w:t>1</w:t>
            </w:r>
          </w:p>
        </w:tc>
        <w:tc>
          <w:tcPr>
            <w:tcW w:w="8505" w:type="dxa"/>
            <w:shd w:val="clear" w:color="auto" w:fill="auto"/>
          </w:tcPr>
          <w:p w14:paraId="664393D5" w14:textId="77777777" w:rsidR="00F521B6" w:rsidRPr="00AB02D2" w:rsidRDefault="00F521B6" w:rsidP="00FF5BDB">
            <w:pPr>
              <w:rPr>
                <w:b/>
                <w:sz w:val="28"/>
                <w:szCs w:val="28"/>
              </w:rPr>
            </w:pPr>
          </w:p>
          <w:p w14:paraId="20C90FB3" w14:textId="5FF8C8FE" w:rsidR="00015E63" w:rsidRPr="00AB02D2" w:rsidRDefault="00015E63" w:rsidP="00FF5BDB">
            <w:pPr>
              <w:rPr>
                <w:b/>
                <w:sz w:val="28"/>
                <w:szCs w:val="28"/>
              </w:rPr>
            </w:pPr>
          </w:p>
        </w:tc>
      </w:tr>
      <w:tr w:rsidR="00AB02D2" w:rsidRPr="00AB02D2" w14:paraId="1FB4E0C8" w14:textId="77777777" w:rsidTr="00015E63">
        <w:tc>
          <w:tcPr>
            <w:tcW w:w="846" w:type="dxa"/>
            <w:shd w:val="clear" w:color="auto" w:fill="auto"/>
          </w:tcPr>
          <w:p w14:paraId="399C8A01" w14:textId="77777777" w:rsidR="00F521B6" w:rsidRPr="00AB02D2" w:rsidRDefault="00F521B6" w:rsidP="00FF5BDB">
            <w:pPr>
              <w:rPr>
                <w:b/>
                <w:sz w:val="28"/>
                <w:szCs w:val="28"/>
              </w:rPr>
            </w:pPr>
            <w:r w:rsidRPr="00AB02D2">
              <w:rPr>
                <w:b/>
                <w:sz w:val="28"/>
                <w:szCs w:val="28"/>
              </w:rPr>
              <w:t>2</w:t>
            </w:r>
          </w:p>
        </w:tc>
        <w:tc>
          <w:tcPr>
            <w:tcW w:w="8505" w:type="dxa"/>
            <w:shd w:val="clear" w:color="auto" w:fill="auto"/>
          </w:tcPr>
          <w:p w14:paraId="00B83222" w14:textId="77777777" w:rsidR="00F521B6" w:rsidRPr="00AB02D2" w:rsidRDefault="00F521B6" w:rsidP="00FF5BDB">
            <w:pPr>
              <w:rPr>
                <w:b/>
                <w:sz w:val="28"/>
                <w:szCs w:val="28"/>
              </w:rPr>
            </w:pPr>
          </w:p>
          <w:p w14:paraId="45671C48" w14:textId="498B513B" w:rsidR="00015E63" w:rsidRPr="00AB02D2" w:rsidRDefault="00015E63" w:rsidP="00FF5BDB">
            <w:pPr>
              <w:rPr>
                <w:b/>
                <w:sz w:val="28"/>
                <w:szCs w:val="28"/>
              </w:rPr>
            </w:pPr>
          </w:p>
        </w:tc>
      </w:tr>
      <w:tr w:rsidR="00AB02D2" w:rsidRPr="00AB02D2" w14:paraId="7D27B112" w14:textId="77777777" w:rsidTr="00015E63">
        <w:tc>
          <w:tcPr>
            <w:tcW w:w="846" w:type="dxa"/>
            <w:shd w:val="clear" w:color="auto" w:fill="auto"/>
          </w:tcPr>
          <w:p w14:paraId="79201E56" w14:textId="77777777" w:rsidR="00F521B6" w:rsidRPr="00AB02D2" w:rsidRDefault="00F521B6" w:rsidP="00FF5BDB">
            <w:pPr>
              <w:rPr>
                <w:b/>
                <w:sz w:val="28"/>
                <w:szCs w:val="28"/>
              </w:rPr>
            </w:pPr>
            <w:r w:rsidRPr="00AB02D2">
              <w:rPr>
                <w:b/>
                <w:sz w:val="28"/>
                <w:szCs w:val="28"/>
              </w:rPr>
              <w:t>3</w:t>
            </w:r>
          </w:p>
        </w:tc>
        <w:tc>
          <w:tcPr>
            <w:tcW w:w="8505" w:type="dxa"/>
            <w:shd w:val="clear" w:color="auto" w:fill="auto"/>
          </w:tcPr>
          <w:p w14:paraId="6FDB9CDC" w14:textId="77777777" w:rsidR="00F521B6" w:rsidRPr="00AB02D2" w:rsidRDefault="00F521B6" w:rsidP="00FF5BDB">
            <w:pPr>
              <w:rPr>
                <w:b/>
                <w:sz w:val="28"/>
                <w:szCs w:val="28"/>
              </w:rPr>
            </w:pPr>
          </w:p>
          <w:p w14:paraId="6038C698" w14:textId="3567F2D5" w:rsidR="00015E63" w:rsidRPr="00AB02D2" w:rsidRDefault="00015E63" w:rsidP="00FF5BDB">
            <w:pPr>
              <w:rPr>
                <w:b/>
                <w:sz w:val="28"/>
                <w:szCs w:val="28"/>
              </w:rPr>
            </w:pPr>
          </w:p>
        </w:tc>
      </w:tr>
      <w:tr w:rsidR="00AB02D2" w:rsidRPr="00AB02D2" w14:paraId="2669FB07" w14:textId="77777777" w:rsidTr="00015E63">
        <w:tc>
          <w:tcPr>
            <w:tcW w:w="846" w:type="dxa"/>
            <w:shd w:val="clear" w:color="auto" w:fill="auto"/>
          </w:tcPr>
          <w:p w14:paraId="76C10967" w14:textId="77777777" w:rsidR="00F521B6" w:rsidRPr="00AB02D2" w:rsidRDefault="00F521B6" w:rsidP="00FF5BDB">
            <w:pPr>
              <w:rPr>
                <w:b/>
                <w:sz w:val="28"/>
                <w:szCs w:val="28"/>
              </w:rPr>
            </w:pPr>
            <w:r w:rsidRPr="00AB02D2">
              <w:rPr>
                <w:b/>
                <w:sz w:val="28"/>
                <w:szCs w:val="28"/>
              </w:rPr>
              <w:t>4</w:t>
            </w:r>
          </w:p>
        </w:tc>
        <w:tc>
          <w:tcPr>
            <w:tcW w:w="8505" w:type="dxa"/>
            <w:shd w:val="clear" w:color="auto" w:fill="auto"/>
          </w:tcPr>
          <w:p w14:paraId="24C9ECFF" w14:textId="77777777" w:rsidR="00F521B6" w:rsidRPr="00AB02D2" w:rsidRDefault="00F521B6" w:rsidP="00FF5BDB">
            <w:pPr>
              <w:rPr>
                <w:b/>
                <w:sz w:val="28"/>
                <w:szCs w:val="28"/>
              </w:rPr>
            </w:pPr>
          </w:p>
          <w:p w14:paraId="6692BD03" w14:textId="571D942A" w:rsidR="00015E63" w:rsidRPr="00AB02D2" w:rsidRDefault="00015E63" w:rsidP="00FF5BDB">
            <w:pPr>
              <w:rPr>
                <w:b/>
                <w:sz w:val="28"/>
                <w:szCs w:val="28"/>
              </w:rPr>
            </w:pPr>
          </w:p>
        </w:tc>
      </w:tr>
      <w:tr w:rsidR="00AB02D2" w:rsidRPr="00AB02D2" w14:paraId="19D0470A" w14:textId="77777777" w:rsidTr="00015E63">
        <w:tc>
          <w:tcPr>
            <w:tcW w:w="846" w:type="dxa"/>
            <w:shd w:val="clear" w:color="auto" w:fill="auto"/>
          </w:tcPr>
          <w:p w14:paraId="4ACFF457" w14:textId="77777777" w:rsidR="00F521B6" w:rsidRPr="00AB02D2" w:rsidRDefault="00F521B6" w:rsidP="00FF5BDB">
            <w:pPr>
              <w:rPr>
                <w:b/>
                <w:sz w:val="28"/>
                <w:szCs w:val="28"/>
              </w:rPr>
            </w:pPr>
            <w:r w:rsidRPr="00AB02D2">
              <w:rPr>
                <w:b/>
                <w:sz w:val="28"/>
                <w:szCs w:val="28"/>
              </w:rPr>
              <w:t>5</w:t>
            </w:r>
          </w:p>
        </w:tc>
        <w:tc>
          <w:tcPr>
            <w:tcW w:w="8505" w:type="dxa"/>
            <w:shd w:val="clear" w:color="auto" w:fill="auto"/>
          </w:tcPr>
          <w:p w14:paraId="166888D2" w14:textId="77777777" w:rsidR="00F521B6" w:rsidRPr="00AB02D2" w:rsidRDefault="00F521B6" w:rsidP="00FF5BDB">
            <w:pPr>
              <w:rPr>
                <w:b/>
                <w:sz w:val="28"/>
                <w:szCs w:val="28"/>
              </w:rPr>
            </w:pPr>
          </w:p>
          <w:p w14:paraId="26DD7B4F" w14:textId="7195AF07" w:rsidR="00015E63" w:rsidRPr="00AB02D2" w:rsidRDefault="00015E63" w:rsidP="00FF5BDB">
            <w:pPr>
              <w:rPr>
                <w:b/>
                <w:sz w:val="28"/>
                <w:szCs w:val="28"/>
              </w:rPr>
            </w:pPr>
          </w:p>
        </w:tc>
      </w:tr>
    </w:tbl>
    <w:p w14:paraId="32E63ED6" w14:textId="14F4C1DD" w:rsidR="006036E4" w:rsidRPr="00AB02D2" w:rsidRDefault="00F521B6" w:rsidP="006036E4">
      <w:pPr>
        <w:rPr>
          <w:b/>
          <w:sz w:val="28"/>
          <w:szCs w:val="28"/>
        </w:rPr>
      </w:pPr>
      <w:r w:rsidRPr="00AB02D2">
        <w:rPr>
          <w:b/>
          <w:sz w:val="28"/>
          <w:szCs w:val="28"/>
        </w:rPr>
        <w:t xml:space="preserve">Задание № 7. </w:t>
      </w:r>
      <w:r w:rsidR="006036E4" w:rsidRPr="00AB02D2">
        <w:rPr>
          <w:b/>
          <w:sz w:val="28"/>
          <w:szCs w:val="28"/>
        </w:rPr>
        <w:t>Прочитайте, решите задачу и запишите решение с ответом</w:t>
      </w:r>
    </w:p>
    <w:p w14:paraId="38AFBAB3" w14:textId="46057062" w:rsidR="00F521B6" w:rsidRPr="00AB02D2" w:rsidRDefault="006036E4" w:rsidP="006036E4">
      <w:pPr>
        <w:rPr>
          <w:b/>
          <w:sz w:val="28"/>
          <w:szCs w:val="28"/>
        </w:rPr>
      </w:pPr>
      <w:r w:rsidRPr="00AB02D2">
        <w:rPr>
          <w:b/>
          <w:sz w:val="28"/>
          <w:szCs w:val="28"/>
        </w:rPr>
        <w:t>Определите, сколько времени потребуется злоумышленнику, чтобы получить доступ к данным на жестком диске, используя инструменты для снятия крышки корпуса компьютера и извлечения диска, если предполагается, что злоумышленник действует быстро и уверенно, но не обладает специальными навыками вскрытия сложных замков.</w:t>
      </w:r>
    </w:p>
    <w:p w14:paraId="45D046BB" w14:textId="7E798750"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1ПО 3, ПО 4, ПО 6, З 6, З 9, У 5, У 6, ОК 6, ОК 7, ПК. 3.1, ПК.3.5)</w:t>
      </w:r>
    </w:p>
    <w:p w14:paraId="099253DB" w14:textId="62363D10" w:rsidR="00F521B6" w:rsidRPr="00AB02D2" w:rsidRDefault="00F521B6" w:rsidP="00767979">
      <w:pPr>
        <w:widowControl w:val="0"/>
        <w:tabs>
          <w:tab w:val="left" w:pos="2160"/>
        </w:tabs>
        <w:jc w:val="both"/>
        <w:rPr>
          <w:rFonts w:eastAsia="Calibri"/>
          <w:b/>
          <w:sz w:val="28"/>
          <w:szCs w:val="28"/>
          <w:lang w:eastAsia="en-US"/>
        </w:rPr>
      </w:pPr>
      <w:r w:rsidRPr="00AB02D2">
        <w:rPr>
          <w:rFonts w:eastAsia="Calibri"/>
          <w:b/>
          <w:sz w:val="28"/>
          <w:szCs w:val="28"/>
          <w:lang w:eastAsia="en-US"/>
        </w:rPr>
        <w:t>Запишите ответ: ___________________________________________________</w:t>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C3F355" w14:textId="77777777" w:rsidR="00F521B6" w:rsidRPr="00AB02D2" w:rsidRDefault="00F521B6" w:rsidP="00F521B6">
      <w:pPr>
        <w:widowControl w:val="0"/>
        <w:tabs>
          <w:tab w:val="left" w:pos="2160"/>
        </w:tabs>
        <w:jc w:val="center"/>
        <w:rPr>
          <w:b/>
          <w:sz w:val="28"/>
          <w:szCs w:val="28"/>
        </w:rPr>
      </w:pPr>
    </w:p>
    <w:p w14:paraId="785AA96A" w14:textId="77777777" w:rsidR="00F521B6" w:rsidRPr="00AB02D2" w:rsidRDefault="00F521B6" w:rsidP="00F521B6">
      <w:pPr>
        <w:widowControl w:val="0"/>
        <w:tabs>
          <w:tab w:val="left" w:pos="2160"/>
        </w:tabs>
        <w:jc w:val="center"/>
        <w:rPr>
          <w:b/>
          <w:sz w:val="28"/>
          <w:szCs w:val="28"/>
        </w:rPr>
      </w:pPr>
      <w:r w:rsidRPr="00AB02D2">
        <w:rPr>
          <w:b/>
          <w:sz w:val="28"/>
          <w:szCs w:val="28"/>
        </w:rPr>
        <w:t>Ключи ответов</w:t>
      </w:r>
    </w:p>
    <w:p w14:paraId="492247C9" w14:textId="77777777" w:rsidR="00F521B6" w:rsidRPr="00AB02D2" w:rsidRDefault="00F521B6" w:rsidP="00F521B6">
      <w:pPr>
        <w:widowControl w:val="0"/>
        <w:tabs>
          <w:tab w:val="left" w:pos="2160"/>
        </w:tabs>
        <w:jc w:val="center"/>
        <w:rPr>
          <w:b/>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109"/>
      </w:tblGrid>
      <w:tr w:rsidR="00AB02D2" w:rsidRPr="00AB02D2" w14:paraId="0888D586"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4328CE33" w14:textId="77777777" w:rsidR="00F521B6" w:rsidRPr="00AB02D2" w:rsidRDefault="00F521B6" w:rsidP="00FF5BDB">
            <w:pPr>
              <w:spacing w:line="264" w:lineRule="auto"/>
              <w:ind w:left="22"/>
              <w:contextualSpacing/>
              <w:jc w:val="center"/>
              <w:rPr>
                <w:sz w:val="28"/>
                <w:szCs w:val="28"/>
              </w:rPr>
            </w:pPr>
            <w:r w:rsidRPr="00AB02D2">
              <w:rPr>
                <w:sz w:val="28"/>
                <w:szCs w:val="28"/>
              </w:rPr>
              <w:t>Номер задания</w:t>
            </w:r>
          </w:p>
        </w:tc>
        <w:tc>
          <w:tcPr>
            <w:tcW w:w="8109" w:type="dxa"/>
            <w:tcBorders>
              <w:top w:val="single" w:sz="4" w:space="0" w:color="000000"/>
              <w:left w:val="single" w:sz="4" w:space="0" w:color="000000"/>
              <w:bottom w:val="single" w:sz="4" w:space="0" w:color="000000"/>
              <w:right w:val="single" w:sz="4" w:space="0" w:color="000000"/>
            </w:tcBorders>
          </w:tcPr>
          <w:p w14:paraId="0F7B4EC0" w14:textId="77777777" w:rsidR="00F521B6" w:rsidRPr="00AB02D2" w:rsidRDefault="00F521B6" w:rsidP="00FF5BDB">
            <w:pPr>
              <w:spacing w:line="264" w:lineRule="auto"/>
              <w:ind w:left="22"/>
              <w:contextualSpacing/>
              <w:jc w:val="center"/>
              <w:rPr>
                <w:sz w:val="28"/>
                <w:szCs w:val="28"/>
              </w:rPr>
            </w:pPr>
            <w:r w:rsidRPr="00AB02D2">
              <w:rPr>
                <w:sz w:val="28"/>
                <w:szCs w:val="28"/>
              </w:rPr>
              <w:t>Ответ</w:t>
            </w:r>
          </w:p>
        </w:tc>
      </w:tr>
      <w:tr w:rsidR="00AB02D2" w:rsidRPr="00AB02D2" w14:paraId="7C96E8C3"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04742AE2" w14:textId="77777777" w:rsidR="00F521B6" w:rsidRPr="00AB02D2" w:rsidRDefault="00F521B6" w:rsidP="00FF5BDB">
            <w:pPr>
              <w:spacing w:line="264" w:lineRule="auto"/>
              <w:ind w:left="22"/>
              <w:contextualSpacing/>
              <w:jc w:val="center"/>
              <w:rPr>
                <w:sz w:val="28"/>
                <w:szCs w:val="28"/>
              </w:rPr>
            </w:pPr>
            <w:r w:rsidRPr="00AB02D2">
              <w:rPr>
                <w:sz w:val="28"/>
                <w:szCs w:val="28"/>
              </w:rPr>
              <w:t>1</w:t>
            </w:r>
          </w:p>
        </w:tc>
        <w:tc>
          <w:tcPr>
            <w:tcW w:w="8109" w:type="dxa"/>
            <w:tcBorders>
              <w:top w:val="single" w:sz="4" w:space="0" w:color="000000"/>
              <w:left w:val="single" w:sz="4" w:space="0" w:color="000000"/>
              <w:bottom w:val="single" w:sz="4" w:space="0" w:color="000000"/>
              <w:right w:val="single" w:sz="4" w:space="0" w:color="000000"/>
            </w:tcBorders>
          </w:tcPr>
          <w:p w14:paraId="779DD23A" w14:textId="22A8E534" w:rsidR="00F521B6" w:rsidRPr="00AB02D2" w:rsidRDefault="00FF1905" w:rsidP="00500E08">
            <w:pPr>
              <w:rPr>
                <w:sz w:val="28"/>
                <w:szCs w:val="28"/>
              </w:rPr>
            </w:pPr>
            <w:r w:rsidRPr="00AB02D2">
              <w:rPr>
                <w:sz w:val="28"/>
                <w:szCs w:val="28"/>
              </w:rPr>
              <w:t>а-2, б-3, в-1</w:t>
            </w:r>
          </w:p>
        </w:tc>
      </w:tr>
      <w:tr w:rsidR="00AB02D2" w:rsidRPr="00AB02D2" w14:paraId="6D8251C1"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446C7E0C" w14:textId="77777777" w:rsidR="00F521B6" w:rsidRPr="00AB02D2" w:rsidRDefault="00F521B6" w:rsidP="00FF5BDB">
            <w:pPr>
              <w:spacing w:line="264" w:lineRule="auto"/>
              <w:ind w:left="22"/>
              <w:contextualSpacing/>
              <w:jc w:val="center"/>
              <w:rPr>
                <w:sz w:val="28"/>
                <w:szCs w:val="28"/>
              </w:rPr>
            </w:pPr>
            <w:r w:rsidRPr="00AB02D2">
              <w:rPr>
                <w:sz w:val="28"/>
                <w:szCs w:val="28"/>
              </w:rPr>
              <w:t>2</w:t>
            </w:r>
          </w:p>
        </w:tc>
        <w:tc>
          <w:tcPr>
            <w:tcW w:w="8109" w:type="dxa"/>
            <w:tcBorders>
              <w:top w:val="single" w:sz="4" w:space="0" w:color="000000"/>
              <w:left w:val="single" w:sz="4" w:space="0" w:color="000000"/>
              <w:bottom w:val="single" w:sz="4" w:space="0" w:color="000000"/>
              <w:right w:val="single" w:sz="4" w:space="0" w:color="000000"/>
            </w:tcBorders>
          </w:tcPr>
          <w:p w14:paraId="112C59EB" w14:textId="107ABA07" w:rsidR="00F521B6" w:rsidRPr="00AB02D2" w:rsidRDefault="00F0238D" w:rsidP="00FF5BDB">
            <w:pPr>
              <w:spacing w:line="264" w:lineRule="auto"/>
              <w:ind w:left="22"/>
              <w:contextualSpacing/>
              <w:rPr>
                <w:sz w:val="28"/>
                <w:szCs w:val="28"/>
              </w:rPr>
            </w:pPr>
            <w:r w:rsidRPr="00AB02D2">
              <w:rPr>
                <w:sz w:val="28"/>
                <w:szCs w:val="28"/>
              </w:rPr>
              <w:t>d → a → c → b</w:t>
            </w:r>
          </w:p>
        </w:tc>
      </w:tr>
      <w:tr w:rsidR="00AB02D2" w:rsidRPr="00AB02D2" w14:paraId="66172D9A"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3B873A98" w14:textId="77777777" w:rsidR="00F521B6" w:rsidRPr="00AB02D2" w:rsidRDefault="00F521B6" w:rsidP="00FF5BDB">
            <w:pPr>
              <w:spacing w:line="264" w:lineRule="auto"/>
              <w:ind w:left="22"/>
              <w:contextualSpacing/>
              <w:jc w:val="center"/>
              <w:rPr>
                <w:sz w:val="28"/>
                <w:szCs w:val="28"/>
              </w:rPr>
            </w:pPr>
            <w:r w:rsidRPr="00AB02D2">
              <w:rPr>
                <w:sz w:val="28"/>
                <w:szCs w:val="28"/>
              </w:rPr>
              <w:t>3</w:t>
            </w:r>
          </w:p>
        </w:tc>
        <w:tc>
          <w:tcPr>
            <w:tcW w:w="8109" w:type="dxa"/>
            <w:tcBorders>
              <w:top w:val="single" w:sz="4" w:space="0" w:color="000000"/>
              <w:left w:val="single" w:sz="4" w:space="0" w:color="000000"/>
              <w:bottom w:val="single" w:sz="4" w:space="0" w:color="000000"/>
              <w:right w:val="single" w:sz="4" w:space="0" w:color="000000"/>
            </w:tcBorders>
          </w:tcPr>
          <w:p w14:paraId="260052DE" w14:textId="77777777" w:rsidR="00212DF1" w:rsidRPr="00AB02D2" w:rsidRDefault="00212DF1" w:rsidP="0021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r w:rsidRPr="00AB02D2">
              <w:rPr>
                <w:sz w:val="28"/>
                <w:szCs w:val="28"/>
              </w:rPr>
              <w:t xml:space="preserve">Экранирование — это метод защиты информации, который предполагает создание барьера вокруг электронного устройства или кабеля для предотвращения утечки электромагнитных сигналов. Оно помогает защитить информацию от перехвата с помощью специальных материалов, блокирующих </w:t>
            </w:r>
            <w:r w:rsidRPr="00AB02D2">
              <w:rPr>
                <w:sz w:val="28"/>
                <w:szCs w:val="28"/>
              </w:rPr>
              <w:lastRenderedPageBreak/>
              <w:t>распространение электромагнитных волн. Экранирование может применяться различными способами:</w:t>
            </w:r>
          </w:p>
          <w:p w14:paraId="7577DF6B" w14:textId="77777777" w:rsidR="00212DF1" w:rsidRPr="00AB02D2" w:rsidRDefault="00212DF1" w:rsidP="0021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p>
          <w:p w14:paraId="12C304BC" w14:textId="50315122" w:rsidR="00212DF1" w:rsidRPr="00AB02D2" w:rsidRDefault="00212DF1" w:rsidP="0021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r w:rsidRPr="00AB02D2">
              <w:rPr>
                <w:sz w:val="28"/>
                <w:szCs w:val="28"/>
              </w:rPr>
              <w:t>1.Экран на кабелях: Специальные металлические оболочки или покрытия на кабелях помогают уменьшить электромагнитные излучения, предотвращая утечку информации.</w:t>
            </w:r>
          </w:p>
          <w:p w14:paraId="5E995352" w14:textId="683E95A7" w:rsidR="00212DF1" w:rsidRPr="00AB02D2" w:rsidRDefault="00212DF1" w:rsidP="0021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r w:rsidRPr="00AB02D2">
              <w:rPr>
                <w:sz w:val="28"/>
                <w:szCs w:val="28"/>
              </w:rPr>
              <w:t>2.Заземленные корпуса устройств: Использование металлических корпусов для компьютеров и другого оборудования позволяет эффективно гасить электромагнитные поля, снижая риск утечки информации.</w:t>
            </w:r>
          </w:p>
          <w:p w14:paraId="3B1E6561" w14:textId="52D02129" w:rsidR="00212DF1" w:rsidRPr="00AB02D2" w:rsidRDefault="00212DF1" w:rsidP="0021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r w:rsidRPr="00AB02D2">
              <w:rPr>
                <w:sz w:val="28"/>
                <w:szCs w:val="28"/>
              </w:rPr>
              <w:t>3.Специальные комнаты: Для особо чувствительных данных могут использоваться специальные экранированные помещения («Faraday cage»), полностью изолированные от внешнего мира, чтобы исключить любые электромагнитные утечки.</w:t>
            </w:r>
          </w:p>
          <w:p w14:paraId="10DC14D0" w14:textId="182405FE" w:rsidR="00F521B6" w:rsidRPr="00AB02D2" w:rsidRDefault="00212DF1" w:rsidP="00212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r w:rsidRPr="00AB02D2">
              <w:rPr>
                <w:sz w:val="28"/>
                <w:szCs w:val="28"/>
              </w:rPr>
              <w:t>Примером экранирования может служить экранирующая комната, используемая для защиты особо важных данных в государственных учреждениях или крупных корпорациях.</w:t>
            </w:r>
          </w:p>
        </w:tc>
      </w:tr>
      <w:tr w:rsidR="00AB02D2" w:rsidRPr="00AB02D2" w14:paraId="1246E763"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223D5612" w14:textId="77777777" w:rsidR="00F521B6" w:rsidRPr="00AB02D2" w:rsidRDefault="00F521B6" w:rsidP="00FF5BDB">
            <w:pPr>
              <w:spacing w:line="264" w:lineRule="auto"/>
              <w:ind w:left="22"/>
              <w:contextualSpacing/>
              <w:jc w:val="center"/>
              <w:rPr>
                <w:sz w:val="28"/>
                <w:szCs w:val="28"/>
              </w:rPr>
            </w:pPr>
            <w:r w:rsidRPr="00AB02D2">
              <w:rPr>
                <w:sz w:val="28"/>
                <w:szCs w:val="28"/>
              </w:rPr>
              <w:lastRenderedPageBreak/>
              <w:t>4</w:t>
            </w:r>
          </w:p>
        </w:tc>
        <w:tc>
          <w:tcPr>
            <w:tcW w:w="8109" w:type="dxa"/>
            <w:tcBorders>
              <w:top w:val="single" w:sz="4" w:space="0" w:color="000000"/>
              <w:left w:val="single" w:sz="4" w:space="0" w:color="000000"/>
              <w:bottom w:val="single" w:sz="4" w:space="0" w:color="000000"/>
              <w:right w:val="single" w:sz="4" w:space="0" w:color="000000"/>
            </w:tcBorders>
          </w:tcPr>
          <w:p w14:paraId="261BC450" w14:textId="02778C09" w:rsidR="00F521B6" w:rsidRPr="00AB02D2" w:rsidRDefault="001870A8"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lang w:val="en-US"/>
              </w:rPr>
            </w:pPr>
            <w:r w:rsidRPr="00AB02D2">
              <w:rPr>
                <w:sz w:val="28"/>
                <w:szCs w:val="28"/>
                <w:lang w:val="en-US"/>
              </w:rPr>
              <w:t>b) Блокировка USB-портов</w:t>
            </w:r>
          </w:p>
        </w:tc>
      </w:tr>
      <w:tr w:rsidR="00AB02D2" w:rsidRPr="00AB02D2" w14:paraId="3D9B2DE1"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45278EE4" w14:textId="77777777" w:rsidR="00F521B6" w:rsidRPr="00AB02D2" w:rsidRDefault="00F521B6" w:rsidP="00FF5BDB">
            <w:pPr>
              <w:spacing w:line="264" w:lineRule="auto"/>
              <w:ind w:left="22"/>
              <w:contextualSpacing/>
              <w:jc w:val="center"/>
              <w:rPr>
                <w:sz w:val="28"/>
                <w:szCs w:val="28"/>
              </w:rPr>
            </w:pPr>
            <w:r w:rsidRPr="00AB02D2">
              <w:rPr>
                <w:sz w:val="28"/>
                <w:szCs w:val="28"/>
              </w:rPr>
              <w:t>5</w:t>
            </w:r>
          </w:p>
        </w:tc>
        <w:tc>
          <w:tcPr>
            <w:tcW w:w="8109" w:type="dxa"/>
            <w:tcBorders>
              <w:top w:val="single" w:sz="4" w:space="0" w:color="000000"/>
              <w:left w:val="single" w:sz="4" w:space="0" w:color="000000"/>
              <w:bottom w:val="single" w:sz="4" w:space="0" w:color="000000"/>
              <w:right w:val="single" w:sz="4" w:space="0" w:color="000000"/>
            </w:tcBorders>
          </w:tcPr>
          <w:p w14:paraId="16F6124A" w14:textId="77777777" w:rsidR="001870A8" w:rsidRPr="00AB02D2" w:rsidRDefault="001870A8" w:rsidP="001870A8">
            <w:pPr>
              <w:tabs>
                <w:tab w:val="left" w:pos="1221"/>
              </w:tabs>
              <w:spacing w:line="264" w:lineRule="auto"/>
              <w:ind w:left="22"/>
              <w:contextualSpacing/>
              <w:rPr>
                <w:sz w:val="28"/>
                <w:szCs w:val="28"/>
              </w:rPr>
            </w:pPr>
            <w:r w:rsidRPr="00AB02D2">
              <w:rPr>
                <w:sz w:val="28"/>
                <w:szCs w:val="28"/>
              </w:rPr>
              <w:t>План:</w:t>
            </w:r>
          </w:p>
          <w:p w14:paraId="792860B8" w14:textId="2B36D7C4" w:rsidR="001870A8" w:rsidRPr="00AB02D2" w:rsidRDefault="001870A8" w:rsidP="001870A8">
            <w:pPr>
              <w:tabs>
                <w:tab w:val="left" w:pos="1221"/>
              </w:tabs>
              <w:spacing w:line="264" w:lineRule="auto"/>
              <w:ind w:left="22"/>
              <w:contextualSpacing/>
              <w:rPr>
                <w:sz w:val="28"/>
                <w:szCs w:val="28"/>
              </w:rPr>
            </w:pPr>
            <w:r w:rsidRPr="00AB02D2">
              <w:rPr>
                <w:sz w:val="28"/>
                <w:szCs w:val="28"/>
              </w:rPr>
              <w:t>1.Защита от кражи данных через физические носители:</w:t>
            </w:r>
          </w:p>
          <w:p w14:paraId="1D1369C2" w14:textId="77777777" w:rsidR="001870A8" w:rsidRPr="00AB02D2" w:rsidRDefault="001870A8" w:rsidP="001870A8">
            <w:pPr>
              <w:tabs>
                <w:tab w:val="left" w:pos="1221"/>
              </w:tabs>
              <w:spacing w:line="264" w:lineRule="auto"/>
              <w:ind w:left="22"/>
              <w:contextualSpacing/>
              <w:rPr>
                <w:sz w:val="28"/>
                <w:szCs w:val="28"/>
              </w:rPr>
            </w:pPr>
            <w:r w:rsidRPr="00AB02D2">
              <w:rPr>
                <w:sz w:val="28"/>
                <w:szCs w:val="28"/>
              </w:rPr>
              <w:t>Отключить возможность использования USB-портов на рабочих станциях.</w:t>
            </w:r>
          </w:p>
          <w:p w14:paraId="0CCCF525" w14:textId="77777777" w:rsidR="001870A8" w:rsidRPr="00AB02D2" w:rsidRDefault="001870A8" w:rsidP="001870A8">
            <w:pPr>
              <w:tabs>
                <w:tab w:val="left" w:pos="1221"/>
              </w:tabs>
              <w:spacing w:line="264" w:lineRule="auto"/>
              <w:ind w:left="22"/>
              <w:contextualSpacing/>
              <w:rPr>
                <w:sz w:val="28"/>
                <w:szCs w:val="28"/>
              </w:rPr>
            </w:pPr>
            <w:r w:rsidRPr="00AB02D2">
              <w:rPr>
                <w:sz w:val="28"/>
                <w:szCs w:val="28"/>
              </w:rPr>
              <w:t>Ввести политику запрета на использование личных накопителей сотрудниками.</w:t>
            </w:r>
          </w:p>
          <w:p w14:paraId="2DE552BA" w14:textId="77777777" w:rsidR="001870A8" w:rsidRPr="00AB02D2" w:rsidRDefault="001870A8" w:rsidP="001870A8">
            <w:pPr>
              <w:tabs>
                <w:tab w:val="left" w:pos="1221"/>
              </w:tabs>
              <w:spacing w:line="264" w:lineRule="auto"/>
              <w:ind w:left="22"/>
              <w:contextualSpacing/>
              <w:rPr>
                <w:sz w:val="28"/>
                <w:szCs w:val="28"/>
              </w:rPr>
            </w:pPr>
            <w:r w:rsidRPr="00AB02D2">
              <w:rPr>
                <w:sz w:val="28"/>
                <w:szCs w:val="28"/>
              </w:rPr>
              <w:t>Установить программное обеспечение для отслеживания попыток подключения неизвестных устройств.</w:t>
            </w:r>
          </w:p>
          <w:p w14:paraId="51A36B95" w14:textId="106E89A3" w:rsidR="001870A8" w:rsidRPr="00AB02D2" w:rsidRDefault="001870A8" w:rsidP="001870A8">
            <w:pPr>
              <w:tabs>
                <w:tab w:val="left" w:pos="1221"/>
              </w:tabs>
              <w:spacing w:line="264" w:lineRule="auto"/>
              <w:ind w:left="22"/>
              <w:contextualSpacing/>
              <w:rPr>
                <w:sz w:val="28"/>
                <w:szCs w:val="28"/>
              </w:rPr>
            </w:pPr>
            <w:r w:rsidRPr="00AB02D2">
              <w:rPr>
                <w:sz w:val="28"/>
                <w:szCs w:val="28"/>
              </w:rPr>
              <w:t>2.Защита от несанкционированного доступа к рабочим станциям:</w:t>
            </w:r>
          </w:p>
          <w:p w14:paraId="05630DF2" w14:textId="77777777" w:rsidR="001870A8" w:rsidRPr="00AB02D2" w:rsidRDefault="001870A8" w:rsidP="001870A8">
            <w:pPr>
              <w:tabs>
                <w:tab w:val="left" w:pos="1221"/>
              </w:tabs>
              <w:spacing w:line="264" w:lineRule="auto"/>
              <w:ind w:left="22"/>
              <w:contextualSpacing/>
              <w:rPr>
                <w:sz w:val="28"/>
                <w:szCs w:val="28"/>
              </w:rPr>
            </w:pPr>
            <w:r w:rsidRPr="00AB02D2">
              <w:rPr>
                <w:sz w:val="28"/>
                <w:szCs w:val="28"/>
              </w:rPr>
              <w:t>Ограничить доступ в офисное помещение с помощью пропускной системы.</w:t>
            </w:r>
          </w:p>
          <w:p w14:paraId="441AB616" w14:textId="77777777" w:rsidR="001870A8" w:rsidRPr="00AB02D2" w:rsidRDefault="001870A8" w:rsidP="001870A8">
            <w:pPr>
              <w:tabs>
                <w:tab w:val="left" w:pos="1221"/>
              </w:tabs>
              <w:spacing w:line="264" w:lineRule="auto"/>
              <w:ind w:left="22"/>
              <w:contextualSpacing/>
              <w:rPr>
                <w:sz w:val="28"/>
                <w:szCs w:val="28"/>
              </w:rPr>
            </w:pPr>
            <w:r w:rsidRPr="00AB02D2">
              <w:rPr>
                <w:sz w:val="28"/>
                <w:szCs w:val="28"/>
              </w:rPr>
              <w:t>Использовать биометрическую идентификацию для доступа к оборудованию.</w:t>
            </w:r>
          </w:p>
          <w:p w14:paraId="4FC8342C" w14:textId="77777777" w:rsidR="001870A8" w:rsidRPr="00AB02D2" w:rsidRDefault="001870A8" w:rsidP="001870A8">
            <w:pPr>
              <w:tabs>
                <w:tab w:val="left" w:pos="1221"/>
              </w:tabs>
              <w:spacing w:line="264" w:lineRule="auto"/>
              <w:ind w:left="22"/>
              <w:contextualSpacing/>
              <w:rPr>
                <w:sz w:val="28"/>
                <w:szCs w:val="28"/>
              </w:rPr>
            </w:pPr>
            <w:r w:rsidRPr="00AB02D2">
              <w:rPr>
                <w:sz w:val="28"/>
                <w:szCs w:val="28"/>
              </w:rPr>
              <w:t>Применить сложные пароли и двухфакторную аутентификацию для входа в операционные системы.</w:t>
            </w:r>
          </w:p>
          <w:p w14:paraId="4E864F14" w14:textId="36BC61A9" w:rsidR="001870A8" w:rsidRPr="00AB02D2" w:rsidRDefault="001870A8" w:rsidP="001870A8">
            <w:pPr>
              <w:tabs>
                <w:tab w:val="left" w:pos="1221"/>
              </w:tabs>
              <w:spacing w:line="264" w:lineRule="auto"/>
              <w:ind w:left="22"/>
              <w:contextualSpacing/>
              <w:rPr>
                <w:sz w:val="28"/>
                <w:szCs w:val="28"/>
              </w:rPr>
            </w:pPr>
            <w:r w:rsidRPr="00AB02D2">
              <w:rPr>
                <w:sz w:val="28"/>
                <w:szCs w:val="28"/>
              </w:rPr>
              <w:t>3.Защита от физического повреждения оборудования:</w:t>
            </w:r>
          </w:p>
          <w:p w14:paraId="11949CF7" w14:textId="77777777" w:rsidR="001870A8" w:rsidRPr="00AB02D2" w:rsidRDefault="001870A8" w:rsidP="001870A8">
            <w:pPr>
              <w:tabs>
                <w:tab w:val="left" w:pos="1221"/>
              </w:tabs>
              <w:spacing w:line="264" w:lineRule="auto"/>
              <w:ind w:left="22"/>
              <w:contextualSpacing/>
              <w:rPr>
                <w:sz w:val="28"/>
                <w:szCs w:val="28"/>
              </w:rPr>
            </w:pPr>
            <w:r w:rsidRPr="00AB02D2">
              <w:rPr>
                <w:sz w:val="28"/>
                <w:szCs w:val="28"/>
              </w:rPr>
              <w:t>Разместить оборудование в закрытых шкафах или стойках с замками.</w:t>
            </w:r>
          </w:p>
          <w:p w14:paraId="0D567C63" w14:textId="77777777" w:rsidR="001870A8" w:rsidRPr="00AB02D2" w:rsidRDefault="001870A8" w:rsidP="001870A8">
            <w:pPr>
              <w:tabs>
                <w:tab w:val="left" w:pos="1221"/>
              </w:tabs>
              <w:spacing w:line="264" w:lineRule="auto"/>
              <w:ind w:left="22"/>
              <w:contextualSpacing/>
              <w:rPr>
                <w:sz w:val="28"/>
                <w:szCs w:val="28"/>
              </w:rPr>
            </w:pPr>
            <w:r w:rsidRPr="00AB02D2">
              <w:rPr>
                <w:sz w:val="28"/>
                <w:szCs w:val="28"/>
              </w:rPr>
              <w:t>Установить камеры видеонаблюдения для мониторинга физического доступа к оборудованию.</w:t>
            </w:r>
          </w:p>
          <w:p w14:paraId="0735FF98" w14:textId="49EE8E79" w:rsidR="00F521B6" w:rsidRPr="00AB02D2" w:rsidRDefault="001870A8" w:rsidP="001870A8">
            <w:pPr>
              <w:tabs>
                <w:tab w:val="left" w:pos="1221"/>
              </w:tabs>
              <w:spacing w:line="264" w:lineRule="auto"/>
              <w:ind w:left="22"/>
              <w:contextualSpacing/>
              <w:rPr>
                <w:sz w:val="28"/>
                <w:szCs w:val="28"/>
              </w:rPr>
            </w:pPr>
            <w:r w:rsidRPr="00AB02D2">
              <w:rPr>
                <w:sz w:val="28"/>
                <w:szCs w:val="28"/>
              </w:rPr>
              <w:t>Проводить регулярные проверки оборудования на предмет повреждений и вмешательства.</w:t>
            </w:r>
          </w:p>
        </w:tc>
      </w:tr>
      <w:tr w:rsidR="00AB02D2" w:rsidRPr="00AB02D2" w14:paraId="7CEA85B2"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053BEB68" w14:textId="77777777" w:rsidR="00F521B6" w:rsidRPr="00AB02D2" w:rsidRDefault="00F521B6" w:rsidP="00FF5BDB">
            <w:pPr>
              <w:spacing w:line="264" w:lineRule="auto"/>
              <w:ind w:left="22"/>
              <w:contextualSpacing/>
              <w:jc w:val="center"/>
              <w:rPr>
                <w:sz w:val="28"/>
                <w:szCs w:val="28"/>
              </w:rPr>
            </w:pPr>
            <w:r w:rsidRPr="00AB02D2">
              <w:rPr>
                <w:sz w:val="28"/>
                <w:szCs w:val="28"/>
              </w:rPr>
              <w:t>6</w:t>
            </w:r>
          </w:p>
        </w:tc>
        <w:tc>
          <w:tcPr>
            <w:tcW w:w="8109" w:type="dxa"/>
            <w:tcBorders>
              <w:top w:val="single" w:sz="4" w:space="0" w:color="000000"/>
              <w:left w:val="single" w:sz="4" w:space="0" w:color="000000"/>
              <w:bottom w:val="single" w:sz="4" w:space="0" w:color="000000"/>
              <w:right w:val="single" w:sz="4" w:space="0" w:color="000000"/>
            </w:tcBorders>
          </w:tcPr>
          <w:p w14:paraId="5F7B28B4" w14:textId="77777777" w:rsidR="001870A8" w:rsidRPr="00AB02D2" w:rsidRDefault="001870A8" w:rsidP="00187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rPr>
            </w:pPr>
            <w:r w:rsidRPr="00AB02D2">
              <w:rPr>
                <w:sz w:val="28"/>
                <w:szCs w:val="28"/>
              </w:rPr>
              <w:t>Меры:</w:t>
            </w:r>
          </w:p>
          <w:p w14:paraId="12D55F47" w14:textId="77777777" w:rsidR="001870A8" w:rsidRPr="00AB02D2" w:rsidRDefault="001870A8" w:rsidP="00912814">
            <w:pPr>
              <w:pStyle w:val="a8"/>
              <w:numPr>
                <w:ilvl w:val="0"/>
                <w:numId w:val="3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textAlignment w:val="baseline"/>
              <w:rPr>
                <w:rFonts w:ascii="Times New Roman" w:hAnsi="Times New Roman"/>
                <w:sz w:val="28"/>
                <w:szCs w:val="28"/>
              </w:rPr>
            </w:pPr>
            <w:r w:rsidRPr="00AB02D2">
              <w:rPr>
                <w:rFonts w:ascii="Times New Roman" w:hAnsi="Times New Roman"/>
                <w:sz w:val="28"/>
                <w:szCs w:val="28"/>
              </w:rPr>
              <w:lastRenderedPageBreak/>
              <w:t>Усиленная конструкция банкоматов: Использование прочных материалов для защиты от механических воздействий.</w:t>
            </w:r>
          </w:p>
          <w:p w14:paraId="1EB4F120" w14:textId="77777777" w:rsidR="001870A8" w:rsidRPr="00AB02D2" w:rsidRDefault="001870A8" w:rsidP="00912814">
            <w:pPr>
              <w:pStyle w:val="a8"/>
              <w:numPr>
                <w:ilvl w:val="0"/>
                <w:numId w:val="3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textAlignment w:val="baseline"/>
              <w:rPr>
                <w:rFonts w:ascii="Times New Roman" w:hAnsi="Times New Roman"/>
                <w:sz w:val="28"/>
                <w:szCs w:val="28"/>
              </w:rPr>
            </w:pPr>
            <w:r w:rsidRPr="00AB02D2">
              <w:rPr>
                <w:rFonts w:ascii="Times New Roman" w:hAnsi="Times New Roman"/>
                <w:sz w:val="28"/>
                <w:szCs w:val="28"/>
              </w:rPr>
              <w:t>Установка датчиков движения и вибрации: Эти датчики могут обнаруживать попытки физического воздействия на банкоматы и сигнализировать об этом службе безопасности.</w:t>
            </w:r>
          </w:p>
          <w:p w14:paraId="1E93134C" w14:textId="77777777" w:rsidR="001870A8" w:rsidRPr="00AB02D2" w:rsidRDefault="001870A8" w:rsidP="00912814">
            <w:pPr>
              <w:pStyle w:val="a8"/>
              <w:numPr>
                <w:ilvl w:val="0"/>
                <w:numId w:val="3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textAlignment w:val="baseline"/>
              <w:rPr>
                <w:rFonts w:ascii="Times New Roman" w:hAnsi="Times New Roman"/>
                <w:sz w:val="28"/>
                <w:szCs w:val="28"/>
              </w:rPr>
            </w:pPr>
            <w:r w:rsidRPr="00AB02D2">
              <w:rPr>
                <w:rFonts w:ascii="Times New Roman" w:hAnsi="Times New Roman"/>
                <w:sz w:val="28"/>
                <w:szCs w:val="28"/>
              </w:rPr>
              <w:t>Использование систем видеонаблюдения: Камеры должны фиксировать все происходящее возле банкоматов для последующей идентификации нарушителей.</w:t>
            </w:r>
          </w:p>
          <w:p w14:paraId="0B5806B5" w14:textId="77777777" w:rsidR="001870A8" w:rsidRPr="00AB02D2" w:rsidRDefault="001870A8" w:rsidP="00912814">
            <w:pPr>
              <w:pStyle w:val="a8"/>
              <w:numPr>
                <w:ilvl w:val="0"/>
                <w:numId w:val="3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textAlignment w:val="baseline"/>
              <w:rPr>
                <w:rFonts w:ascii="Times New Roman" w:hAnsi="Times New Roman"/>
                <w:sz w:val="28"/>
                <w:szCs w:val="28"/>
              </w:rPr>
            </w:pPr>
            <w:r w:rsidRPr="00AB02D2">
              <w:rPr>
                <w:rFonts w:ascii="Times New Roman" w:hAnsi="Times New Roman"/>
                <w:sz w:val="28"/>
                <w:szCs w:val="28"/>
              </w:rPr>
              <w:t>Ограниченный доступ к внутренним компонентам: Например, установка PIN-кодов для открытия сервисных панелей банкоматов.</w:t>
            </w:r>
          </w:p>
          <w:p w14:paraId="760D7265" w14:textId="4B05F4CB" w:rsidR="00F521B6" w:rsidRPr="00AB02D2" w:rsidRDefault="001870A8" w:rsidP="00912814">
            <w:pPr>
              <w:pStyle w:val="a8"/>
              <w:numPr>
                <w:ilvl w:val="0"/>
                <w:numId w:val="3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textAlignment w:val="baseline"/>
              <w:rPr>
                <w:rFonts w:ascii="Times New Roman" w:hAnsi="Times New Roman"/>
                <w:sz w:val="28"/>
                <w:szCs w:val="28"/>
              </w:rPr>
            </w:pPr>
            <w:r w:rsidRPr="00AB02D2">
              <w:rPr>
                <w:rFonts w:ascii="Times New Roman" w:hAnsi="Times New Roman"/>
                <w:sz w:val="28"/>
                <w:szCs w:val="28"/>
              </w:rPr>
              <w:t>Мониторинг окружающей среды: Слежение за температурой, влажностью и другими факторами, которые могут указывать на попытку вскрытия банкомата.</w:t>
            </w:r>
          </w:p>
        </w:tc>
      </w:tr>
      <w:tr w:rsidR="00AB02D2" w:rsidRPr="00AB02D2" w14:paraId="133F1A5F"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4C180B5A" w14:textId="77777777" w:rsidR="00F521B6" w:rsidRPr="00AB02D2" w:rsidRDefault="00F521B6" w:rsidP="00FF5BDB">
            <w:pPr>
              <w:spacing w:line="264" w:lineRule="auto"/>
              <w:ind w:left="22"/>
              <w:contextualSpacing/>
              <w:jc w:val="center"/>
              <w:rPr>
                <w:sz w:val="28"/>
                <w:szCs w:val="28"/>
              </w:rPr>
            </w:pPr>
            <w:r w:rsidRPr="00AB02D2">
              <w:rPr>
                <w:sz w:val="28"/>
                <w:szCs w:val="28"/>
              </w:rPr>
              <w:lastRenderedPageBreak/>
              <w:t>7</w:t>
            </w:r>
          </w:p>
        </w:tc>
        <w:tc>
          <w:tcPr>
            <w:tcW w:w="8109" w:type="dxa"/>
            <w:tcBorders>
              <w:top w:val="single" w:sz="4" w:space="0" w:color="000000"/>
              <w:left w:val="single" w:sz="4" w:space="0" w:color="000000"/>
              <w:bottom w:val="single" w:sz="4" w:space="0" w:color="000000"/>
              <w:right w:val="single" w:sz="4" w:space="0" w:color="000000"/>
            </w:tcBorders>
          </w:tcPr>
          <w:p w14:paraId="6B00B986" w14:textId="77777777" w:rsidR="006036E4" w:rsidRPr="00AB02D2" w:rsidRDefault="006036E4" w:rsidP="006036E4">
            <w:pPr>
              <w:spacing w:line="264" w:lineRule="auto"/>
              <w:ind w:left="22"/>
              <w:contextualSpacing/>
              <w:rPr>
                <w:sz w:val="28"/>
                <w:szCs w:val="28"/>
              </w:rPr>
            </w:pPr>
            <w:r w:rsidRPr="00AB02D2">
              <w:rPr>
                <w:sz w:val="28"/>
                <w:szCs w:val="28"/>
              </w:rPr>
              <w:t>Предположим, что злоумышленнику требуется около 30 секунд, чтобы снять крышку корпуса компьютера и извлечь жесткий диск. Если у злоумышленника есть инструменты для вскрытия корпуса, то дополнительные навыки не требуются, так как большинство корпусов компьютеров легко открываются стандартными инструментами.</w:t>
            </w:r>
          </w:p>
          <w:p w14:paraId="5178681E" w14:textId="71CA1AD9" w:rsidR="00F521B6" w:rsidRPr="00AB02D2" w:rsidRDefault="006036E4" w:rsidP="006036E4">
            <w:pPr>
              <w:spacing w:line="264" w:lineRule="auto"/>
              <w:ind w:left="22"/>
              <w:contextualSpacing/>
              <w:rPr>
                <w:sz w:val="28"/>
                <w:szCs w:val="28"/>
              </w:rPr>
            </w:pPr>
            <w:r w:rsidRPr="00AB02D2">
              <w:rPr>
                <w:sz w:val="28"/>
                <w:szCs w:val="28"/>
              </w:rPr>
              <w:t>Таким образом, злоумышленнику потребуется всего около 30 секунд для выполнения задачи.</w:t>
            </w:r>
          </w:p>
        </w:tc>
      </w:tr>
    </w:tbl>
    <w:p w14:paraId="4F40795B" w14:textId="77777777" w:rsidR="00F521B6" w:rsidRPr="00AB02D2" w:rsidRDefault="00F521B6" w:rsidP="00F521B6">
      <w:pPr>
        <w:ind w:firstLine="709"/>
        <w:jc w:val="center"/>
        <w:rPr>
          <w:sz w:val="28"/>
          <w:szCs w:val="20"/>
        </w:rPr>
      </w:pPr>
      <w:r w:rsidRPr="00AB02D2">
        <w:rPr>
          <w:b/>
          <w:sz w:val="28"/>
          <w:szCs w:val="20"/>
        </w:rPr>
        <w:t>Критерии оценивания ответов, полученных в ходе тестирования</w:t>
      </w:r>
    </w:p>
    <w:p w14:paraId="777C854D" w14:textId="77777777" w:rsidR="00F521B6" w:rsidRPr="00AB02D2" w:rsidRDefault="00F521B6" w:rsidP="00F521B6">
      <w:pPr>
        <w:ind w:firstLine="709"/>
        <w:rPr>
          <w:sz w:val="28"/>
          <w:szCs w:val="20"/>
        </w:rPr>
      </w:pPr>
      <w:r w:rsidRPr="00AB02D2">
        <w:rPr>
          <w:sz w:val="28"/>
          <w:szCs w:val="20"/>
        </w:rPr>
        <w:t>За каждый верный ответ выставляется 1 балл, за неверный ответ – 0 баллов. Баллы, полученные обучающимися за выполненные задания, суммируются.</w:t>
      </w:r>
    </w:p>
    <w:p w14:paraId="1C489ED1" w14:textId="77777777" w:rsidR="00A87C9B" w:rsidRPr="00AB02D2" w:rsidRDefault="00F521B6" w:rsidP="00A87C9B">
      <w:pPr>
        <w:spacing w:after="160" w:line="276" w:lineRule="auto"/>
        <w:ind w:firstLine="709"/>
        <w:jc w:val="both"/>
        <w:rPr>
          <w:sz w:val="28"/>
          <w:szCs w:val="20"/>
        </w:rPr>
      </w:pPr>
      <w:r w:rsidRPr="00AB02D2">
        <w:rPr>
          <w:sz w:val="28"/>
          <w:szCs w:val="20"/>
        </w:rPr>
        <w:t>Результаты тестирования определяются в разрезе каждого обучающегося в баллах и оценках.</w:t>
      </w:r>
    </w:p>
    <w:p w14:paraId="67D2E026" w14:textId="77777777" w:rsidR="00A87C9B" w:rsidRPr="00AB02D2" w:rsidRDefault="00A87C9B" w:rsidP="00A87C9B">
      <w:pPr>
        <w:spacing w:after="160" w:line="276" w:lineRule="auto"/>
        <w:ind w:firstLine="709"/>
        <w:jc w:val="both"/>
        <w:rPr>
          <w:sz w:val="28"/>
          <w:szCs w:val="20"/>
        </w:rPr>
      </w:pPr>
      <w:r w:rsidRPr="00AB02D2">
        <w:rPr>
          <w:sz w:val="28"/>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2629"/>
        <w:gridCol w:w="2364"/>
        <w:gridCol w:w="2361"/>
      </w:tblGrid>
      <w:tr w:rsidR="00AB02D2" w:rsidRPr="00AB02D2" w14:paraId="0A21B4D1" w14:textId="77777777" w:rsidTr="00FF5BDB">
        <w:tc>
          <w:tcPr>
            <w:tcW w:w="5000" w:type="pct"/>
            <w:gridSpan w:val="4"/>
            <w:shd w:val="clear" w:color="auto" w:fill="auto"/>
          </w:tcPr>
          <w:p w14:paraId="1FEE0AD1" w14:textId="77777777" w:rsidR="00A87C9B" w:rsidRPr="00AB02D2" w:rsidRDefault="00A87C9B" w:rsidP="00FF5BDB">
            <w:pPr>
              <w:jc w:val="center"/>
              <w:rPr>
                <w:b/>
                <w:szCs w:val="20"/>
              </w:rPr>
            </w:pPr>
            <w:r w:rsidRPr="00AB02D2">
              <w:rPr>
                <w:b/>
                <w:szCs w:val="20"/>
              </w:rPr>
              <w:t>Результаты тестирования</w:t>
            </w:r>
          </w:p>
        </w:tc>
      </w:tr>
      <w:tr w:rsidR="00AB02D2" w:rsidRPr="00AB02D2" w14:paraId="03F65BC4" w14:textId="77777777" w:rsidTr="00FF5BDB">
        <w:tc>
          <w:tcPr>
            <w:tcW w:w="1215" w:type="pct"/>
            <w:shd w:val="clear" w:color="auto" w:fill="auto"/>
          </w:tcPr>
          <w:p w14:paraId="4A2274F1" w14:textId="77777777" w:rsidR="00A87C9B" w:rsidRPr="00AB02D2" w:rsidRDefault="00A87C9B" w:rsidP="00FF5BDB">
            <w:pPr>
              <w:jc w:val="center"/>
              <w:rPr>
                <w:b/>
                <w:szCs w:val="20"/>
              </w:rPr>
            </w:pPr>
            <w:r w:rsidRPr="00AB02D2">
              <w:rPr>
                <w:b/>
                <w:szCs w:val="20"/>
              </w:rPr>
              <w:t>Баллы</w:t>
            </w:r>
          </w:p>
        </w:tc>
        <w:tc>
          <w:tcPr>
            <w:tcW w:w="1353" w:type="pct"/>
            <w:shd w:val="clear" w:color="auto" w:fill="auto"/>
          </w:tcPr>
          <w:p w14:paraId="26ED122D" w14:textId="77777777" w:rsidR="00A87C9B" w:rsidRPr="00AB02D2" w:rsidRDefault="00A87C9B" w:rsidP="00FF5BDB">
            <w:pPr>
              <w:jc w:val="center"/>
              <w:rPr>
                <w:b/>
                <w:szCs w:val="20"/>
              </w:rPr>
            </w:pPr>
            <w:r w:rsidRPr="00AB02D2">
              <w:rPr>
                <w:b/>
                <w:szCs w:val="20"/>
              </w:rPr>
              <w:t>Оценка</w:t>
            </w:r>
          </w:p>
        </w:tc>
        <w:tc>
          <w:tcPr>
            <w:tcW w:w="1217" w:type="pct"/>
            <w:shd w:val="clear" w:color="auto" w:fill="auto"/>
          </w:tcPr>
          <w:p w14:paraId="6FDF0CE8" w14:textId="77777777" w:rsidR="00A87C9B" w:rsidRPr="00AB02D2" w:rsidRDefault="00A87C9B" w:rsidP="00FF5BDB">
            <w:pPr>
              <w:jc w:val="center"/>
              <w:rPr>
                <w:b/>
                <w:szCs w:val="20"/>
              </w:rPr>
            </w:pPr>
            <w:r w:rsidRPr="00AB02D2">
              <w:rPr>
                <w:b/>
                <w:szCs w:val="20"/>
              </w:rPr>
              <w:t>Доля выполненных заданий</w:t>
            </w:r>
          </w:p>
        </w:tc>
        <w:tc>
          <w:tcPr>
            <w:tcW w:w="1215" w:type="pct"/>
            <w:shd w:val="clear" w:color="auto" w:fill="auto"/>
          </w:tcPr>
          <w:p w14:paraId="5AFF01D6" w14:textId="77777777" w:rsidR="00A87C9B" w:rsidRPr="00AB02D2" w:rsidRDefault="00A87C9B" w:rsidP="00FF5BDB">
            <w:pPr>
              <w:jc w:val="center"/>
              <w:rPr>
                <w:b/>
                <w:szCs w:val="20"/>
              </w:rPr>
            </w:pPr>
            <w:r w:rsidRPr="00AB02D2">
              <w:rPr>
                <w:b/>
                <w:szCs w:val="20"/>
              </w:rPr>
              <w:t>Уровень сформированности компетенций</w:t>
            </w:r>
          </w:p>
        </w:tc>
      </w:tr>
      <w:tr w:rsidR="00AB02D2" w:rsidRPr="00AB02D2" w14:paraId="76337B11" w14:textId="77777777" w:rsidTr="00FF5BDB">
        <w:tc>
          <w:tcPr>
            <w:tcW w:w="1215" w:type="pct"/>
            <w:shd w:val="clear" w:color="auto" w:fill="auto"/>
          </w:tcPr>
          <w:p w14:paraId="1D2B2CB2" w14:textId="77777777" w:rsidR="00A87C9B" w:rsidRPr="00AB02D2" w:rsidRDefault="00A87C9B" w:rsidP="00FF5BDB">
            <w:pPr>
              <w:rPr>
                <w:szCs w:val="20"/>
              </w:rPr>
            </w:pPr>
            <w:r w:rsidRPr="00AB02D2">
              <w:rPr>
                <w:szCs w:val="20"/>
              </w:rPr>
              <w:t>0-3 баллов</w:t>
            </w:r>
          </w:p>
        </w:tc>
        <w:tc>
          <w:tcPr>
            <w:tcW w:w="1353" w:type="pct"/>
            <w:shd w:val="clear" w:color="auto" w:fill="auto"/>
          </w:tcPr>
          <w:p w14:paraId="1C5E6EE0" w14:textId="77777777" w:rsidR="00A87C9B" w:rsidRPr="00AB02D2" w:rsidRDefault="00A87C9B" w:rsidP="00FF5BDB">
            <w:pPr>
              <w:rPr>
                <w:szCs w:val="20"/>
              </w:rPr>
            </w:pPr>
            <w:r w:rsidRPr="00AB02D2">
              <w:rPr>
                <w:szCs w:val="20"/>
              </w:rPr>
              <w:t>2 (неудовлетворительно)</w:t>
            </w:r>
          </w:p>
        </w:tc>
        <w:tc>
          <w:tcPr>
            <w:tcW w:w="1217" w:type="pct"/>
            <w:shd w:val="clear" w:color="auto" w:fill="auto"/>
          </w:tcPr>
          <w:p w14:paraId="6DD0426B" w14:textId="77777777" w:rsidR="00A87C9B" w:rsidRPr="00AB02D2" w:rsidRDefault="00A87C9B" w:rsidP="00FF5BDB">
            <w:pPr>
              <w:rPr>
                <w:szCs w:val="20"/>
              </w:rPr>
            </w:pPr>
            <w:r w:rsidRPr="00AB02D2">
              <w:rPr>
                <w:szCs w:val="20"/>
              </w:rPr>
              <w:t>0-43%</w:t>
            </w:r>
          </w:p>
        </w:tc>
        <w:tc>
          <w:tcPr>
            <w:tcW w:w="1215" w:type="pct"/>
            <w:shd w:val="clear" w:color="auto" w:fill="auto"/>
          </w:tcPr>
          <w:p w14:paraId="6990E1CE" w14:textId="77777777" w:rsidR="00A87C9B" w:rsidRPr="00AB02D2" w:rsidRDefault="00A87C9B" w:rsidP="00FF5BDB">
            <w:pPr>
              <w:rPr>
                <w:szCs w:val="20"/>
              </w:rPr>
            </w:pPr>
            <w:r w:rsidRPr="00AB02D2">
              <w:rPr>
                <w:szCs w:val="20"/>
              </w:rPr>
              <w:t>низкий</w:t>
            </w:r>
          </w:p>
        </w:tc>
      </w:tr>
      <w:tr w:rsidR="00AB02D2" w:rsidRPr="00AB02D2" w14:paraId="615C63D5" w14:textId="77777777" w:rsidTr="00FF5BDB">
        <w:tc>
          <w:tcPr>
            <w:tcW w:w="1215" w:type="pct"/>
            <w:shd w:val="clear" w:color="auto" w:fill="auto"/>
          </w:tcPr>
          <w:p w14:paraId="30053636" w14:textId="77777777" w:rsidR="00A87C9B" w:rsidRPr="00AB02D2" w:rsidRDefault="00A87C9B" w:rsidP="00FF5BDB">
            <w:pPr>
              <w:rPr>
                <w:szCs w:val="20"/>
              </w:rPr>
            </w:pPr>
            <w:r w:rsidRPr="00AB02D2">
              <w:rPr>
                <w:szCs w:val="20"/>
              </w:rPr>
              <w:t>4-5 баллов</w:t>
            </w:r>
          </w:p>
        </w:tc>
        <w:tc>
          <w:tcPr>
            <w:tcW w:w="1353" w:type="pct"/>
            <w:shd w:val="clear" w:color="auto" w:fill="auto"/>
          </w:tcPr>
          <w:p w14:paraId="52FD72FC" w14:textId="77777777" w:rsidR="00A87C9B" w:rsidRPr="00AB02D2" w:rsidRDefault="00A87C9B" w:rsidP="00FF5BDB">
            <w:pPr>
              <w:rPr>
                <w:szCs w:val="20"/>
              </w:rPr>
            </w:pPr>
            <w:r w:rsidRPr="00AB02D2">
              <w:rPr>
                <w:szCs w:val="20"/>
              </w:rPr>
              <w:t>3 (удовлетворительно)</w:t>
            </w:r>
          </w:p>
        </w:tc>
        <w:tc>
          <w:tcPr>
            <w:tcW w:w="1217" w:type="pct"/>
            <w:shd w:val="clear" w:color="auto" w:fill="auto"/>
          </w:tcPr>
          <w:p w14:paraId="6030FE51" w14:textId="77777777" w:rsidR="00A87C9B" w:rsidRPr="00AB02D2" w:rsidRDefault="00A87C9B" w:rsidP="00FF5BDB">
            <w:pPr>
              <w:rPr>
                <w:szCs w:val="20"/>
              </w:rPr>
            </w:pPr>
            <w:r w:rsidRPr="00AB02D2">
              <w:rPr>
                <w:szCs w:val="20"/>
              </w:rPr>
              <w:t>57-</w:t>
            </w:r>
            <w:r w:rsidRPr="00AB02D2">
              <w:rPr>
                <w:szCs w:val="20"/>
                <w:lang w:val="en-US"/>
              </w:rPr>
              <w:t>7</w:t>
            </w:r>
            <w:r w:rsidRPr="00AB02D2">
              <w:rPr>
                <w:szCs w:val="20"/>
              </w:rPr>
              <w:t>2%</w:t>
            </w:r>
          </w:p>
        </w:tc>
        <w:tc>
          <w:tcPr>
            <w:tcW w:w="1215" w:type="pct"/>
            <w:shd w:val="clear" w:color="auto" w:fill="auto"/>
          </w:tcPr>
          <w:p w14:paraId="52996249" w14:textId="77777777" w:rsidR="00A87C9B" w:rsidRPr="00AB02D2" w:rsidRDefault="00A87C9B" w:rsidP="00FF5BDB">
            <w:pPr>
              <w:rPr>
                <w:szCs w:val="20"/>
              </w:rPr>
            </w:pPr>
            <w:r w:rsidRPr="00AB02D2">
              <w:rPr>
                <w:szCs w:val="20"/>
              </w:rPr>
              <w:t>базовый</w:t>
            </w:r>
          </w:p>
        </w:tc>
      </w:tr>
      <w:tr w:rsidR="00AB02D2" w:rsidRPr="00AB02D2" w14:paraId="715499D4" w14:textId="77777777" w:rsidTr="00FF5BDB">
        <w:tc>
          <w:tcPr>
            <w:tcW w:w="1215" w:type="pct"/>
            <w:shd w:val="clear" w:color="auto" w:fill="auto"/>
          </w:tcPr>
          <w:p w14:paraId="306ED000" w14:textId="77777777" w:rsidR="00A87C9B" w:rsidRPr="00AB02D2" w:rsidRDefault="00A87C9B" w:rsidP="00FF5BDB">
            <w:pPr>
              <w:rPr>
                <w:szCs w:val="20"/>
              </w:rPr>
            </w:pPr>
            <w:r w:rsidRPr="00AB02D2">
              <w:rPr>
                <w:szCs w:val="20"/>
              </w:rPr>
              <w:t>6 баллов</w:t>
            </w:r>
          </w:p>
        </w:tc>
        <w:tc>
          <w:tcPr>
            <w:tcW w:w="1353" w:type="pct"/>
            <w:shd w:val="clear" w:color="auto" w:fill="auto"/>
          </w:tcPr>
          <w:p w14:paraId="262E5FE0" w14:textId="77777777" w:rsidR="00A87C9B" w:rsidRPr="00AB02D2" w:rsidRDefault="00A87C9B" w:rsidP="00FF5BDB">
            <w:pPr>
              <w:rPr>
                <w:szCs w:val="20"/>
              </w:rPr>
            </w:pPr>
            <w:r w:rsidRPr="00AB02D2">
              <w:rPr>
                <w:szCs w:val="20"/>
              </w:rPr>
              <w:t>4 (хорошо)</w:t>
            </w:r>
          </w:p>
        </w:tc>
        <w:tc>
          <w:tcPr>
            <w:tcW w:w="1217" w:type="pct"/>
            <w:shd w:val="clear" w:color="auto" w:fill="auto"/>
          </w:tcPr>
          <w:p w14:paraId="5C20DFFA" w14:textId="77777777" w:rsidR="00A87C9B" w:rsidRPr="00AB02D2" w:rsidRDefault="00A87C9B" w:rsidP="00FF5BDB">
            <w:pPr>
              <w:rPr>
                <w:szCs w:val="20"/>
              </w:rPr>
            </w:pPr>
            <w:r w:rsidRPr="00AB02D2">
              <w:rPr>
                <w:szCs w:val="20"/>
              </w:rPr>
              <w:t>72-86%</w:t>
            </w:r>
          </w:p>
        </w:tc>
        <w:tc>
          <w:tcPr>
            <w:tcW w:w="1215" w:type="pct"/>
            <w:shd w:val="clear" w:color="auto" w:fill="auto"/>
          </w:tcPr>
          <w:p w14:paraId="743D5E39" w14:textId="77777777" w:rsidR="00A87C9B" w:rsidRPr="00AB02D2" w:rsidRDefault="00A87C9B" w:rsidP="00FF5BDB">
            <w:pPr>
              <w:rPr>
                <w:szCs w:val="20"/>
              </w:rPr>
            </w:pPr>
            <w:r w:rsidRPr="00AB02D2">
              <w:rPr>
                <w:szCs w:val="20"/>
              </w:rPr>
              <w:t>повышенный</w:t>
            </w:r>
          </w:p>
        </w:tc>
      </w:tr>
      <w:tr w:rsidR="00A87C9B" w:rsidRPr="00AB02D2" w14:paraId="50F18119" w14:textId="77777777" w:rsidTr="00FF5BDB">
        <w:tc>
          <w:tcPr>
            <w:tcW w:w="1215" w:type="pct"/>
            <w:shd w:val="clear" w:color="auto" w:fill="auto"/>
          </w:tcPr>
          <w:p w14:paraId="559E5439" w14:textId="77777777" w:rsidR="00A87C9B" w:rsidRPr="00AB02D2" w:rsidRDefault="00A87C9B" w:rsidP="00FF5BDB">
            <w:pPr>
              <w:rPr>
                <w:szCs w:val="20"/>
              </w:rPr>
            </w:pPr>
            <w:r w:rsidRPr="00AB02D2">
              <w:rPr>
                <w:szCs w:val="20"/>
              </w:rPr>
              <w:t xml:space="preserve">7 баллов </w:t>
            </w:r>
          </w:p>
        </w:tc>
        <w:tc>
          <w:tcPr>
            <w:tcW w:w="1353" w:type="pct"/>
            <w:shd w:val="clear" w:color="auto" w:fill="auto"/>
          </w:tcPr>
          <w:p w14:paraId="3611F270" w14:textId="77777777" w:rsidR="00A87C9B" w:rsidRPr="00AB02D2" w:rsidRDefault="00A87C9B" w:rsidP="00FF5BDB">
            <w:pPr>
              <w:rPr>
                <w:szCs w:val="20"/>
              </w:rPr>
            </w:pPr>
            <w:r w:rsidRPr="00AB02D2">
              <w:rPr>
                <w:szCs w:val="20"/>
              </w:rPr>
              <w:t>5 (отлично)</w:t>
            </w:r>
          </w:p>
        </w:tc>
        <w:tc>
          <w:tcPr>
            <w:tcW w:w="1217" w:type="pct"/>
            <w:shd w:val="clear" w:color="auto" w:fill="auto"/>
          </w:tcPr>
          <w:p w14:paraId="698E8375" w14:textId="77777777" w:rsidR="00A87C9B" w:rsidRPr="00AB02D2" w:rsidRDefault="00A87C9B" w:rsidP="00FF5BDB">
            <w:pPr>
              <w:rPr>
                <w:szCs w:val="20"/>
              </w:rPr>
            </w:pPr>
            <w:r w:rsidRPr="00AB02D2">
              <w:rPr>
                <w:szCs w:val="20"/>
              </w:rPr>
              <w:t>87-100%</w:t>
            </w:r>
          </w:p>
        </w:tc>
        <w:tc>
          <w:tcPr>
            <w:tcW w:w="1215" w:type="pct"/>
            <w:shd w:val="clear" w:color="auto" w:fill="auto"/>
          </w:tcPr>
          <w:p w14:paraId="1B56185E" w14:textId="77777777" w:rsidR="00A87C9B" w:rsidRPr="00AB02D2" w:rsidRDefault="00A87C9B" w:rsidP="00FF5BDB">
            <w:pPr>
              <w:rPr>
                <w:szCs w:val="20"/>
              </w:rPr>
            </w:pPr>
            <w:r w:rsidRPr="00AB02D2">
              <w:rPr>
                <w:szCs w:val="20"/>
              </w:rPr>
              <w:t>высокий</w:t>
            </w:r>
          </w:p>
        </w:tc>
      </w:tr>
    </w:tbl>
    <w:p w14:paraId="60FFB080" w14:textId="326856B3" w:rsidR="00ED1E59" w:rsidRPr="00AB02D2" w:rsidRDefault="00ED1E59" w:rsidP="00A87C9B">
      <w:pPr>
        <w:spacing w:after="160" w:line="276" w:lineRule="auto"/>
        <w:ind w:firstLine="709"/>
        <w:jc w:val="both"/>
        <w:rPr>
          <w:sz w:val="28"/>
          <w:szCs w:val="20"/>
        </w:rPr>
      </w:pPr>
    </w:p>
    <w:p w14:paraId="568959FC" w14:textId="7BD4CCAF" w:rsidR="00EC5170" w:rsidRPr="00AB02D2" w:rsidRDefault="00EC5170" w:rsidP="00EC5170">
      <w:pPr>
        <w:rPr>
          <w:b/>
          <w:sz w:val="28"/>
          <w:szCs w:val="28"/>
        </w:rPr>
      </w:pPr>
      <w:r w:rsidRPr="00AB02D2">
        <w:rPr>
          <w:b/>
          <w:sz w:val="28"/>
          <w:szCs w:val="28"/>
        </w:rPr>
        <w:t>Раздел 4. Системы защиты от утечки информации</w:t>
      </w:r>
    </w:p>
    <w:p w14:paraId="508B47E7" w14:textId="77777777" w:rsidR="00F521B6" w:rsidRPr="00AB02D2" w:rsidRDefault="00F521B6" w:rsidP="00F521B6">
      <w:pPr>
        <w:rPr>
          <w:b/>
          <w:sz w:val="28"/>
          <w:szCs w:val="28"/>
        </w:rPr>
      </w:pPr>
      <w:bookmarkStart w:id="15" w:name="_Hlk190259124"/>
      <w:r w:rsidRPr="00AB02D2">
        <w:rPr>
          <w:b/>
          <w:sz w:val="28"/>
          <w:szCs w:val="28"/>
        </w:rPr>
        <w:lastRenderedPageBreak/>
        <w:t>Задание № 1. В задании установите соответствие между понятием и его определением. Ответ запишите в таблицу.</w:t>
      </w:r>
    </w:p>
    <w:p w14:paraId="3FCBCC57" w14:textId="045EB753" w:rsidR="00767979" w:rsidRPr="00AB02D2" w:rsidRDefault="00F521B6"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9, З 8, З 9, У 4, У 5, ОК 4, ОК 5, ПК.3.5)</w:t>
      </w:r>
    </w:p>
    <w:p w14:paraId="6FABB43D" w14:textId="086AEDD7" w:rsidR="00D701E7" w:rsidRPr="00AB02D2" w:rsidRDefault="00D701E7" w:rsidP="00767979">
      <w:pPr>
        <w:widowControl w:val="0"/>
        <w:tabs>
          <w:tab w:val="left" w:pos="2160"/>
        </w:tabs>
        <w:jc w:val="both"/>
        <w:rPr>
          <w:sz w:val="28"/>
          <w:szCs w:val="28"/>
        </w:rPr>
      </w:pPr>
      <w:r w:rsidRPr="00AB02D2">
        <w:rPr>
          <w:sz w:val="28"/>
          <w:szCs w:val="28"/>
        </w:rPr>
        <w:t>Прочитайте текст и установите соответствие. К каждой позиции, данной в левом столбце, подберите соответствующую позицию из правого столбца. Запишите выбранные цифры под соответствующими буквами.</w:t>
      </w:r>
    </w:p>
    <w:p w14:paraId="76DEDEA8" w14:textId="3D933907" w:rsidR="00D701E7" w:rsidRPr="00AB02D2" w:rsidRDefault="00D701E7" w:rsidP="00D701E7">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Соотнесите методы и средства перехвата информации с их описанием:</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7"/>
        <w:gridCol w:w="3705"/>
        <w:gridCol w:w="5566"/>
      </w:tblGrid>
      <w:tr w:rsidR="00AB02D2" w:rsidRPr="00AB02D2" w14:paraId="7C14838F" w14:textId="77777777" w:rsidTr="00D701E7">
        <w:trPr>
          <w:tblCellSpacing w:w="15" w:type="dxa"/>
        </w:trPr>
        <w:tc>
          <w:tcPr>
            <w:tcW w:w="0" w:type="auto"/>
            <w:tcMar>
              <w:top w:w="60" w:type="dxa"/>
              <w:left w:w="240" w:type="dxa"/>
              <w:bottom w:w="60" w:type="dxa"/>
              <w:right w:w="240" w:type="dxa"/>
            </w:tcMar>
            <w:vAlign w:val="bottom"/>
            <w:hideMark/>
          </w:tcPr>
          <w:p w14:paraId="5F10BACE" w14:textId="77777777" w:rsidR="00D701E7" w:rsidRPr="00AB02D2" w:rsidRDefault="00D701E7">
            <w:pPr>
              <w:rPr>
                <w:b/>
                <w:bCs/>
              </w:rPr>
            </w:pPr>
            <w:r w:rsidRPr="00AB02D2">
              <w:rPr>
                <w:rStyle w:val="sc-ejaja"/>
                <w:b/>
                <w:bCs/>
                <w:bdr w:val="none" w:sz="0" w:space="0" w:color="auto" w:frame="1"/>
              </w:rPr>
              <w:t>№</w:t>
            </w:r>
          </w:p>
        </w:tc>
        <w:tc>
          <w:tcPr>
            <w:tcW w:w="0" w:type="auto"/>
            <w:tcMar>
              <w:top w:w="60" w:type="dxa"/>
              <w:left w:w="240" w:type="dxa"/>
              <w:bottom w:w="60" w:type="dxa"/>
              <w:right w:w="240" w:type="dxa"/>
            </w:tcMar>
            <w:vAlign w:val="bottom"/>
            <w:hideMark/>
          </w:tcPr>
          <w:p w14:paraId="1FDB60B5" w14:textId="77777777" w:rsidR="00D701E7" w:rsidRPr="00AB02D2" w:rsidRDefault="00D701E7">
            <w:pPr>
              <w:rPr>
                <w:b/>
                <w:bCs/>
              </w:rPr>
            </w:pPr>
            <w:r w:rsidRPr="00AB02D2">
              <w:rPr>
                <w:rStyle w:val="sc-ejaja"/>
                <w:b/>
                <w:bCs/>
                <w:bdr w:val="none" w:sz="0" w:space="0" w:color="auto" w:frame="1"/>
              </w:rPr>
              <w:t>Методы и средства перехвата информации</w:t>
            </w:r>
          </w:p>
        </w:tc>
        <w:tc>
          <w:tcPr>
            <w:tcW w:w="0" w:type="auto"/>
            <w:tcMar>
              <w:top w:w="60" w:type="dxa"/>
              <w:left w:w="240" w:type="dxa"/>
              <w:bottom w:w="60" w:type="dxa"/>
              <w:right w:w="240" w:type="dxa"/>
            </w:tcMar>
            <w:vAlign w:val="bottom"/>
            <w:hideMark/>
          </w:tcPr>
          <w:p w14:paraId="3E19BA80" w14:textId="77777777" w:rsidR="00D701E7" w:rsidRPr="00AB02D2" w:rsidRDefault="00D701E7">
            <w:pPr>
              <w:rPr>
                <w:b/>
                <w:bCs/>
              </w:rPr>
            </w:pPr>
            <w:r w:rsidRPr="00AB02D2">
              <w:rPr>
                <w:rStyle w:val="sc-ejaja"/>
                <w:b/>
                <w:bCs/>
                <w:bdr w:val="none" w:sz="0" w:space="0" w:color="auto" w:frame="1"/>
              </w:rPr>
              <w:t>Описание</w:t>
            </w:r>
          </w:p>
        </w:tc>
      </w:tr>
      <w:tr w:rsidR="00AB02D2" w:rsidRPr="00AB02D2" w14:paraId="532C6455" w14:textId="77777777" w:rsidTr="00D701E7">
        <w:trPr>
          <w:tblCellSpacing w:w="15" w:type="dxa"/>
        </w:trPr>
        <w:tc>
          <w:tcPr>
            <w:tcW w:w="0" w:type="auto"/>
            <w:tcMar>
              <w:top w:w="60" w:type="dxa"/>
              <w:left w:w="240" w:type="dxa"/>
              <w:bottom w:w="60" w:type="dxa"/>
              <w:right w:w="240" w:type="dxa"/>
            </w:tcMar>
            <w:vAlign w:val="bottom"/>
            <w:hideMark/>
          </w:tcPr>
          <w:p w14:paraId="3A07F498" w14:textId="11772A8A" w:rsidR="00D701E7" w:rsidRPr="00AB02D2" w:rsidRDefault="00D701E7">
            <w:pPr>
              <w:rPr>
                <w:lang w:val="en-US"/>
              </w:rPr>
            </w:pPr>
            <w:r w:rsidRPr="00AB02D2">
              <w:rPr>
                <w:rStyle w:val="sc-ejaja"/>
                <w:bdr w:val="none" w:sz="0" w:space="0" w:color="auto" w:frame="1"/>
              </w:rPr>
              <w:t>a</w:t>
            </w:r>
          </w:p>
        </w:tc>
        <w:tc>
          <w:tcPr>
            <w:tcW w:w="0" w:type="auto"/>
            <w:tcMar>
              <w:top w:w="60" w:type="dxa"/>
              <w:left w:w="240" w:type="dxa"/>
              <w:bottom w:w="60" w:type="dxa"/>
              <w:right w:w="240" w:type="dxa"/>
            </w:tcMar>
            <w:vAlign w:val="bottom"/>
            <w:hideMark/>
          </w:tcPr>
          <w:p w14:paraId="5E3F3792" w14:textId="77777777" w:rsidR="00D701E7" w:rsidRPr="00AB02D2" w:rsidRDefault="00D701E7">
            <w:r w:rsidRPr="00AB02D2">
              <w:rPr>
                <w:rStyle w:val="sc-ejaja"/>
                <w:bdr w:val="none" w:sz="0" w:space="0" w:color="auto" w:frame="1"/>
              </w:rPr>
              <w:t>Электронные стетоскопы</w:t>
            </w:r>
          </w:p>
        </w:tc>
        <w:tc>
          <w:tcPr>
            <w:tcW w:w="0" w:type="auto"/>
            <w:tcMar>
              <w:top w:w="60" w:type="dxa"/>
              <w:left w:w="240" w:type="dxa"/>
              <w:bottom w:w="60" w:type="dxa"/>
              <w:right w:w="240" w:type="dxa"/>
            </w:tcMar>
            <w:vAlign w:val="bottom"/>
            <w:hideMark/>
          </w:tcPr>
          <w:p w14:paraId="3A43B966" w14:textId="7778A280" w:rsidR="00D701E7" w:rsidRPr="00AB02D2" w:rsidRDefault="00D701E7">
            <w:r w:rsidRPr="00AB02D2">
              <w:rPr>
                <w:rStyle w:val="sc-ejaja"/>
                <w:bdr w:val="none" w:sz="0" w:space="0" w:color="auto" w:frame="1"/>
              </w:rPr>
              <w:t>1.Устройства для усиления слабых звуковых колебаний, передающихся через твердые поверхности</w:t>
            </w:r>
          </w:p>
        </w:tc>
      </w:tr>
      <w:tr w:rsidR="00AB02D2" w:rsidRPr="00AB02D2" w14:paraId="1250DB10" w14:textId="77777777" w:rsidTr="00D701E7">
        <w:trPr>
          <w:tblCellSpacing w:w="15" w:type="dxa"/>
        </w:trPr>
        <w:tc>
          <w:tcPr>
            <w:tcW w:w="0" w:type="auto"/>
            <w:tcMar>
              <w:top w:w="60" w:type="dxa"/>
              <w:left w:w="240" w:type="dxa"/>
              <w:bottom w:w="60" w:type="dxa"/>
              <w:right w:w="240" w:type="dxa"/>
            </w:tcMar>
            <w:vAlign w:val="bottom"/>
          </w:tcPr>
          <w:p w14:paraId="6911E865" w14:textId="16DB85EB" w:rsidR="00D701E7" w:rsidRPr="00AB02D2" w:rsidRDefault="00D701E7">
            <w:pPr>
              <w:rPr>
                <w:lang w:val="en-US"/>
              </w:rPr>
            </w:pPr>
            <w:r w:rsidRPr="00AB02D2">
              <w:rPr>
                <w:lang w:val="en-US"/>
              </w:rPr>
              <w:t>b</w:t>
            </w:r>
          </w:p>
        </w:tc>
        <w:tc>
          <w:tcPr>
            <w:tcW w:w="0" w:type="auto"/>
            <w:tcMar>
              <w:top w:w="60" w:type="dxa"/>
              <w:left w:w="240" w:type="dxa"/>
              <w:bottom w:w="60" w:type="dxa"/>
              <w:right w:w="240" w:type="dxa"/>
            </w:tcMar>
            <w:vAlign w:val="bottom"/>
            <w:hideMark/>
          </w:tcPr>
          <w:p w14:paraId="6F0D4A86" w14:textId="77777777" w:rsidR="00D701E7" w:rsidRPr="00AB02D2" w:rsidRDefault="00D701E7">
            <w:r w:rsidRPr="00AB02D2">
              <w:rPr>
                <w:rStyle w:val="sc-ejaja"/>
                <w:bdr w:val="none" w:sz="0" w:space="0" w:color="auto" w:frame="1"/>
              </w:rPr>
              <w:t>Технические средства акустической разведки</w:t>
            </w:r>
          </w:p>
        </w:tc>
        <w:tc>
          <w:tcPr>
            <w:tcW w:w="0" w:type="auto"/>
            <w:tcMar>
              <w:top w:w="60" w:type="dxa"/>
              <w:left w:w="240" w:type="dxa"/>
              <w:bottom w:w="60" w:type="dxa"/>
              <w:right w:w="240" w:type="dxa"/>
            </w:tcMar>
            <w:vAlign w:val="bottom"/>
            <w:hideMark/>
          </w:tcPr>
          <w:p w14:paraId="6BF0DCBB" w14:textId="64C8EF26" w:rsidR="00D701E7" w:rsidRPr="00AB02D2" w:rsidRDefault="00D701E7">
            <w:r w:rsidRPr="00AB02D2">
              <w:rPr>
                <w:rStyle w:val="sc-ejaja"/>
                <w:bdr w:val="none" w:sz="0" w:space="0" w:color="auto" w:frame="1"/>
              </w:rPr>
              <w:t xml:space="preserve">2.Получение информации путем прямого прослушивания разговоров без использования технических средств </w:t>
            </w:r>
          </w:p>
        </w:tc>
      </w:tr>
      <w:tr w:rsidR="00AB02D2" w:rsidRPr="00AB02D2" w14:paraId="4D7F44D3" w14:textId="77777777" w:rsidTr="00D701E7">
        <w:trPr>
          <w:tblCellSpacing w:w="15" w:type="dxa"/>
        </w:trPr>
        <w:tc>
          <w:tcPr>
            <w:tcW w:w="0" w:type="auto"/>
            <w:tcMar>
              <w:top w:w="60" w:type="dxa"/>
              <w:left w:w="240" w:type="dxa"/>
              <w:bottom w:w="60" w:type="dxa"/>
              <w:right w:w="240" w:type="dxa"/>
            </w:tcMar>
            <w:vAlign w:val="bottom"/>
          </w:tcPr>
          <w:p w14:paraId="42F0A24B" w14:textId="7EAD42BD" w:rsidR="00D701E7" w:rsidRPr="00AB02D2" w:rsidRDefault="00D701E7">
            <w:pPr>
              <w:rPr>
                <w:lang w:val="en-US"/>
              </w:rPr>
            </w:pPr>
            <w:r w:rsidRPr="00AB02D2">
              <w:rPr>
                <w:lang w:val="en-US"/>
              </w:rPr>
              <w:t>c</w:t>
            </w:r>
          </w:p>
        </w:tc>
        <w:tc>
          <w:tcPr>
            <w:tcW w:w="0" w:type="auto"/>
            <w:tcMar>
              <w:top w:w="60" w:type="dxa"/>
              <w:left w:w="240" w:type="dxa"/>
              <w:bottom w:w="60" w:type="dxa"/>
              <w:right w:w="240" w:type="dxa"/>
            </w:tcMar>
            <w:vAlign w:val="bottom"/>
            <w:hideMark/>
          </w:tcPr>
          <w:p w14:paraId="248EFAE7" w14:textId="77777777" w:rsidR="00D701E7" w:rsidRPr="00AB02D2" w:rsidRDefault="00D701E7">
            <w:r w:rsidRPr="00AB02D2">
              <w:rPr>
                <w:rStyle w:val="sc-ejaja"/>
                <w:bdr w:val="none" w:sz="0" w:space="0" w:color="auto" w:frame="1"/>
              </w:rPr>
              <w:t>Непосредственное подслушивание звуковой информации</w:t>
            </w:r>
          </w:p>
        </w:tc>
        <w:tc>
          <w:tcPr>
            <w:tcW w:w="0" w:type="auto"/>
            <w:tcMar>
              <w:top w:w="60" w:type="dxa"/>
              <w:left w:w="240" w:type="dxa"/>
              <w:bottom w:w="60" w:type="dxa"/>
              <w:right w:w="240" w:type="dxa"/>
            </w:tcMar>
            <w:vAlign w:val="bottom"/>
            <w:hideMark/>
          </w:tcPr>
          <w:p w14:paraId="1C3C39BA" w14:textId="726C78C9" w:rsidR="00D701E7" w:rsidRPr="00AB02D2" w:rsidRDefault="00D701E7">
            <w:r w:rsidRPr="00AB02D2">
              <w:rPr>
                <w:rStyle w:val="sc-ejaja"/>
                <w:bdr w:val="none" w:sz="0" w:space="0" w:color="auto" w:frame="1"/>
              </w:rPr>
              <w:t>3.Специальные приборы для перехвата и анализа акустических сигналов</w:t>
            </w:r>
          </w:p>
        </w:tc>
      </w:tr>
      <w:tr w:rsidR="00AB02D2" w:rsidRPr="00AB02D2" w14:paraId="25B6C7A1" w14:textId="77777777" w:rsidTr="00D701E7">
        <w:trPr>
          <w:tblCellSpacing w:w="15" w:type="dxa"/>
        </w:trPr>
        <w:tc>
          <w:tcPr>
            <w:tcW w:w="0" w:type="auto"/>
            <w:tcMar>
              <w:top w:w="60" w:type="dxa"/>
              <w:left w:w="240" w:type="dxa"/>
              <w:bottom w:w="60" w:type="dxa"/>
              <w:right w:w="240" w:type="dxa"/>
            </w:tcMar>
            <w:vAlign w:val="bottom"/>
          </w:tcPr>
          <w:p w14:paraId="26802B98" w14:textId="57E6399B" w:rsidR="00D701E7" w:rsidRPr="00AB02D2" w:rsidRDefault="00D701E7">
            <w:pPr>
              <w:rPr>
                <w:lang w:val="en-US"/>
              </w:rPr>
            </w:pPr>
            <w:r w:rsidRPr="00AB02D2">
              <w:rPr>
                <w:lang w:val="en-US"/>
              </w:rPr>
              <w:t>d</w:t>
            </w:r>
          </w:p>
        </w:tc>
        <w:tc>
          <w:tcPr>
            <w:tcW w:w="0" w:type="auto"/>
            <w:tcMar>
              <w:top w:w="60" w:type="dxa"/>
              <w:left w:w="240" w:type="dxa"/>
              <w:bottom w:w="60" w:type="dxa"/>
              <w:right w:w="240" w:type="dxa"/>
            </w:tcMar>
            <w:vAlign w:val="bottom"/>
            <w:hideMark/>
          </w:tcPr>
          <w:p w14:paraId="1E153100" w14:textId="77777777" w:rsidR="00D701E7" w:rsidRPr="00AB02D2" w:rsidRDefault="00D701E7">
            <w:r w:rsidRPr="00AB02D2">
              <w:rPr>
                <w:rStyle w:val="sc-ejaja"/>
                <w:bdr w:val="none" w:sz="0" w:space="0" w:color="auto" w:frame="1"/>
              </w:rPr>
              <w:t>Прослушивание информации направленными микрофонами</w:t>
            </w:r>
          </w:p>
        </w:tc>
        <w:tc>
          <w:tcPr>
            <w:tcW w:w="0" w:type="auto"/>
            <w:tcMar>
              <w:top w:w="60" w:type="dxa"/>
              <w:left w:w="240" w:type="dxa"/>
              <w:bottom w:w="60" w:type="dxa"/>
              <w:right w:w="240" w:type="dxa"/>
            </w:tcMar>
            <w:vAlign w:val="bottom"/>
            <w:hideMark/>
          </w:tcPr>
          <w:p w14:paraId="2E058B1E" w14:textId="4F9B2B63" w:rsidR="00D701E7" w:rsidRPr="00AB02D2" w:rsidRDefault="00D701E7">
            <w:r w:rsidRPr="00AB02D2">
              <w:rPr>
                <w:rStyle w:val="sc-ejaja"/>
                <w:bdr w:val="none" w:sz="0" w:space="0" w:color="auto" w:frame="1"/>
              </w:rPr>
              <w:t>4.Использование микрофонов с узкой диаграммой направленности для захвата звука на расстоянии</w:t>
            </w:r>
          </w:p>
        </w:tc>
      </w:tr>
      <w:tr w:rsidR="00AB02D2" w:rsidRPr="00AB02D2" w14:paraId="78785A7A" w14:textId="77777777" w:rsidTr="00D701E7">
        <w:trPr>
          <w:tblCellSpacing w:w="15" w:type="dxa"/>
        </w:trPr>
        <w:tc>
          <w:tcPr>
            <w:tcW w:w="0" w:type="auto"/>
            <w:tcMar>
              <w:top w:w="60" w:type="dxa"/>
              <w:left w:w="240" w:type="dxa"/>
              <w:bottom w:w="60" w:type="dxa"/>
              <w:right w:w="240" w:type="dxa"/>
            </w:tcMar>
            <w:vAlign w:val="bottom"/>
          </w:tcPr>
          <w:p w14:paraId="70153B22" w14:textId="363CCD58" w:rsidR="00D701E7" w:rsidRPr="00AB02D2" w:rsidRDefault="00D701E7">
            <w:pPr>
              <w:rPr>
                <w:lang w:val="en-US"/>
              </w:rPr>
            </w:pPr>
            <w:r w:rsidRPr="00AB02D2">
              <w:rPr>
                <w:lang w:val="en-US"/>
              </w:rPr>
              <w:t>e</w:t>
            </w:r>
          </w:p>
        </w:tc>
        <w:tc>
          <w:tcPr>
            <w:tcW w:w="0" w:type="auto"/>
            <w:tcMar>
              <w:top w:w="60" w:type="dxa"/>
              <w:left w:w="240" w:type="dxa"/>
              <w:bottom w:w="60" w:type="dxa"/>
              <w:right w:w="240" w:type="dxa"/>
            </w:tcMar>
            <w:vAlign w:val="bottom"/>
            <w:hideMark/>
          </w:tcPr>
          <w:p w14:paraId="798A8AC6" w14:textId="77777777" w:rsidR="00D701E7" w:rsidRPr="00AB02D2" w:rsidRDefault="00D701E7">
            <w:r w:rsidRPr="00AB02D2">
              <w:rPr>
                <w:rStyle w:val="sc-ejaja"/>
                <w:bdr w:val="none" w:sz="0" w:space="0" w:color="auto" w:frame="1"/>
              </w:rPr>
              <w:t>Система защиты от утечки по акустическому каналу</w:t>
            </w:r>
          </w:p>
        </w:tc>
        <w:tc>
          <w:tcPr>
            <w:tcW w:w="0" w:type="auto"/>
            <w:tcMar>
              <w:top w:w="60" w:type="dxa"/>
              <w:left w:w="240" w:type="dxa"/>
              <w:bottom w:w="60" w:type="dxa"/>
              <w:right w:w="240" w:type="dxa"/>
            </w:tcMar>
            <w:vAlign w:val="bottom"/>
            <w:hideMark/>
          </w:tcPr>
          <w:p w14:paraId="52FABED9" w14:textId="36AF6E3A" w:rsidR="00D701E7" w:rsidRPr="00AB02D2" w:rsidRDefault="00EA2C1D">
            <w:r w:rsidRPr="00AB02D2">
              <w:rPr>
                <w:rStyle w:val="sc-ejaja"/>
                <w:bdr w:val="none" w:sz="0" w:space="0" w:color="auto" w:frame="1"/>
              </w:rPr>
              <w:t>5.</w:t>
            </w:r>
            <w:r w:rsidR="00D701E7" w:rsidRPr="00AB02D2">
              <w:rPr>
                <w:rStyle w:val="sc-ejaja"/>
                <w:bdr w:val="none" w:sz="0" w:space="0" w:color="auto" w:frame="1"/>
              </w:rPr>
              <w:t>Комплекс мер и устройств для предотвращения несанкционированного доступа к информации через звуки</w:t>
            </w:r>
          </w:p>
        </w:tc>
      </w:tr>
    </w:tbl>
    <w:p w14:paraId="11E7D963" w14:textId="77777777" w:rsidR="00D701E7" w:rsidRPr="00AB02D2" w:rsidRDefault="00D701E7" w:rsidP="00D701E7">
      <w:pPr>
        <w:ind w:left="720"/>
        <w:rPr>
          <w:sz w:val="28"/>
          <w:szCs w:val="20"/>
        </w:rPr>
      </w:pPr>
      <w:r w:rsidRPr="00AB02D2">
        <w:rPr>
          <w:sz w:val="28"/>
          <w:szCs w:val="20"/>
        </w:rPr>
        <w:t>Запишите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245"/>
      </w:tblGrid>
      <w:tr w:rsidR="00AB02D2" w:rsidRPr="00AB02D2" w14:paraId="09693DB5" w14:textId="77777777" w:rsidTr="00FF5BDB">
        <w:tc>
          <w:tcPr>
            <w:tcW w:w="846" w:type="dxa"/>
            <w:shd w:val="clear" w:color="auto" w:fill="auto"/>
          </w:tcPr>
          <w:p w14:paraId="068B5993" w14:textId="77777777" w:rsidR="00D701E7" w:rsidRPr="00AB02D2" w:rsidRDefault="00D701E7" w:rsidP="00FF5BDB">
            <w:pPr>
              <w:rPr>
                <w:rFonts w:eastAsia="Calibri"/>
                <w:sz w:val="22"/>
                <w:szCs w:val="20"/>
                <w:lang w:val="en-US"/>
              </w:rPr>
            </w:pPr>
            <w:r w:rsidRPr="00AB02D2">
              <w:rPr>
                <w:rFonts w:eastAsia="Calibri"/>
                <w:sz w:val="22"/>
                <w:szCs w:val="20"/>
              </w:rPr>
              <w:t>а</w:t>
            </w:r>
          </w:p>
        </w:tc>
        <w:tc>
          <w:tcPr>
            <w:tcW w:w="5245" w:type="dxa"/>
            <w:shd w:val="clear" w:color="auto" w:fill="auto"/>
          </w:tcPr>
          <w:p w14:paraId="2AF80F21" w14:textId="77777777" w:rsidR="00D701E7" w:rsidRPr="00AB02D2" w:rsidRDefault="00D701E7" w:rsidP="00FF5BDB">
            <w:pPr>
              <w:rPr>
                <w:rFonts w:eastAsia="Calibri"/>
                <w:sz w:val="22"/>
                <w:szCs w:val="20"/>
              </w:rPr>
            </w:pPr>
          </w:p>
        </w:tc>
      </w:tr>
      <w:tr w:rsidR="00AB02D2" w:rsidRPr="00AB02D2" w14:paraId="459462B3" w14:textId="77777777" w:rsidTr="00FF5BDB">
        <w:tc>
          <w:tcPr>
            <w:tcW w:w="846" w:type="dxa"/>
            <w:shd w:val="clear" w:color="auto" w:fill="auto"/>
          </w:tcPr>
          <w:p w14:paraId="2570FEA1" w14:textId="77777777" w:rsidR="00D701E7" w:rsidRPr="00AB02D2" w:rsidRDefault="00D701E7" w:rsidP="00FF5BDB">
            <w:pPr>
              <w:rPr>
                <w:rFonts w:eastAsia="Calibri"/>
                <w:sz w:val="22"/>
                <w:szCs w:val="20"/>
                <w:lang w:val="en-US"/>
              </w:rPr>
            </w:pPr>
            <w:r w:rsidRPr="00AB02D2">
              <w:rPr>
                <w:rFonts w:eastAsia="Calibri"/>
                <w:sz w:val="22"/>
                <w:szCs w:val="20"/>
                <w:lang w:val="en-US"/>
              </w:rPr>
              <w:t>b</w:t>
            </w:r>
          </w:p>
        </w:tc>
        <w:tc>
          <w:tcPr>
            <w:tcW w:w="5245" w:type="dxa"/>
            <w:shd w:val="clear" w:color="auto" w:fill="auto"/>
          </w:tcPr>
          <w:p w14:paraId="7AE530F7" w14:textId="77777777" w:rsidR="00D701E7" w:rsidRPr="00AB02D2" w:rsidRDefault="00D701E7" w:rsidP="00FF5BDB">
            <w:pPr>
              <w:rPr>
                <w:rFonts w:eastAsia="Calibri"/>
                <w:sz w:val="22"/>
                <w:szCs w:val="20"/>
              </w:rPr>
            </w:pPr>
          </w:p>
        </w:tc>
      </w:tr>
      <w:tr w:rsidR="00AB02D2" w:rsidRPr="00AB02D2" w14:paraId="66599285" w14:textId="77777777" w:rsidTr="00FF5BDB">
        <w:tc>
          <w:tcPr>
            <w:tcW w:w="846" w:type="dxa"/>
            <w:shd w:val="clear" w:color="auto" w:fill="auto"/>
          </w:tcPr>
          <w:p w14:paraId="689B4750" w14:textId="77777777" w:rsidR="00D701E7" w:rsidRPr="00AB02D2" w:rsidRDefault="00D701E7" w:rsidP="00FF5BDB">
            <w:pPr>
              <w:rPr>
                <w:rFonts w:eastAsia="Calibri"/>
                <w:sz w:val="22"/>
                <w:szCs w:val="20"/>
                <w:lang w:val="en-US"/>
              </w:rPr>
            </w:pPr>
            <w:r w:rsidRPr="00AB02D2">
              <w:rPr>
                <w:rFonts w:eastAsia="Calibri"/>
                <w:sz w:val="22"/>
                <w:szCs w:val="20"/>
                <w:lang w:val="en-US"/>
              </w:rPr>
              <w:t>c</w:t>
            </w:r>
          </w:p>
        </w:tc>
        <w:tc>
          <w:tcPr>
            <w:tcW w:w="5245" w:type="dxa"/>
            <w:shd w:val="clear" w:color="auto" w:fill="auto"/>
          </w:tcPr>
          <w:p w14:paraId="280BC38C" w14:textId="77777777" w:rsidR="00D701E7" w:rsidRPr="00AB02D2" w:rsidRDefault="00D701E7" w:rsidP="00FF5BDB">
            <w:pPr>
              <w:rPr>
                <w:rFonts w:eastAsia="Calibri"/>
                <w:sz w:val="22"/>
                <w:szCs w:val="20"/>
              </w:rPr>
            </w:pPr>
          </w:p>
        </w:tc>
      </w:tr>
      <w:tr w:rsidR="00AB02D2" w:rsidRPr="00AB02D2" w14:paraId="6B8CB7F1" w14:textId="77777777" w:rsidTr="00FF5BDB">
        <w:tc>
          <w:tcPr>
            <w:tcW w:w="846" w:type="dxa"/>
            <w:shd w:val="clear" w:color="auto" w:fill="auto"/>
            <w:vAlign w:val="bottom"/>
          </w:tcPr>
          <w:p w14:paraId="2D8664B3" w14:textId="1D73B8E3" w:rsidR="00D701E7" w:rsidRPr="00AB02D2" w:rsidRDefault="00D701E7" w:rsidP="00D701E7">
            <w:pPr>
              <w:rPr>
                <w:rFonts w:eastAsia="Calibri"/>
                <w:sz w:val="22"/>
                <w:szCs w:val="20"/>
                <w:lang w:val="en-US"/>
              </w:rPr>
            </w:pPr>
            <w:r w:rsidRPr="00AB02D2">
              <w:rPr>
                <w:lang w:val="en-US"/>
              </w:rPr>
              <w:t>d</w:t>
            </w:r>
          </w:p>
        </w:tc>
        <w:tc>
          <w:tcPr>
            <w:tcW w:w="5245" w:type="dxa"/>
            <w:shd w:val="clear" w:color="auto" w:fill="auto"/>
          </w:tcPr>
          <w:p w14:paraId="17D1ED63" w14:textId="77777777" w:rsidR="00D701E7" w:rsidRPr="00AB02D2" w:rsidRDefault="00D701E7" w:rsidP="00D701E7">
            <w:pPr>
              <w:rPr>
                <w:rFonts w:eastAsia="Calibri"/>
                <w:sz w:val="22"/>
                <w:szCs w:val="20"/>
              </w:rPr>
            </w:pPr>
          </w:p>
        </w:tc>
      </w:tr>
      <w:tr w:rsidR="00AB02D2" w:rsidRPr="00AB02D2" w14:paraId="7D98A5F7" w14:textId="77777777" w:rsidTr="00FF5BDB">
        <w:tc>
          <w:tcPr>
            <w:tcW w:w="846" w:type="dxa"/>
            <w:shd w:val="clear" w:color="auto" w:fill="auto"/>
            <w:vAlign w:val="bottom"/>
          </w:tcPr>
          <w:p w14:paraId="308879E0" w14:textId="7B88AB96" w:rsidR="00D701E7" w:rsidRPr="00AB02D2" w:rsidRDefault="00D701E7" w:rsidP="00D701E7">
            <w:pPr>
              <w:rPr>
                <w:rFonts w:eastAsia="Calibri"/>
                <w:sz w:val="22"/>
                <w:szCs w:val="20"/>
                <w:lang w:val="en-US"/>
              </w:rPr>
            </w:pPr>
            <w:r w:rsidRPr="00AB02D2">
              <w:rPr>
                <w:lang w:val="en-US"/>
              </w:rPr>
              <w:t>e</w:t>
            </w:r>
          </w:p>
        </w:tc>
        <w:tc>
          <w:tcPr>
            <w:tcW w:w="5245" w:type="dxa"/>
            <w:shd w:val="clear" w:color="auto" w:fill="auto"/>
          </w:tcPr>
          <w:p w14:paraId="7EB840BE" w14:textId="77777777" w:rsidR="00D701E7" w:rsidRPr="00AB02D2" w:rsidRDefault="00D701E7" w:rsidP="00D701E7">
            <w:pPr>
              <w:rPr>
                <w:rFonts w:eastAsia="Calibri"/>
                <w:sz w:val="22"/>
                <w:szCs w:val="20"/>
              </w:rPr>
            </w:pPr>
          </w:p>
        </w:tc>
      </w:tr>
    </w:tbl>
    <w:p w14:paraId="1556EF28" w14:textId="2FCD8072" w:rsidR="00D701E7" w:rsidRPr="00AB02D2" w:rsidRDefault="00D701E7" w:rsidP="00D701E7">
      <w:pPr>
        <w:spacing w:after="200"/>
        <w:contextualSpacing/>
        <w:rPr>
          <w:rFonts w:eastAsia="Calibri"/>
          <w:b/>
          <w:sz w:val="28"/>
          <w:szCs w:val="28"/>
          <w:lang w:eastAsia="en-US"/>
        </w:rPr>
      </w:pPr>
      <w:r w:rsidRPr="00AB02D2">
        <w:rPr>
          <w:b/>
          <w:sz w:val="28"/>
          <w:szCs w:val="28"/>
        </w:rPr>
        <w:t>Задание № 2</w:t>
      </w:r>
      <w:r w:rsidR="002D221C" w:rsidRPr="00AB02D2">
        <w:rPr>
          <w:rFonts w:eastAsia="Calibri"/>
          <w:b/>
          <w:sz w:val="28"/>
          <w:szCs w:val="28"/>
          <w:lang w:eastAsia="en-US"/>
        </w:rPr>
        <w:t xml:space="preserve"> Прочитайте текст и установите последовательность. Ответ запишите в таблицу.</w:t>
      </w:r>
    </w:p>
    <w:p w14:paraId="24B78B97" w14:textId="37991EEA" w:rsidR="00767979" w:rsidRPr="00AB02D2" w:rsidRDefault="00D701E7"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ПО 3, З 1, З 2, У 3, У 4, ОК 1, ОК 2, ПК. 3.1,</w:t>
      </w:r>
      <w:r w:rsidR="00417818" w:rsidRPr="00AB02D2">
        <w:rPr>
          <w:b/>
          <w:i/>
          <w:sz w:val="28"/>
          <w:szCs w:val="28"/>
        </w:rPr>
        <w:t xml:space="preserve"> ПК 3.2.</w:t>
      </w:r>
      <w:r w:rsidR="00767979" w:rsidRPr="00AB02D2">
        <w:rPr>
          <w:b/>
          <w:i/>
          <w:sz w:val="28"/>
          <w:szCs w:val="28"/>
        </w:rPr>
        <w:t>)</w:t>
      </w:r>
    </w:p>
    <w:p w14:paraId="5FFD741C" w14:textId="77777777" w:rsidR="002D221C" w:rsidRPr="00AB02D2" w:rsidRDefault="002D221C" w:rsidP="00767979">
      <w:pPr>
        <w:widowControl w:val="0"/>
        <w:tabs>
          <w:tab w:val="left" w:pos="2160"/>
        </w:tabs>
        <w:jc w:val="both"/>
        <w:rPr>
          <w:rStyle w:val="sc-ejaja"/>
          <w:b/>
          <w:bCs/>
          <w:spacing w:val="-5"/>
          <w:sz w:val="28"/>
          <w:szCs w:val="28"/>
          <w:bdr w:val="none" w:sz="0" w:space="0" w:color="auto" w:frame="1"/>
        </w:rPr>
      </w:pPr>
    </w:p>
    <w:p w14:paraId="44B4CA44" w14:textId="77777777" w:rsidR="002D221C" w:rsidRPr="00AB02D2" w:rsidRDefault="002D221C" w:rsidP="002D221C">
      <w:pPr>
        <w:widowControl w:val="0"/>
        <w:tabs>
          <w:tab w:val="left" w:pos="2160"/>
        </w:tabs>
        <w:jc w:val="both"/>
        <w:rPr>
          <w:b/>
          <w:bCs/>
          <w:spacing w:val="-5"/>
          <w:sz w:val="28"/>
          <w:szCs w:val="28"/>
          <w:bdr w:val="none" w:sz="0" w:space="0" w:color="auto" w:frame="1"/>
        </w:rPr>
      </w:pPr>
      <w:r w:rsidRPr="00AB02D2">
        <w:rPr>
          <w:b/>
          <w:bCs/>
          <w:spacing w:val="-5"/>
          <w:sz w:val="28"/>
          <w:szCs w:val="28"/>
          <w:bdr w:val="none" w:sz="0" w:space="0" w:color="auto" w:frame="1"/>
        </w:rPr>
        <w:t>Расположите этапы установки системы защиты информации от утечки по проводному каналу в правильной последовательности:</w:t>
      </w:r>
    </w:p>
    <w:p w14:paraId="66C06306" w14:textId="77777777" w:rsidR="002D221C" w:rsidRPr="00AB02D2" w:rsidRDefault="002D221C" w:rsidP="002D221C">
      <w:pPr>
        <w:contextualSpacing/>
        <w:rPr>
          <w:spacing w:val="-5"/>
          <w:sz w:val="28"/>
          <w:szCs w:val="28"/>
          <w:bdr w:val="none" w:sz="0" w:space="0" w:color="auto" w:frame="1"/>
        </w:rPr>
      </w:pPr>
      <w:r w:rsidRPr="00AB02D2">
        <w:rPr>
          <w:spacing w:val="-5"/>
          <w:sz w:val="28"/>
          <w:szCs w:val="28"/>
          <w:bdr w:val="none" w:sz="0" w:space="0" w:color="auto" w:frame="1"/>
        </w:rPr>
        <w:t>а) Установка экранирующих материалов на кабели и оборудование.</w:t>
      </w:r>
    </w:p>
    <w:p w14:paraId="7DA3D297" w14:textId="77777777" w:rsidR="002D221C" w:rsidRPr="00AB02D2" w:rsidRDefault="002D221C" w:rsidP="002D221C">
      <w:pPr>
        <w:contextualSpacing/>
        <w:rPr>
          <w:spacing w:val="-5"/>
          <w:sz w:val="28"/>
          <w:szCs w:val="28"/>
          <w:bdr w:val="none" w:sz="0" w:space="0" w:color="auto" w:frame="1"/>
        </w:rPr>
      </w:pPr>
      <w:r w:rsidRPr="00AB02D2">
        <w:rPr>
          <w:spacing w:val="-5"/>
          <w:sz w:val="28"/>
          <w:szCs w:val="28"/>
          <w:bdr w:val="none" w:sz="0" w:space="0" w:color="auto" w:frame="1"/>
        </w:rPr>
        <w:t>б) Анализ существующих коммуникационных сетей и выявление уязвимых мест.</w:t>
      </w:r>
    </w:p>
    <w:p w14:paraId="10D2DCE6" w14:textId="77777777" w:rsidR="002D221C" w:rsidRPr="00AB02D2" w:rsidRDefault="002D221C" w:rsidP="002D221C">
      <w:pPr>
        <w:contextualSpacing/>
        <w:rPr>
          <w:spacing w:val="-5"/>
          <w:sz w:val="28"/>
          <w:szCs w:val="28"/>
          <w:bdr w:val="none" w:sz="0" w:space="0" w:color="auto" w:frame="1"/>
        </w:rPr>
      </w:pPr>
      <w:r w:rsidRPr="00AB02D2">
        <w:rPr>
          <w:spacing w:val="-5"/>
          <w:sz w:val="28"/>
          <w:szCs w:val="28"/>
          <w:bdr w:val="none" w:sz="0" w:space="0" w:color="auto" w:frame="1"/>
        </w:rPr>
        <w:t>в) Выбор подходящих технических средств для защиты.</w:t>
      </w:r>
    </w:p>
    <w:p w14:paraId="047128B8" w14:textId="77777777" w:rsidR="002D221C" w:rsidRPr="00AB02D2" w:rsidRDefault="002D221C" w:rsidP="002D221C">
      <w:pPr>
        <w:contextualSpacing/>
        <w:rPr>
          <w:rFonts w:eastAsia="Calibri"/>
          <w:b/>
          <w:bCs/>
          <w:spacing w:val="-5"/>
          <w:sz w:val="28"/>
          <w:szCs w:val="28"/>
          <w:bdr w:val="none" w:sz="0" w:space="0" w:color="auto" w:frame="1"/>
        </w:rPr>
      </w:pPr>
      <w:r w:rsidRPr="00AB02D2">
        <w:rPr>
          <w:spacing w:val="-5"/>
          <w:sz w:val="28"/>
          <w:szCs w:val="28"/>
          <w:bdr w:val="none" w:sz="0" w:space="0" w:color="auto" w:frame="1"/>
        </w:rPr>
        <w:t>г) Оценка эффективности установленной</w:t>
      </w:r>
      <w:r w:rsidRPr="00AB02D2">
        <w:rPr>
          <w:b/>
          <w:bCs/>
          <w:spacing w:val="-5"/>
          <w:sz w:val="28"/>
          <w:szCs w:val="28"/>
          <w:bdr w:val="none" w:sz="0" w:space="0" w:color="auto" w:frame="1"/>
        </w:rPr>
        <w:t xml:space="preserve"> </w:t>
      </w:r>
      <w:r w:rsidRPr="00AB02D2">
        <w:rPr>
          <w:spacing w:val="-5"/>
          <w:sz w:val="28"/>
          <w:szCs w:val="28"/>
          <w:bdr w:val="none" w:sz="0" w:space="0" w:color="auto" w:frame="1"/>
        </w:rPr>
        <w:t>системы защиты.</w:t>
      </w:r>
      <w:r w:rsidRPr="00AB02D2">
        <w:rPr>
          <w:rFonts w:eastAsia="Calibri"/>
          <w:b/>
          <w:bCs/>
          <w:spacing w:val="-5"/>
          <w:sz w:val="28"/>
          <w:szCs w:val="28"/>
          <w:bdr w:val="none" w:sz="0" w:space="0" w:color="auto" w:frame="1"/>
        </w:rPr>
        <w:t xml:space="preserve"> </w:t>
      </w:r>
    </w:p>
    <w:p w14:paraId="0433C110" w14:textId="77777777" w:rsidR="002D221C" w:rsidRPr="00AB02D2" w:rsidRDefault="002D221C" w:rsidP="002D221C">
      <w:pPr>
        <w:contextualSpacing/>
        <w:rPr>
          <w:rFonts w:eastAsia="Calibri"/>
          <w:b/>
          <w:sz w:val="28"/>
          <w:szCs w:val="28"/>
          <w:lang w:eastAsia="en-US"/>
        </w:rPr>
      </w:pPr>
    </w:p>
    <w:p w14:paraId="5082285A" w14:textId="77777777" w:rsidR="002D221C" w:rsidRPr="00AB02D2" w:rsidRDefault="002D221C" w:rsidP="002D221C">
      <w:pPr>
        <w:contextualSpacing/>
        <w:rPr>
          <w:rFonts w:eastAsia="Calibri"/>
          <w:b/>
          <w:sz w:val="28"/>
          <w:szCs w:val="28"/>
          <w:lang w:eastAsia="en-US"/>
        </w:rPr>
      </w:pPr>
      <w:r w:rsidRPr="00AB02D2">
        <w:rPr>
          <w:rFonts w:eastAsia="Calibri"/>
          <w:b/>
          <w:sz w:val="28"/>
          <w:szCs w:val="28"/>
          <w:lang w:eastAsia="en-US"/>
        </w:rPr>
        <w:t>Запишите ответ: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8366"/>
      </w:tblGrid>
      <w:tr w:rsidR="00AB02D2" w:rsidRPr="00AB02D2" w14:paraId="74ADD554" w14:textId="77777777" w:rsidTr="00FF5BDB">
        <w:tc>
          <w:tcPr>
            <w:tcW w:w="694" w:type="pct"/>
            <w:shd w:val="clear" w:color="auto" w:fill="auto"/>
          </w:tcPr>
          <w:p w14:paraId="2C52DE9C" w14:textId="77777777" w:rsidR="002D221C" w:rsidRPr="00AB02D2" w:rsidRDefault="002D221C" w:rsidP="002D221C">
            <w:pPr>
              <w:rPr>
                <w:sz w:val="28"/>
                <w:szCs w:val="28"/>
              </w:rPr>
            </w:pPr>
            <w:r w:rsidRPr="00AB02D2">
              <w:rPr>
                <w:sz w:val="28"/>
                <w:szCs w:val="28"/>
              </w:rPr>
              <w:t>1.</w:t>
            </w:r>
          </w:p>
        </w:tc>
        <w:tc>
          <w:tcPr>
            <w:tcW w:w="4306" w:type="pct"/>
            <w:shd w:val="clear" w:color="auto" w:fill="auto"/>
          </w:tcPr>
          <w:p w14:paraId="0232DF51" w14:textId="77777777" w:rsidR="002D221C" w:rsidRPr="00AB02D2" w:rsidRDefault="002D221C" w:rsidP="002D221C">
            <w:pPr>
              <w:rPr>
                <w:sz w:val="28"/>
                <w:szCs w:val="28"/>
              </w:rPr>
            </w:pPr>
          </w:p>
        </w:tc>
      </w:tr>
      <w:tr w:rsidR="00AB02D2" w:rsidRPr="00AB02D2" w14:paraId="1777510B" w14:textId="77777777" w:rsidTr="00FF5BDB">
        <w:tc>
          <w:tcPr>
            <w:tcW w:w="694" w:type="pct"/>
            <w:shd w:val="clear" w:color="auto" w:fill="auto"/>
          </w:tcPr>
          <w:p w14:paraId="4BDDEC7B" w14:textId="77777777" w:rsidR="002D221C" w:rsidRPr="00AB02D2" w:rsidRDefault="002D221C" w:rsidP="002D221C">
            <w:pPr>
              <w:rPr>
                <w:sz w:val="28"/>
                <w:szCs w:val="28"/>
              </w:rPr>
            </w:pPr>
            <w:r w:rsidRPr="00AB02D2">
              <w:rPr>
                <w:sz w:val="28"/>
                <w:szCs w:val="28"/>
              </w:rPr>
              <w:lastRenderedPageBreak/>
              <w:t>2.</w:t>
            </w:r>
          </w:p>
        </w:tc>
        <w:tc>
          <w:tcPr>
            <w:tcW w:w="4306" w:type="pct"/>
            <w:shd w:val="clear" w:color="auto" w:fill="auto"/>
          </w:tcPr>
          <w:p w14:paraId="1BC609EC" w14:textId="77777777" w:rsidR="002D221C" w:rsidRPr="00AB02D2" w:rsidRDefault="002D221C" w:rsidP="002D221C">
            <w:pPr>
              <w:rPr>
                <w:sz w:val="28"/>
                <w:szCs w:val="28"/>
              </w:rPr>
            </w:pPr>
          </w:p>
        </w:tc>
      </w:tr>
      <w:tr w:rsidR="00AB02D2" w:rsidRPr="00AB02D2" w14:paraId="39CC7CAA" w14:textId="77777777" w:rsidTr="00FF5BDB">
        <w:tc>
          <w:tcPr>
            <w:tcW w:w="694" w:type="pct"/>
            <w:shd w:val="clear" w:color="auto" w:fill="auto"/>
          </w:tcPr>
          <w:p w14:paraId="576CD036" w14:textId="77777777" w:rsidR="002D221C" w:rsidRPr="00AB02D2" w:rsidRDefault="002D221C" w:rsidP="002D221C">
            <w:pPr>
              <w:rPr>
                <w:sz w:val="28"/>
                <w:szCs w:val="28"/>
              </w:rPr>
            </w:pPr>
            <w:r w:rsidRPr="00AB02D2">
              <w:rPr>
                <w:sz w:val="28"/>
                <w:szCs w:val="28"/>
              </w:rPr>
              <w:t>3.</w:t>
            </w:r>
          </w:p>
        </w:tc>
        <w:tc>
          <w:tcPr>
            <w:tcW w:w="4306" w:type="pct"/>
            <w:shd w:val="clear" w:color="auto" w:fill="auto"/>
          </w:tcPr>
          <w:p w14:paraId="047C90D2" w14:textId="77777777" w:rsidR="002D221C" w:rsidRPr="00AB02D2" w:rsidRDefault="002D221C" w:rsidP="002D221C">
            <w:pPr>
              <w:rPr>
                <w:sz w:val="28"/>
                <w:szCs w:val="28"/>
              </w:rPr>
            </w:pPr>
          </w:p>
        </w:tc>
      </w:tr>
      <w:tr w:rsidR="002D221C" w:rsidRPr="00AB02D2" w14:paraId="11FC88F1" w14:textId="77777777" w:rsidTr="00FF5BDB">
        <w:tc>
          <w:tcPr>
            <w:tcW w:w="694" w:type="pct"/>
            <w:shd w:val="clear" w:color="auto" w:fill="auto"/>
          </w:tcPr>
          <w:p w14:paraId="74D75E52" w14:textId="77777777" w:rsidR="002D221C" w:rsidRPr="00AB02D2" w:rsidRDefault="002D221C" w:rsidP="002D221C">
            <w:pPr>
              <w:rPr>
                <w:sz w:val="28"/>
                <w:szCs w:val="28"/>
              </w:rPr>
            </w:pPr>
            <w:r w:rsidRPr="00AB02D2">
              <w:rPr>
                <w:sz w:val="28"/>
                <w:szCs w:val="28"/>
              </w:rPr>
              <w:t>4.</w:t>
            </w:r>
          </w:p>
        </w:tc>
        <w:tc>
          <w:tcPr>
            <w:tcW w:w="4306" w:type="pct"/>
            <w:shd w:val="clear" w:color="auto" w:fill="auto"/>
          </w:tcPr>
          <w:p w14:paraId="054A6475" w14:textId="77777777" w:rsidR="002D221C" w:rsidRPr="00AB02D2" w:rsidRDefault="002D221C" w:rsidP="002D221C">
            <w:pPr>
              <w:rPr>
                <w:sz w:val="28"/>
                <w:szCs w:val="28"/>
              </w:rPr>
            </w:pPr>
          </w:p>
        </w:tc>
      </w:tr>
    </w:tbl>
    <w:p w14:paraId="201E2E04" w14:textId="77777777" w:rsidR="002D221C" w:rsidRPr="00AB02D2" w:rsidRDefault="002D221C" w:rsidP="002D221C">
      <w:pPr>
        <w:jc w:val="both"/>
        <w:rPr>
          <w:b/>
        </w:rPr>
      </w:pPr>
    </w:p>
    <w:p w14:paraId="4CFF1421" w14:textId="77777777" w:rsidR="00D701E7" w:rsidRPr="00AB02D2" w:rsidRDefault="00D701E7" w:rsidP="00D701E7">
      <w:pPr>
        <w:widowControl w:val="0"/>
        <w:tabs>
          <w:tab w:val="left" w:pos="2160"/>
        </w:tabs>
        <w:jc w:val="both"/>
        <w:rPr>
          <w:b/>
          <w:sz w:val="28"/>
          <w:szCs w:val="28"/>
        </w:rPr>
      </w:pPr>
      <w:r w:rsidRPr="00AB02D2">
        <w:rPr>
          <w:b/>
          <w:sz w:val="28"/>
          <w:szCs w:val="28"/>
        </w:rPr>
        <w:t>Задание № 3</w:t>
      </w:r>
      <w:r w:rsidRPr="00AB02D2">
        <w:t xml:space="preserve"> </w:t>
      </w:r>
      <w:r w:rsidRPr="00AB02D2">
        <w:rPr>
          <w:b/>
          <w:sz w:val="28"/>
          <w:szCs w:val="28"/>
        </w:rPr>
        <w:t>Задание на развернутый ответ</w:t>
      </w:r>
    </w:p>
    <w:p w14:paraId="52D3D849" w14:textId="1C0B6D6F" w:rsidR="00767979" w:rsidRPr="00AB02D2" w:rsidRDefault="00D701E7"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8, ПО 9, З 7, З 8, З 9, У 4, У 5, У 6, ОК 8, ОК 9, ОК 10</w:t>
      </w:r>
      <w:r w:rsidR="008D1144" w:rsidRPr="00AB02D2">
        <w:rPr>
          <w:b/>
          <w:i/>
          <w:sz w:val="28"/>
          <w:szCs w:val="28"/>
        </w:rPr>
        <w:t xml:space="preserve">, </w:t>
      </w:r>
      <w:r w:rsidR="00767979" w:rsidRPr="00AB02D2">
        <w:rPr>
          <w:b/>
          <w:i/>
          <w:sz w:val="28"/>
          <w:szCs w:val="28"/>
        </w:rPr>
        <w:t>ПК. 3.3, ПК.3.4, ПК.3.5)</w:t>
      </w:r>
    </w:p>
    <w:p w14:paraId="48205A8E" w14:textId="241D5265" w:rsidR="00D701E7" w:rsidRPr="00AB02D2" w:rsidRDefault="00D701E7" w:rsidP="00D701E7">
      <w:pPr>
        <w:widowControl w:val="0"/>
        <w:tabs>
          <w:tab w:val="left" w:pos="2160"/>
        </w:tabs>
        <w:jc w:val="both"/>
        <w:rPr>
          <w:b/>
          <w:sz w:val="28"/>
          <w:szCs w:val="28"/>
        </w:rPr>
      </w:pPr>
      <w:r w:rsidRPr="00AB02D2">
        <w:rPr>
          <w:b/>
          <w:sz w:val="28"/>
          <w:szCs w:val="28"/>
        </w:rPr>
        <w:t xml:space="preserve">Прочитайте вопрос и ответ запишите </w:t>
      </w:r>
    </w:p>
    <w:p w14:paraId="1C3EE39D" w14:textId="1A880CA0" w:rsidR="00D701E7" w:rsidRPr="00AB02D2" w:rsidRDefault="00D701E7" w:rsidP="00D701E7">
      <w:pPr>
        <w:rPr>
          <w:bCs/>
          <w:sz w:val="28"/>
          <w:szCs w:val="28"/>
        </w:rPr>
      </w:pPr>
      <w:r w:rsidRPr="00AB02D2">
        <w:rPr>
          <w:b/>
          <w:sz w:val="28"/>
          <w:szCs w:val="28"/>
        </w:rPr>
        <w:t xml:space="preserve">Вопрос: </w:t>
      </w:r>
      <w:r w:rsidR="00D26D95" w:rsidRPr="00AB02D2">
        <w:rPr>
          <w:bCs/>
          <w:sz w:val="28"/>
          <w:szCs w:val="28"/>
        </w:rPr>
        <w:t>Опишите основные принципы работы направленных микрофонов и их применение для перехвата информации.</w:t>
      </w:r>
    </w:p>
    <w:p w14:paraId="33AEB256" w14:textId="77777777" w:rsidR="00D701E7" w:rsidRPr="00AB02D2" w:rsidRDefault="00D701E7" w:rsidP="00D701E7">
      <w:pPr>
        <w:widowControl w:val="0"/>
        <w:tabs>
          <w:tab w:val="left" w:pos="2160"/>
        </w:tabs>
        <w:jc w:val="both"/>
        <w:rPr>
          <w:b/>
          <w:sz w:val="28"/>
          <w:szCs w:val="28"/>
        </w:rPr>
      </w:pPr>
      <w:r w:rsidRPr="00AB02D2">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FC5ED7" w14:textId="77777777" w:rsidR="00D701E7" w:rsidRPr="00AB02D2" w:rsidRDefault="00D701E7" w:rsidP="00D701E7">
      <w:pPr>
        <w:widowControl w:val="0"/>
        <w:tabs>
          <w:tab w:val="left" w:pos="2160"/>
        </w:tabs>
        <w:jc w:val="both"/>
        <w:rPr>
          <w:b/>
          <w:sz w:val="28"/>
          <w:szCs w:val="28"/>
        </w:rPr>
      </w:pPr>
      <w:r w:rsidRPr="00AB02D2">
        <w:rPr>
          <w:b/>
          <w:sz w:val="28"/>
          <w:szCs w:val="28"/>
        </w:rPr>
        <w:t>Задание № 4</w:t>
      </w:r>
      <w:r w:rsidRPr="00AB02D2">
        <w:t xml:space="preserve"> </w:t>
      </w:r>
      <w:r w:rsidRPr="00AB02D2">
        <w:rPr>
          <w:b/>
          <w:sz w:val="28"/>
          <w:szCs w:val="28"/>
        </w:rPr>
        <w:t>Задание на выбор одного ответа</w:t>
      </w:r>
    </w:p>
    <w:p w14:paraId="61949988" w14:textId="4CF1444D" w:rsidR="00767979" w:rsidRPr="00AB02D2" w:rsidRDefault="00D701E7"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5, ПО 6, З 1, З 2, У 2, У 3, ОК 2, ОК 3, ПК.3.5)</w:t>
      </w:r>
    </w:p>
    <w:p w14:paraId="6A857D63" w14:textId="1CD2DDE2" w:rsidR="00D701E7" w:rsidRPr="00AB02D2" w:rsidRDefault="00D701E7" w:rsidP="00D701E7">
      <w:pPr>
        <w:widowControl w:val="0"/>
        <w:tabs>
          <w:tab w:val="left" w:pos="2160"/>
        </w:tabs>
        <w:jc w:val="both"/>
        <w:rPr>
          <w:b/>
          <w:sz w:val="28"/>
          <w:szCs w:val="28"/>
        </w:rPr>
      </w:pPr>
      <w:r w:rsidRPr="00AB02D2">
        <w:rPr>
          <w:b/>
          <w:sz w:val="28"/>
          <w:szCs w:val="28"/>
        </w:rPr>
        <w:t>Выберите правильный вариант ответа и обведите кружочком номер правильного ответа.</w:t>
      </w:r>
    </w:p>
    <w:p w14:paraId="073627D8" w14:textId="77777777" w:rsidR="00D26D95" w:rsidRPr="00AB02D2" w:rsidRDefault="00D26D95" w:rsidP="00D26D9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b/>
          <w:bCs/>
          <w:spacing w:val="-5"/>
          <w:sz w:val="27"/>
          <w:szCs w:val="27"/>
        </w:rPr>
      </w:pPr>
      <w:r w:rsidRPr="00AB02D2">
        <w:rPr>
          <w:rStyle w:val="sc-ejaja"/>
          <w:b/>
          <w:bCs/>
          <w:spacing w:val="-5"/>
          <w:sz w:val="27"/>
          <w:szCs w:val="27"/>
          <w:bdr w:val="none" w:sz="0" w:space="0" w:color="auto" w:frame="1"/>
        </w:rPr>
        <w:t>Какой метод применяется для перехвата звука на большом расстоянии?</w:t>
      </w:r>
    </w:p>
    <w:p w14:paraId="3AD12486" w14:textId="77777777" w:rsidR="00D26D95" w:rsidRPr="00AB02D2" w:rsidRDefault="00D26D95" w:rsidP="00D26D9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a) Непосредственное подслушивание звуковой информации</w:t>
      </w:r>
    </w:p>
    <w:p w14:paraId="48B93692" w14:textId="77777777" w:rsidR="00D26D95" w:rsidRPr="00AB02D2" w:rsidRDefault="00D26D95" w:rsidP="00D26D9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b) Прослушивание информации направленными микрофонами</w:t>
      </w:r>
    </w:p>
    <w:p w14:paraId="3D21F363" w14:textId="77777777" w:rsidR="00D26D95" w:rsidRPr="00AB02D2" w:rsidRDefault="00D26D95" w:rsidP="00D26D9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c) Электронные стетоскопы</w:t>
      </w:r>
    </w:p>
    <w:p w14:paraId="43A33633" w14:textId="046F4E78" w:rsidR="00D26D95" w:rsidRPr="00AB02D2" w:rsidRDefault="00D26D95" w:rsidP="00D26D9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d) Система защиты от утечки по акустическому каналу</w:t>
      </w:r>
    </w:p>
    <w:p w14:paraId="1BCC0574" w14:textId="713EBD6F" w:rsidR="00D701E7" w:rsidRPr="00AB02D2" w:rsidRDefault="00B71ECF" w:rsidP="00D701E7">
      <w:pPr>
        <w:widowControl w:val="0"/>
        <w:tabs>
          <w:tab w:val="left" w:pos="2160"/>
        </w:tabs>
        <w:jc w:val="both"/>
        <w:rPr>
          <w:rFonts w:eastAsia="Calibri"/>
          <w:b/>
          <w:sz w:val="28"/>
          <w:szCs w:val="28"/>
          <w:lang w:eastAsia="en-US"/>
        </w:rPr>
      </w:pPr>
      <w:r w:rsidRPr="00AB02D2">
        <w:rPr>
          <w:rFonts w:eastAsia="Calibri"/>
          <w:b/>
          <w:sz w:val="28"/>
          <w:szCs w:val="28"/>
          <w:lang w:eastAsia="en-US"/>
        </w:rPr>
        <w:t>Запишите ответ: ___________________________________________________</w:t>
      </w:r>
    </w:p>
    <w:p w14:paraId="7CF9F66C" w14:textId="77777777" w:rsidR="00D701E7" w:rsidRPr="00AB02D2" w:rsidRDefault="00D701E7" w:rsidP="00D701E7">
      <w:pPr>
        <w:widowControl w:val="0"/>
        <w:tabs>
          <w:tab w:val="left" w:pos="2160"/>
        </w:tabs>
        <w:jc w:val="both"/>
        <w:rPr>
          <w:b/>
          <w:sz w:val="28"/>
          <w:szCs w:val="28"/>
        </w:rPr>
      </w:pPr>
      <w:r w:rsidRPr="00AB02D2">
        <w:rPr>
          <w:b/>
          <w:sz w:val="28"/>
          <w:szCs w:val="28"/>
        </w:rPr>
        <w:t>Задание № 5</w:t>
      </w:r>
      <w:r w:rsidRPr="00AB02D2">
        <w:t xml:space="preserve"> </w:t>
      </w:r>
      <w:r w:rsidRPr="00AB02D2">
        <w:rPr>
          <w:b/>
          <w:sz w:val="28"/>
          <w:szCs w:val="28"/>
        </w:rPr>
        <w:t>Практическое задание</w:t>
      </w:r>
    </w:p>
    <w:p w14:paraId="6E226B6C" w14:textId="3232E382" w:rsidR="00767979" w:rsidRPr="00AB02D2" w:rsidRDefault="00D701E7"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5, ПО 6, ПО 7, ПО 9, З 4, З 5, З 6, З 7, З 8, З 9, У 2, У 3, У 4, У 5, ОК 1, ОК 5, ОК 6, ОК 7, ПК. 3.1, ПК.3.4, ПК.3.5)</w:t>
      </w:r>
    </w:p>
    <w:p w14:paraId="756EC085" w14:textId="77777777" w:rsidR="00767979" w:rsidRPr="00AB02D2" w:rsidRDefault="00767979" w:rsidP="00767979">
      <w:pPr>
        <w:widowControl w:val="0"/>
        <w:tabs>
          <w:tab w:val="left" w:pos="2160"/>
        </w:tabs>
        <w:jc w:val="both"/>
        <w:rPr>
          <w:b/>
          <w:bCs/>
          <w:spacing w:val="-5"/>
          <w:sz w:val="28"/>
          <w:szCs w:val="28"/>
          <w:bdr w:val="none" w:sz="0" w:space="0" w:color="auto" w:frame="1"/>
        </w:rPr>
      </w:pPr>
    </w:p>
    <w:p w14:paraId="7BECA40B" w14:textId="04B6D750" w:rsidR="00D701E7" w:rsidRPr="00AB02D2" w:rsidRDefault="00D701E7" w:rsidP="00767979">
      <w:pPr>
        <w:widowControl w:val="0"/>
        <w:tabs>
          <w:tab w:val="left" w:pos="2160"/>
        </w:tabs>
        <w:jc w:val="both"/>
        <w:rPr>
          <w:b/>
          <w:bCs/>
          <w:spacing w:val="-5"/>
          <w:sz w:val="28"/>
          <w:szCs w:val="28"/>
          <w:bdr w:val="none" w:sz="0" w:space="0" w:color="auto" w:frame="1"/>
        </w:rPr>
      </w:pPr>
      <w:r w:rsidRPr="00AB02D2">
        <w:rPr>
          <w:b/>
          <w:bCs/>
          <w:spacing w:val="-5"/>
          <w:sz w:val="28"/>
          <w:szCs w:val="28"/>
          <w:bdr w:val="none" w:sz="0" w:space="0" w:color="auto" w:frame="1"/>
        </w:rPr>
        <w:t>Задание:</w:t>
      </w:r>
      <w:r w:rsidRPr="00AB02D2">
        <w:rPr>
          <w:spacing w:val="-5"/>
          <w:sz w:val="28"/>
          <w:szCs w:val="28"/>
          <w:bdr w:val="none" w:sz="0" w:space="0" w:color="auto" w:frame="1"/>
        </w:rPr>
        <w:t> </w:t>
      </w:r>
      <w:r w:rsidR="0049781D" w:rsidRPr="00AB02D2">
        <w:rPr>
          <w:b/>
          <w:bCs/>
          <w:spacing w:val="-5"/>
          <w:sz w:val="28"/>
          <w:szCs w:val="28"/>
          <w:bdr w:val="none" w:sz="0" w:space="0" w:color="auto" w:frame="1"/>
        </w:rPr>
        <w:t>Проведите анализ уязвимостей помещения к утечке информации по акустическому каналу и предложите комплекс мер по защите.</w:t>
      </w:r>
    </w:p>
    <w:p w14:paraId="2F8037A3" w14:textId="77777777" w:rsidR="0049781D" w:rsidRPr="00AB02D2" w:rsidRDefault="0049781D" w:rsidP="00497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sz w:val="28"/>
          <w:szCs w:val="28"/>
        </w:rPr>
      </w:pPr>
    </w:p>
    <w:p w14:paraId="405E454A" w14:textId="77777777" w:rsidR="00D701E7" w:rsidRPr="00AB02D2" w:rsidRDefault="00D701E7" w:rsidP="00D701E7">
      <w:pPr>
        <w:contextualSpacing/>
        <w:rPr>
          <w:rFonts w:eastAsia="Calibri"/>
          <w:b/>
          <w:sz w:val="28"/>
          <w:szCs w:val="28"/>
          <w:lang w:eastAsia="en-US"/>
        </w:rPr>
      </w:pPr>
      <w:r w:rsidRPr="00AB02D2">
        <w:rPr>
          <w:rFonts w:eastAsia="Calibri"/>
          <w:b/>
          <w:sz w:val="28"/>
          <w:szCs w:val="28"/>
          <w:lang w:eastAsia="en-US"/>
        </w:rPr>
        <w:t>Запишите ответ: ___________________________________________________</w:t>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B02D2">
        <w:rPr>
          <w:rFonts w:eastAsia="Calibri"/>
          <w:b/>
          <w:sz w:val="28"/>
          <w:szCs w:val="28"/>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94F521" w14:textId="77777777" w:rsidR="00D701E7" w:rsidRPr="00AB02D2" w:rsidRDefault="00D701E7" w:rsidP="00D701E7">
      <w:pPr>
        <w:widowControl w:val="0"/>
        <w:tabs>
          <w:tab w:val="left" w:pos="2160"/>
        </w:tabs>
        <w:jc w:val="both"/>
        <w:rPr>
          <w:b/>
          <w:sz w:val="28"/>
          <w:szCs w:val="28"/>
        </w:rPr>
      </w:pPr>
      <w:r w:rsidRPr="00AB02D2">
        <w:rPr>
          <w:b/>
          <w:sz w:val="28"/>
          <w:szCs w:val="28"/>
        </w:rPr>
        <w:t>Задание № 6</w:t>
      </w:r>
      <w:r w:rsidRPr="00AB02D2">
        <w:t xml:space="preserve"> </w:t>
      </w:r>
      <w:r w:rsidRPr="00AB02D2">
        <w:rPr>
          <w:b/>
          <w:sz w:val="28"/>
          <w:szCs w:val="28"/>
        </w:rPr>
        <w:t>Ситуационное задание</w:t>
      </w:r>
    </w:p>
    <w:p w14:paraId="6D2A7260" w14:textId="0D2B0358" w:rsidR="00767979" w:rsidRPr="00AB02D2" w:rsidRDefault="00D701E7"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ПО 3, ПО 4, ПО 9, З 1, З 2, З 3, З 8, З 9, У 1, У 4, У 5, У 6, ОК 1, ОК 8, ОК 9, ОК 10, ПК.3.2, ПК.3.4, ПК.3.5)</w:t>
      </w:r>
    </w:p>
    <w:p w14:paraId="67E9FEA5" w14:textId="1072B3D4" w:rsidR="00D701E7" w:rsidRPr="00AB02D2" w:rsidRDefault="00D701E7" w:rsidP="00D701E7">
      <w:pPr>
        <w:widowControl w:val="0"/>
        <w:tabs>
          <w:tab w:val="left" w:pos="2160"/>
        </w:tabs>
        <w:jc w:val="both"/>
        <w:rPr>
          <w:b/>
          <w:sz w:val="28"/>
          <w:szCs w:val="28"/>
        </w:rPr>
      </w:pPr>
      <w:r w:rsidRPr="00AB02D2">
        <w:rPr>
          <w:b/>
          <w:sz w:val="28"/>
          <w:szCs w:val="28"/>
        </w:rPr>
        <w:t>Прочитайте ситуационную задачу и ответ запишите в таблицу</w:t>
      </w:r>
    </w:p>
    <w:p w14:paraId="16DAE9E5" w14:textId="77777777" w:rsidR="00D701E7" w:rsidRPr="00AB02D2" w:rsidRDefault="00D701E7" w:rsidP="00D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b/>
          <w:bCs/>
          <w:spacing w:val="-5"/>
          <w:sz w:val="28"/>
          <w:szCs w:val="28"/>
          <w:bdr w:val="none" w:sz="0" w:space="0" w:color="auto" w:frame="1"/>
        </w:rPr>
        <w:t>Задание:</w:t>
      </w:r>
      <w:r w:rsidRPr="00AB02D2">
        <w:rPr>
          <w:spacing w:val="-5"/>
          <w:sz w:val="28"/>
          <w:szCs w:val="28"/>
          <w:bdr w:val="none" w:sz="0" w:space="0" w:color="auto" w:frame="1"/>
        </w:rPr>
        <w:t> Вы являетесь инженером по защите информации в банке. Вам поручено разработать меры по защите банкоматов от физического воздействия злоумышленников. Какие меры вы можете предложить?</w:t>
      </w:r>
    </w:p>
    <w:p w14:paraId="674BA385" w14:textId="77777777" w:rsidR="00D701E7" w:rsidRPr="00AB02D2" w:rsidRDefault="00D701E7" w:rsidP="00D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505"/>
      </w:tblGrid>
      <w:tr w:rsidR="00AB02D2" w:rsidRPr="00AB02D2" w14:paraId="59B8A40B" w14:textId="77777777" w:rsidTr="00FF5BDB">
        <w:tc>
          <w:tcPr>
            <w:tcW w:w="846" w:type="dxa"/>
            <w:shd w:val="clear" w:color="auto" w:fill="auto"/>
          </w:tcPr>
          <w:p w14:paraId="5BCD2165" w14:textId="77777777" w:rsidR="00D701E7" w:rsidRPr="00AB02D2" w:rsidRDefault="00D701E7" w:rsidP="00FF5BDB">
            <w:pPr>
              <w:rPr>
                <w:b/>
                <w:sz w:val="28"/>
                <w:szCs w:val="28"/>
              </w:rPr>
            </w:pPr>
            <w:r w:rsidRPr="00AB02D2">
              <w:rPr>
                <w:b/>
                <w:sz w:val="28"/>
                <w:szCs w:val="28"/>
              </w:rPr>
              <w:t>1</w:t>
            </w:r>
          </w:p>
        </w:tc>
        <w:tc>
          <w:tcPr>
            <w:tcW w:w="8505" w:type="dxa"/>
            <w:shd w:val="clear" w:color="auto" w:fill="auto"/>
          </w:tcPr>
          <w:p w14:paraId="67871819" w14:textId="77777777" w:rsidR="00D701E7" w:rsidRPr="00AB02D2" w:rsidRDefault="00D701E7" w:rsidP="00FF5BDB">
            <w:pPr>
              <w:rPr>
                <w:b/>
                <w:sz w:val="28"/>
                <w:szCs w:val="28"/>
              </w:rPr>
            </w:pPr>
          </w:p>
          <w:p w14:paraId="44B47350" w14:textId="77777777" w:rsidR="00D701E7" w:rsidRPr="00AB02D2" w:rsidRDefault="00D701E7" w:rsidP="00FF5BDB">
            <w:pPr>
              <w:rPr>
                <w:b/>
                <w:sz w:val="28"/>
                <w:szCs w:val="28"/>
              </w:rPr>
            </w:pPr>
          </w:p>
        </w:tc>
      </w:tr>
      <w:tr w:rsidR="00AB02D2" w:rsidRPr="00AB02D2" w14:paraId="1F7A258C" w14:textId="77777777" w:rsidTr="00FF5BDB">
        <w:tc>
          <w:tcPr>
            <w:tcW w:w="846" w:type="dxa"/>
            <w:shd w:val="clear" w:color="auto" w:fill="auto"/>
          </w:tcPr>
          <w:p w14:paraId="1B7A2DFD" w14:textId="77777777" w:rsidR="00D701E7" w:rsidRPr="00AB02D2" w:rsidRDefault="00D701E7" w:rsidP="00FF5BDB">
            <w:pPr>
              <w:rPr>
                <w:b/>
                <w:sz w:val="28"/>
                <w:szCs w:val="28"/>
              </w:rPr>
            </w:pPr>
            <w:r w:rsidRPr="00AB02D2">
              <w:rPr>
                <w:b/>
                <w:sz w:val="28"/>
                <w:szCs w:val="28"/>
              </w:rPr>
              <w:t>2</w:t>
            </w:r>
          </w:p>
        </w:tc>
        <w:tc>
          <w:tcPr>
            <w:tcW w:w="8505" w:type="dxa"/>
            <w:shd w:val="clear" w:color="auto" w:fill="auto"/>
          </w:tcPr>
          <w:p w14:paraId="3942FD48" w14:textId="77777777" w:rsidR="00D701E7" w:rsidRPr="00AB02D2" w:rsidRDefault="00D701E7" w:rsidP="00FF5BDB">
            <w:pPr>
              <w:rPr>
                <w:b/>
                <w:sz w:val="28"/>
                <w:szCs w:val="28"/>
              </w:rPr>
            </w:pPr>
          </w:p>
          <w:p w14:paraId="59FB79BD" w14:textId="77777777" w:rsidR="00D701E7" w:rsidRPr="00AB02D2" w:rsidRDefault="00D701E7" w:rsidP="00FF5BDB">
            <w:pPr>
              <w:rPr>
                <w:b/>
                <w:sz w:val="28"/>
                <w:szCs w:val="28"/>
              </w:rPr>
            </w:pPr>
          </w:p>
        </w:tc>
      </w:tr>
      <w:tr w:rsidR="00AB02D2" w:rsidRPr="00AB02D2" w14:paraId="4C719646" w14:textId="77777777" w:rsidTr="00FF5BDB">
        <w:tc>
          <w:tcPr>
            <w:tcW w:w="846" w:type="dxa"/>
            <w:shd w:val="clear" w:color="auto" w:fill="auto"/>
          </w:tcPr>
          <w:p w14:paraId="2BFF3631" w14:textId="77777777" w:rsidR="00D701E7" w:rsidRPr="00AB02D2" w:rsidRDefault="00D701E7" w:rsidP="00FF5BDB">
            <w:pPr>
              <w:rPr>
                <w:b/>
                <w:sz w:val="28"/>
                <w:szCs w:val="28"/>
              </w:rPr>
            </w:pPr>
            <w:r w:rsidRPr="00AB02D2">
              <w:rPr>
                <w:b/>
                <w:sz w:val="28"/>
                <w:szCs w:val="28"/>
              </w:rPr>
              <w:t>3</w:t>
            </w:r>
          </w:p>
        </w:tc>
        <w:tc>
          <w:tcPr>
            <w:tcW w:w="8505" w:type="dxa"/>
            <w:shd w:val="clear" w:color="auto" w:fill="auto"/>
          </w:tcPr>
          <w:p w14:paraId="78CEB077" w14:textId="77777777" w:rsidR="00D701E7" w:rsidRPr="00AB02D2" w:rsidRDefault="00D701E7" w:rsidP="00FF5BDB">
            <w:pPr>
              <w:rPr>
                <w:b/>
                <w:sz w:val="28"/>
                <w:szCs w:val="28"/>
              </w:rPr>
            </w:pPr>
          </w:p>
          <w:p w14:paraId="2C54CE0D" w14:textId="77777777" w:rsidR="00D701E7" w:rsidRPr="00AB02D2" w:rsidRDefault="00D701E7" w:rsidP="00FF5BDB">
            <w:pPr>
              <w:rPr>
                <w:b/>
                <w:sz w:val="28"/>
                <w:szCs w:val="28"/>
              </w:rPr>
            </w:pPr>
          </w:p>
        </w:tc>
      </w:tr>
      <w:tr w:rsidR="00AB02D2" w:rsidRPr="00AB02D2" w14:paraId="1C77FDBF" w14:textId="77777777" w:rsidTr="00FF5BDB">
        <w:tc>
          <w:tcPr>
            <w:tcW w:w="846" w:type="dxa"/>
            <w:shd w:val="clear" w:color="auto" w:fill="auto"/>
          </w:tcPr>
          <w:p w14:paraId="3C9ED532" w14:textId="77777777" w:rsidR="00D701E7" w:rsidRPr="00AB02D2" w:rsidRDefault="00D701E7" w:rsidP="00FF5BDB">
            <w:pPr>
              <w:rPr>
                <w:b/>
                <w:sz w:val="28"/>
                <w:szCs w:val="28"/>
              </w:rPr>
            </w:pPr>
            <w:r w:rsidRPr="00AB02D2">
              <w:rPr>
                <w:b/>
                <w:sz w:val="28"/>
                <w:szCs w:val="28"/>
              </w:rPr>
              <w:t>4</w:t>
            </w:r>
          </w:p>
        </w:tc>
        <w:tc>
          <w:tcPr>
            <w:tcW w:w="8505" w:type="dxa"/>
            <w:shd w:val="clear" w:color="auto" w:fill="auto"/>
          </w:tcPr>
          <w:p w14:paraId="3465A9DE" w14:textId="77777777" w:rsidR="00D701E7" w:rsidRPr="00AB02D2" w:rsidRDefault="00D701E7" w:rsidP="00FF5BDB">
            <w:pPr>
              <w:rPr>
                <w:b/>
                <w:sz w:val="28"/>
                <w:szCs w:val="28"/>
              </w:rPr>
            </w:pPr>
          </w:p>
          <w:p w14:paraId="3B328729" w14:textId="77777777" w:rsidR="00D701E7" w:rsidRPr="00AB02D2" w:rsidRDefault="00D701E7" w:rsidP="00FF5BDB">
            <w:pPr>
              <w:rPr>
                <w:b/>
                <w:sz w:val="28"/>
                <w:szCs w:val="28"/>
              </w:rPr>
            </w:pPr>
          </w:p>
        </w:tc>
      </w:tr>
      <w:tr w:rsidR="00AB02D2" w:rsidRPr="00AB02D2" w14:paraId="3B384A25" w14:textId="77777777" w:rsidTr="00FF5BDB">
        <w:tc>
          <w:tcPr>
            <w:tcW w:w="846" w:type="dxa"/>
            <w:shd w:val="clear" w:color="auto" w:fill="auto"/>
          </w:tcPr>
          <w:p w14:paraId="424E57A9" w14:textId="77777777" w:rsidR="00D701E7" w:rsidRPr="00AB02D2" w:rsidRDefault="00D701E7" w:rsidP="00FF5BDB">
            <w:pPr>
              <w:rPr>
                <w:b/>
                <w:sz w:val="28"/>
                <w:szCs w:val="28"/>
              </w:rPr>
            </w:pPr>
            <w:r w:rsidRPr="00AB02D2">
              <w:rPr>
                <w:b/>
                <w:sz w:val="28"/>
                <w:szCs w:val="28"/>
              </w:rPr>
              <w:t>5</w:t>
            </w:r>
          </w:p>
        </w:tc>
        <w:tc>
          <w:tcPr>
            <w:tcW w:w="8505" w:type="dxa"/>
            <w:shd w:val="clear" w:color="auto" w:fill="auto"/>
          </w:tcPr>
          <w:p w14:paraId="5285CEFA" w14:textId="77777777" w:rsidR="00D701E7" w:rsidRPr="00AB02D2" w:rsidRDefault="00D701E7" w:rsidP="00FF5BDB">
            <w:pPr>
              <w:rPr>
                <w:b/>
                <w:sz w:val="28"/>
                <w:szCs w:val="28"/>
              </w:rPr>
            </w:pPr>
          </w:p>
          <w:p w14:paraId="72622BD4" w14:textId="77777777" w:rsidR="00D701E7" w:rsidRPr="00AB02D2" w:rsidRDefault="00D701E7" w:rsidP="00FF5BDB">
            <w:pPr>
              <w:rPr>
                <w:b/>
                <w:sz w:val="28"/>
                <w:szCs w:val="28"/>
              </w:rPr>
            </w:pPr>
          </w:p>
        </w:tc>
      </w:tr>
    </w:tbl>
    <w:bookmarkEnd w:id="15"/>
    <w:p w14:paraId="11CD8E0E" w14:textId="0CABCD28" w:rsidR="002658C0" w:rsidRPr="00AB02D2" w:rsidRDefault="002658C0" w:rsidP="002658C0">
      <w:pPr>
        <w:rPr>
          <w:b/>
          <w:sz w:val="28"/>
          <w:szCs w:val="28"/>
        </w:rPr>
      </w:pPr>
      <w:r w:rsidRPr="00AB02D2">
        <w:rPr>
          <w:b/>
          <w:sz w:val="28"/>
          <w:szCs w:val="28"/>
        </w:rPr>
        <w:t xml:space="preserve">Задание № </w:t>
      </w:r>
      <w:r w:rsidR="007A14CC" w:rsidRPr="00AB02D2">
        <w:rPr>
          <w:b/>
          <w:sz w:val="28"/>
          <w:szCs w:val="28"/>
        </w:rPr>
        <w:t>7</w:t>
      </w:r>
      <w:r w:rsidRPr="00AB02D2">
        <w:rPr>
          <w:b/>
          <w:sz w:val="28"/>
          <w:szCs w:val="28"/>
        </w:rPr>
        <w:t xml:space="preserve">. </w:t>
      </w:r>
      <w:r w:rsidR="001F16FA" w:rsidRPr="00AB02D2">
        <w:rPr>
          <w:b/>
          <w:sz w:val="28"/>
          <w:szCs w:val="28"/>
        </w:rPr>
        <w:t>В задании установите соответствие между понятием и его определением. Ответ запишите в таблицу.</w:t>
      </w:r>
    </w:p>
    <w:p w14:paraId="4E787250" w14:textId="03E85049" w:rsidR="00767979" w:rsidRPr="00AB02D2" w:rsidRDefault="002658C0"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З 5, З 6, З 7, У 1, У 4, У 6, ОК 1, ОК 6, ОК 10, ПК. 3.1, ПК.3.5)</w:t>
      </w:r>
    </w:p>
    <w:p w14:paraId="18A57ACF" w14:textId="77777777" w:rsidR="001F16FA" w:rsidRPr="00AB02D2" w:rsidRDefault="001F16FA" w:rsidP="00767979">
      <w:pPr>
        <w:widowControl w:val="0"/>
        <w:tabs>
          <w:tab w:val="left" w:pos="2160"/>
        </w:tabs>
        <w:jc w:val="both"/>
        <w:rPr>
          <w:sz w:val="28"/>
          <w:szCs w:val="28"/>
        </w:rPr>
      </w:pPr>
    </w:p>
    <w:p w14:paraId="1F651039" w14:textId="77777777" w:rsidR="001F16FA" w:rsidRPr="00AB02D2" w:rsidRDefault="001F16FA" w:rsidP="001F16FA">
      <w:pPr>
        <w:spacing w:after="200"/>
        <w:contextualSpacing/>
        <w:rPr>
          <w:sz w:val="28"/>
          <w:szCs w:val="28"/>
        </w:rPr>
      </w:pPr>
      <w:r w:rsidRPr="00AB02D2">
        <w:rPr>
          <w:sz w:val="28"/>
          <w:szCs w:val="28"/>
        </w:rPr>
        <w:t>Прочитайте текст и установите соответствие. К каждой позиции, данной в левом столбце, подберите соответствующую позицию из правого столбца. Запишите выбранные цифры под соответствующими буквами.</w:t>
      </w:r>
    </w:p>
    <w:p w14:paraId="032C16F4" w14:textId="77777777" w:rsidR="001F16FA" w:rsidRPr="00AB02D2" w:rsidRDefault="001F16FA" w:rsidP="001F16FA">
      <w:pPr>
        <w:spacing w:after="200"/>
        <w:contextualSpacing/>
        <w:rPr>
          <w:sz w:val="28"/>
          <w:szCs w:val="28"/>
        </w:rPr>
      </w:pPr>
    </w:p>
    <w:p w14:paraId="4D79439D" w14:textId="77777777" w:rsidR="001F16FA" w:rsidRPr="00AB02D2" w:rsidRDefault="001F16FA" w:rsidP="001F16FA">
      <w:pPr>
        <w:spacing w:after="200"/>
        <w:contextualSpacing/>
        <w:rPr>
          <w:sz w:val="28"/>
          <w:szCs w:val="28"/>
        </w:rPr>
      </w:pPr>
      <w:r w:rsidRPr="00AB02D2">
        <w:rPr>
          <w:sz w:val="28"/>
          <w:szCs w:val="28"/>
        </w:rPr>
        <w:t>Соотнесите методы и средства перехвата информации с их описанием:</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
        <w:gridCol w:w="4276"/>
        <w:gridCol w:w="4821"/>
      </w:tblGrid>
      <w:tr w:rsidR="00AB02D2" w:rsidRPr="00AB02D2" w14:paraId="0FAF2B02" w14:textId="77777777" w:rsidTr="00FF5BDB">
        <w:trPr>
          <w:tblCellSpacing w:w="15" w:type="dxa"/>
        </w:trPr>
        <w:tc>
          <w:tcPr>
            <w:tcW w:w="456" w:type="pct"/>
            <w:tcMar>
              <w:top w:w="60" w:type="dxa"/>
              <w:left w:w="240" w:type="dxa"/>
              <w:bottom w:w="60" w:type="dxa"/>
              <w:right w:w="240" w:type="dxa"/>
            </w:tcMar>
            <w:vAlign w:val="bottom"/>
            <w:hideMark/>
          </w:tcPr>
          <w:p w14:paraId="4023C7FD" w14:textId="77777777" w:rsidR="001F16FA" w:rsidRPr="00AB02D2" w:rsidRDefault="001F16FA" w:rsidP="001F16FA">
            <w:pPr>
              <w:spacing w:after="200"/>
              <w:contextualSpacing/>
              <w:rPr>
                <w:b/>
                <w:bCs/>
                <w:sz w:val="28"/>
                <w:szCs w:val="28"/>
              </w:rPr>
            </w:pPr>
            <w:r w:rsidRPr="00AB02D2">
              <w:rPr>
                <w:b/>
                <w:bCs/>
                <w:sz w:val="28"/>
                <w:szCs w:val="28"/>
              </w:rPr>
              <w:t>№</w:t>
            </w:r>
          </w:p>
        </w:tc>
        <w:tc>
          <w:tcPr>
            <w:tcW w:w="2111" w:type="pct"/>
            <w:tcMar>
              <w:top w:w="60" w:type="dxa"/>
              <w:left w:w="240" w:type="dxa"/>
              <w:bottom w:w="60" w:type="dxa"/>
              <w:right w:w="240" w:type="dxa"/>
            </w:tcMar>
            <w:vAlign w:val="bottom"/>
            <w:hideMark/>
          </w:tcPr>
          <w:p w14:paraId="37BBF93F" w14:textId="77777777" w:rsidR="001F16FA" w:rsidRPr="00AB02D2" w:rsidRDefault="001F16FA" w:rsidP="001F16FA">
            <w:pPr>
              <w:spacing w:after="200"/>
              <w:contextualSpacing/>
              <w:rPr>
                <w:b/>
                <w:bCs/>
                <w:sz w:val="28"/>
                <w:szCs w:val="28"/>
              </w:rPr>
            </w:pPr>
            <w:r w:rsidRPr="00AB02D2">
              <w:rPr>
                <w:b/>
                <w:bCs/>
                <w:sz w:val="28"/>
                <w:szCs w:val="28"/>
              </w:rPr>
              <w:t>Методы и средства перехвата информации</w:t>
            </w:r>
          </w:p>
        </w:tc>
        <w:tc>
          <w:tcPr>
            <w:tcW w:w="2375" w:type="pct"/>
            <w:tcMar>
              <w:top w:w="60" w:type="dxa"/>
              <w:left w:w="240" w:type="dxa"/>
              <w:bottom w:w="60" w:type="dxa"/>
              <w:right w:w="240" w:type="dxa"/>
            </w:tcMar>
            <w:vAlign w:val="bottom"/>
            <w:hideMark/>
          </w:tcPr>
          <w:p w14:paraId="4155B28A" w14:textId="77777777" w:rsidR="001F16FA" w:rsidRPr="00AB02D2" w:rsidRDefault="001F16FA" w:rsidP="001F16FA">
            <w:pPr>
              <w:spacing w:after="200"/>
              <w:contextualSpacing/>
              <w:rPr>
                <w:b/>
                <w:bCs/>
                <w:sz w:val="28"/>
                <w:szCs w:val="28"/>
              </w:rPr>
            </w:pPr>
            <w:r w:rsidRPr="00AB02D2">
              <w:rPr>
                <w:b/>
                <w:bCs/>
                <w:sz w:val="28"/>
                <w:szCs w:val="28"/>
              </w:rPr>
              <w:t>Описание</w:t>
            </w:r>
          </w:p>
        </w:tc>
      </w:tr>
      <w:tr w:rsidR="00AB02D2" w:rsidRPr="00AB02D2" w14:paraId="16A90CAB" w14:textId="77777777" w:rsidTr="00FF5BDB">
        <w:trPr>
          <w:tblCellSpacing w:w="15" w:type="dxa"/>
        </w:trPr>
        <w:tc>
          <w:tcPr>
            <w:tcW w:w="456" w:type="pct"/>
            <w:tcMar>
              <w:top w:w="60" w:type="dxa"/>
              <w:left w:w="240" w:type="dxa"/>
              <w:bottom w:w="60" w:type="dxa"/>
              <w:right w:w="240" w:type="dxa"/>
            </w:tcMar>
            <w:vAlign w:val="bottom"/>
            <w:hideMark/>
          </w:tcPr>
          <w:p w14:paraId="4E119B28" w14:textId="77777777" w:rsidR="001F16FA" w:rsidRPr="00AB02D2" w:rsidRDefault="001F16FA" w:rsidP="001F16FA">
            <w:pPr>
              <w:spacing w:after="200"/>
              <w:contextualSpacing/>
              <w:rPr>
                <w:sz w:val="28"/>
                <w:szCs w:val="28"/>
              </w:rPr>
            </w:pPr>
            <w:r w:rsidRPr="00AB02D2">
              <w:rPr>
                <w:sz w:val="28"/>
                <w:szCs w:val="28"/>
              </w:rPr>
              <w:t>а)</w:t>
            </w:r>
          </w:p>
        </w:tc>
        <w:tc>
          <w:tcPr>
            <w:tcW w:w="2111" w:type="pct"/>
            <w:tcMar>
              <w:top w:w="60" w:type="dxa"/>
              <w:left w:w="240" w:type="dxa"/>
              <w:bottom w:w="60" w:type="dxa"/>
              <w:right w:w="240" w:type="dxa"/>
            </w:tcMar>
            <w:vAlign w:val="bottom"/>
            <w:hideMark/>
          </w:tcPr>
          <w:p w14:paraId="147A268D" w14:textId="77777777" w:rsidR="001F16FA" w:rsidRPr="00AB02D2" w:rsidRDefault="001F16FA" w:rsidP="001F16FA">
            <w:pPr>
              <w:spacing w:after="200"/>
              <w:contextualSpacing/>
              <w:rPr>
                <w:sz w:val="28"/>
                <w:szCs w:val="28"/>
              </w:rPr>
            </w:pPr>
            <w:r w:rsidRPr="00AB02D2">
              <w:rPr>
                <w:sz w:val="28"/>
                <w:szCs w:val="28"/>
              </w:rPr>
              <w:t>Принцип работы микрофона и телефона</w:t>
            </w:r>
          </w:p>
        </w:tc>
        <w:tc>
          <w:tcPr>
            <w:tcW w:w="2375" w:type="pct"/>
            <w:tcMar>
              <w:top w:w="60" w:type="dxa"/>
              <w:left w:w="240" w:type="dxa"/>
              <w:bottom w:w="60" w:type="dxa"/>
              <w:right w:w="240" w:type="dxa"/>
            </w:tcMar>
            <w:vAlign w:val="bottom"/>
            <w:hideMark/>
          </w:tcPr>
          <w:p w14:paraId="2D259A9C" w14:textId="77777777" w:rsidR="001F16FA" w:rsidRPr="00AB02D2" w:rsidRDefault="001F16FA" w:rsidP="001F16FA">
            <w:pPr>
              <w:spacing w:after="200"/>
              <w:contextualSpacing/>
              <w:rPr>
                <w:sz w:val="28"/>
                <w:szCs w:val="28"/>
              </w:rPr>
            </w:pPr>
            <w:r w:rsidRPr="00AB02D2">
              <w:rPr>
                <w:sz w:val="28"/>
                <w:szCs w:val="28"/>
              </w:rPr>
              <w:t>1. Меры и устройства для предотвращения несанкционированной аудиозаписи</w:t>
            </w:r>
          </w:p>
        </w:tc>
      </w:tr>
      <w:tr w:rsidR="00AB02D2" w:rsidRPr="00AB02D2" w14:paraId="4A34CED3" w14:textId="77777777" w:rsidTr="00FF5BDB">
        <w:trPr>
          <w:tblCellSpacing w:w="15" w:type="dxa"/>
        </w:trPr>
        <w:tc>
          <w:tcPr>
            <w:tcW w:w="456" w:type="pct"/>
            <w:tcMar>
              <w:top w:w="60" w:type="dxa"/>
              <w:left w:w="240" w:type="dxa"/>
              <w:bottom w:w="60" w:type="dxa"/>
              <w:right w:w="240" w:type="dxa"/>
            </w:tcMar>
            <w:vAlign w:val="bottom"/>
            <w:hideMark/>
          </w:tcPr>
          <w:p w14:paraId="6E57C639" w14:textId="77777777" w:rsidR="001F16FA" w:rsidRPr="00AB02D2" w:rsidRDefault="001F16FA" w:rsidP="001F16FA">
            <w:pPr>
              <w:spacing w:after="200"/>
              <w:contextualSpacing/>
              <w:rPr>
                <w:sz w:val="28"/>
                <w:szCs w:val="28"/>
              </w:rPr>
            </w:pPr>
            <w:r w:rsidRPr="00AB02D2">
              <w:rPr>
                <w:sz w:val="28"/>
                <w:szCs w:val="28"/>
              </w:rPr>
              <w:t>б)</w:t>
            </w:r>
          </w:p>
        </w:tc>
        <w:tc>
          <w:tcPr>
            <w:tcW w:w="2111" w:type="pct"/>
            <w:tcMar>
              <w:top w:w="60" w:type="dxa"/>
              <w:left w:w="240" w:type="dxa"/>
              <w:bottom w:w="60" w:type="dxa"/>
              <w:right w:w="240" w:type="dxa"/>
            </w:tcMar>
            <w:vAlign w:val="bottom"/>
            <w:hideMark/>
          </w:tcPr>
          <w:p w14:paraId="385C6B33" w14:textId="77777777" w:rsidR="001F16FA" w:rsidRPr="00AB02D2" w:rsidRDefault="001F16FA" w:rsidP="001F16FA">
            <w:pPr>
              <w:spacing w:after="200"/>
              <w:contextualSpacing/>
              <w:rPr>
                <w:sz w:val="28"/>
                <w:szCs w:val="28"/>
              </w:rPr>
            </w:pPr>
            <w:r w:rsidRPr="00AB02D2">
              <w:rPr>
                <w:sz w:val="28"/>
                <w:szCs w:val="28"/>
              </w:rPr>
              <w:t xml:space="preserve">Использование коммуникаций </w:t>
            </w:r>
            <w:r w:rsidRPr="00AB02D2">
              <w:rPr>
                <w:sz w:val="28"/>
                <w:szCs w:val="28"/>
              </w:rPr>
              <w:lastRenderedPageBreak/>
              <w:t>в качестве соединительных проводов</w:t>
            </w:r>
          </w:p>
        </w:tc>
        <w:tc>
          <w:tcPr>
            <w:tcW w:w="2375" w:type="pct"/>
            <w:tcMar>
              <w:top w:w="60" w:type="dxa"/>
              <w:left w:w="240" w:type="dxa"/>
              <w:bottom w:w="60" w:type="dxa"/>
              <w:right w:w="240" w:type="dxa"/>
            </w:tcMar>
            <w:vAlign w:val="bottom"/>
            <w:hideMark/>
          </w:tcPr>
          <w:p w14:paraId="4C894BFC" w14:textId="77777777" w:rsidR="001F16FA" w:rsidRPr="00AB02D2" w:rsidRDefault="001F16FA" w:rsidP="001F16FA">
            <w:pPr>
              <w:spacing w:after="200"/>
              <w:contextualSpacing/>
              <w:rPr>
                <w:sz w:val="28"/>
                <w:szCs w:val="28"/>
              </w:rPr>
            </w:pPr>
            <w:r w:rsidRPr="00AB02D2">
              <w:rPr>
                <w:sz w:val="28"/>
                <w:szCs w:val="28"/>
              </w:rPr>
              <w:lastRenderedPageBreak/>
              <w:t xml:space="preserve">2.Передача данных через </w:t>
            </w:r>
            <w:r w:rsidRPr="00AB02D2">
              <w:rPr>
                <w:sz w:val="28"/>
                <w:szCs w:val="28"/>
              </w:rPr>
              <w:lastRenderedPageBreak/>
              <w:t>существующие коммуникационные сети</w:t>
            </w:r>
          </w:p>
        </w:tc>
      </w:tr>
      <w:tr w:rsidR="00AB02D2" w:rsidRPr="00AB02D2" w14:paraId="504FCABC" w14:textId="77777777" w:rsidTr="00FF5BDB">
        <w:trPr>
          <w:tblCellSpacing w:w="15" w:type="dxa"/>
        </w:trPr>
        <w:tc>
          <w:tcPr>
            <w:tcW w:w="456" w:type="pct"/>
            <w:tcMar>
              <w:top w:w="60" w:type="dxa"/>
              <w:left w:w="240" w:type="dxa"/>
              <w:bottom w:w="60" w:type="dxa"/>
              <w:right w:w="240" w:type="dxa"/>
            </w:tcMar>
            <w:vAlign w:val="bottom"/>
            <w:hideMark/>
          </w:tcPr>
          <w:p w14:paraId="66EF4B0B" w14:textId="77777777" w:rsidR="001F16FA" w:rsidRPr="00AB02D2" w:rsidRDefault="001F16FA" w:rsidP="001F16FA">
            <w:pPr>
              <w:spacing w:after="200"/>
              <w:contextualSpacing/>
              <w:rPr>
                <w:sz w:val="28"/>
                <w:szCs w:val="28"/>
              </w:rPr>
            </w:pPr>
            <w:r w:rsidRPr="00AB02D2">
              <w:rPr>
                <w:sz w:val="28"/>
                <w:szCs w:val="28"/>
              </w:rPr>
              <w:lastRenderedPageBreak/>
              <w:t>в)</w:t>
            </w:r>
          </w:p>
        </w:tc>
        <w:tc>
          <w:tcPr>
            <w:tcW w:w="2111" w:type="pct"/>
            <w:tcMar>
              <w:top w:w="60" w:type="dxa"/>
              <w:left w:w="240" w:type="dxa"/>
              <w:bottom w:w="60" w:type="dxa"/>
              <w:right w:w="240" w:type="dxa"/>
            </w:tcMar>
            <w:vAlign w:val="bottom"/>
            <w:hideMark/>
          </w:tcPr>
          <w:p w14:paraId="051ECF66" w14:textId="77777777" w:rsidR="001F16FA" w:rsidRPr="00AB02D2" w:rsidRDefault="001F16FA" w:rsidP="001F16FA">
            <w:pPr>
              <w:spacing w:after="200"/>
              <w:contextualSpacing/>
              <w:rPr>
                <w:sz w:val="28"/>
                <w:szCs w:val="28"/>
              </w:rPr>
            </w:pPr>
            <w:r w:rsidRPr="00AB02D2">
              <w:rPr>
                <w:sz w:val="28"/>
                <w:szCs w:val="28"/>
              </w:rPr>
              <w:t>Негласная запись информации на диктофоны</w:t>
            </w:r>
          </w:p>
        </w:tc>
        <w:tc>
          <w:tcPr>
            <w:tcW w:w="2375" w:type="pct"/>
            <w:tcMar>
              <w:top w:w="60" w:type="dxa"/>
              <w:left w:w="240" w:type="dxa"/>
              <w:bottom w:w="60" w:type="dxa"/>
              <w:right w:w="240" w:type="dxa"/>
            </w:tcMar>
            <w:vAlign w:val="bottom"/>
            <w:hideMark/>
          </w:tcPr>
          <w:p w14:paraId="0A072CD6" w14:textId="77777777" w:rsidR="001F16FA" w:rsidRPr="00AB02D2" w:rsidRDefault="001F16FA" w:rsidP="001F16FA">
            <w:pPr>
              <w:spacing w:after="200"/>
              <w:contextualSpacing/>
              <w:rPr>
                <w:sz w:val="28"/>
                <w:szCs w:val="28"/>
              </w:rPr>
            </w:pPr>
            <w:r w:rsidRPr="00AB02D2">
              <w:rPr>
                <w:sz w:val="28"/>
                <w:szCs w:val="28"/>
              </w:rPr>
              <w:t>3.Скрытая аудиозапись разговоров или других звуков</w:t>
            </w:r>
          </w:p>
        </w:tc>
      </w:tr>
      <w:tr w:rsidR="00AB02D2" w:rsidRPr="00AB02D2" w14:paraId="14F96D48" w14:textId="77777777" w:rsidTr="00FF5BDB">
        <w:trPr>
          <w:tblCellSpacing w:w="15" w:type="dxa"/>
        </w:trPr>
        <w:tc>
          <w:tcPr>
            <w:tcW w:w="456" w:type="pct"/>
            <w:tcMar>
              <w:top w:w="60" w:type="dxa"/>
              <w:left w:w="240" w:type="dxa"/>
              <w:bottom w:w="60" w:type="dxa"/>
              <w:right w:w="240" w:type="dxa"/>
            </w:tcMar>
            <w:vAlign w:val="bottom"/>
            <w:hideMark/>
          </w:tcPr>
          <w:p w14:paraId="20216298" w14:textId="77777777" w:rsidR="001F16FA" w:rsidRPr="00AB02D2" w:rsidRDefault="001F16FA" w:rsidP="001F16FA">
            <w:pPr>
              <w:spacing w:after="200"/>
              <w:contextualSpacing/>
              <w:rPr>
                <w:sz w:val="28"/>
                <w:szCs w:val="28"/>
              </w:rPr>
            </w:pPr>
            <w:r w:rsidRPr="00AB02D2">
              <w:rPr>
                <w:sz w:val="28"/>
                <w:szCs w:val="28"/>
              </w:rPr>
              <w:t>г)</w:t>
            </w:r>
          </w:p>
        </w:tc>
        <w:tc>
          <w:tcPr>
            <w:tcW w:w="2111" w:type="pct"/>
            <w:tcMar>
              <w:top w:w="60" w:type="dxa"/>
              <w:left w:w="240" w:type="dxa"/>
              <w:bottom w:w="60" w:type="dxa"/>
              <w:right w:w="240" w:type="dxa"/>
            </w:tcMar>
            <w:vAlign w:val="bottom"/>
            <w:hideMark/>
          </w:tcPr>
          <w:p w14:paraId="3BD021F5" w14:textId="77777777" w:rsidR="001F16FA" w:rsidRPr="00AB02D2" w:rsidRDefault="001F16FA" w:rsidP="001F16FA">
            <w:pPr>
              <w:spacing w:after="200"/>
              <w:contextualSpacing/>
              <w:rPr>
                <w:sz w:val="28"/>
                <w:szCs w:val="28"/>
              </w:rPr>
            </w:pPr>
            <w:r w:rsidRPr="00AB02D2">
              <w:rPr>
                <w:sz w:val="28"/>
                <w:szCs w:val="28"/>
              </w:rPr>
              <w:t>Системы защиты от диктофонов</w:t>
            </w:r>
          </w:p>
        </w:tc>
        <w:tc>
          <w:tcPr>
            <w:tcW w:w="2375" w:type="pct"/>
            <w:tcMar>
              <w:top w:w="60" w:type="dxa"/>
              <w:left w:w="240" w:type="dxa"/>
              <w:bottom w:w="60" w:type="dxa"/>
              <w:right w:w="240" w:type="dxa"/>
            </w:tcMar>
            <w:vAlign w:val="bottom"/>
            <w:hideMark/>
          </w:tcPr>
          <w:p w14:paraId="3AB38B72" w14:textId="77777777" w:rsidR="001F16FA" w:rsidRPr="00AB02D2" w:rsidRDefault="001F16FA" w:rsidP="001F16FA">
            <w:pPr>
              <w:spacing w:after="200"/>
              <w:contextualSpacing/>
              <w:rPr>
                <w:sz w:val="28"/>
                <w:szCs w:val="28"/>
              </w:rPr>
            </w:pPr>
            <w:r w:rsidRPr="00AB02D2">
              <w:rPr>
                <w:sz w:val="28"/>
                <w:szCs w:val="28"/>
              </w:rPr>
              <w:t>4. Преобразование звуковых волн в электрические сигналы и обратно</w:t>
            </w:r>
          </w:p>
        </w:tc>
      </w:tr>
    </w:tbl>
    <w:p w14:paraId="3FE226F7" w14:textId="77777777" w:rsidR="001F16FA" w:rsidRPr="00AB02D2" w:rsidRDefault="001F16FA" w:rsidP="001F16FA">
      <w:pPr>
        <w:spacing w:after="200"/>
        <w:contextualSpacing/>
        <w:rPr>
          <w:sz w:val="28"/>
          <w:szCs w:val="28"/>
        </w:rPr>
      </w:pPr>
    </w:p>
    <w:p w14:paraId="61FDBA54" w14:textId="77777777" w:rsidR="001F16FA" w:rsidRPr="00AB02D2" w:rsidRDefault="001F16FA" w:rsidP="001F16FA">
      <w:pPr>
        <w:spacing w:after="200"/>
        <w:contextualSpacing/>
        <w:rPr>
          <w:sz w:val="28"/>
          <w:szCs w:val="28"/>
        </w:rPr>
      </w:pPr>
      <w:r w:rsidRPr="00AB02D2">
        <w:rPr>
          <w:sz w:val="28"/>
          <w:szCs w:val="28"/>
        </w:rPr>
        <w:t>Запишите ответ:</w:t>
      </w:r>
    </w:p>
    <w:p w14:paraId="5DE2183B" w14:textId="77777777" w:rsidR="001F16FA" w:rsidRPr="00AB02D2" w:rsidRDefault="001F16FA" w:rsidP="001F16FA">
      <w:pPr>
        <w:spacing w:after="200"/>
        <w:contextualSpacing/>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366"/>
      </w:tblGrid>
      <w:tr w:rsidR="00AB02D2" w:rsidRPr="00AB02D2" w14:paraId="357ADA96" w14:textId="77777777" w:rsidTr="00FF5BDB">
        <w:tc>
          <w:tcPr>
            <w:tcW w:w="694" w:type="pct"/>
            <w:shd w:val="clear" w:color="auto" w:fill="auto"/>
          </w:tcPr>
          <w:p w14:paraId="45C888F8" w14:textId="77777777" w:rsidR="001F16FA" w:rsidRPr="00AB02D2" w:rsidRDefault="001F16FA" w:rsidP="001F16FA">
            <w:pPr>
              <w:spacing w:after="200"/>
              <w:contextualSpacing/>
              <w:rPr>
                <w:sz w:val="28"/>
                <w:szCs w:val="28"/>
                <w:lang w:val="en-US"/>
              </w:rPr>
            </w:pPr>
            <w:r w:rsidRPr="00AB02D2">
              <w:rPr>
                <w:sz w:val="28"/>
                <w:szCs w:val="28"/>
              </w:rPr>
              <w:t>а)</w:t>
            </w:r>
          </w:p>
        </w:tc>
        <w:tc>
          <w:tcPr>
            <w:tcW w:w="4306" w:type="pct"/>
            <w:shd w:val="clear" w:color="auto" w:fill="auto"/>
          </w:tcPr>
          <w:p w14:paraId="393B5D66" w14:textId="77777777" w:rsidR="001F16FA" w:rsidRPr="00AB02D2" w:rsidRDefault="001F16FA" w:rsidP="001F16FA">
            <w:pPr>
              <w:spacing w:after="200"/>
              <w:contextualSpacing/>
              <w:rPr>
                <w:sz w:val="28"/>
                <w:szCs w:val="28"/>
              </w:rPr>
            </w:pPr>
          </w:p>
        </w:tc>
      </w:tr>
      <w:tr w:rsidR="00AB02D2" w:rsidRPr="00AB02D2" w14:paraId="19C1603D" w14:textId="77777777" w:rsidTr="00FF5BDB">
        <w:tc>
          <w:tcPr>
            <w:tcW w:w="694" w:type="pct"/>
            <w:shd w:val="clear" w:color="auto" w:fill="auto"/>
          </w:tcPr>
          <w:p w14:paraId="45207FBD" w14:textId="77777777" w:rsidR="001F16FA" w:rsidRPr="00AB02D2" w:rsidRDefault="001F16FA" w:rsidP="001F16FA">
            <w:pPr>
              <w:spacing w:after="200"/>
              <w:contextualSpacing/>
              <w:rPr>
                <w:sz w:val="28"/>
                <w:szCs w:val="28"/>
              </w:rPr>
            </w:pPr>
            <w:r w:rsidRPr="00AB02D2">
              <w:rPr>
                <w:sz w:val="28"/>
                <w:szCs w:val="28"/>
              </w:rPr>
              <w:t>б)</w:t>
            </w:r>
          </w:p>
        </w:tc>
        <w:tc>
          <w:tcPr>
            <w:tcW w:w="4306" w:type="pct"/>
            <w:shd w:val="clear" w:color="auto" w:fill="auto"/>
          </w:tcPr>
          <w:p w14:paraId="0AD147EF" w14:textId="77777777" w:rsidR="001F16FA" w:rsidRPr="00AB02D2" w:rsidRDefault="001F16FA" w:rsidP="001F16FA">
            <w:pPr>
              <w:spacing w:after="200"/>
              <w:contextualSpacing/>
              <w:rPr>
                <w:sz w:val="28"/>
                <w:szCs w:val="28"/>
              </w:rPr>
            </w:pPr>
          </w:p>
        </w:tc>
      </w:tr>
      <w:tr w:rsidR="00AB02D2" w:rsidRPr="00AB02D2" w14:paraId="3EBDBDEE" w14:textId="77777777" w:rsidTr="00FF5BDB">
        <w:tc>
          <w:tcPr>
            <w:tcW w:w="694" w:type="pct"/>
            <w:shd w:val="clear" w:color="auto" w:fill="auto"/>
          </w:tcPr>
          <w:p w14:paraId="2A95B16B" w14:textId="77777777" w:rsidR="001F16FA" w:rsidRPr="00AB02D2" w:rsidRDefault="001F16FA" w:rsidP="001F16FA">
            <w:pPr>
              <w:spacing w:after="200"/>
              <w:contextualSpacing/>
              <w:rPr>
                <w:sz w:val="28"/>
                <w:szCs w:val="28"/>
              </w:rPr>
            </w:pPr>
            <w:r w:rsidRPr="00AB02D2">
              <w:rPr>
                <w:sz w:val="28"/>
                <w:szCs w:val="28"/>
              </w:rPr>
              <w:t>в)</w:t>
            </w:r>
          </w:p>
        </w:tc>
        <w:tc>
          <w:tcPr>
            <w:tcW w:w="4306" w:type="pct"/>
            <w:shd w:val="clear" w:color="auto" w:fill="auto"/>
          </w:tcPr>
          <w:p w14:paraId="4BC4249F" w14:textId="77777777" w:rsidR="001F16FA" w:rsidRPr="00AB02D2" w:rsidRDefault="001F16FA" w:rsidP="001F16FA">
            <w:pPr>
              <w:spacing w:after="200"/>
              <w:contextualSpacing/>
              <w:rPr>
                <w:sz w:val="28"/>
                <w:szCs w:val="28"/>
              </w:rPr>
            </w:pPr>
          </w:p>
        </w:tc>
      </w:tr>
      <w:tr w:rsidR="001F16FA" w:rsidRPr="00AB02D2" w14:paraId="7774F9AB" w14:textId="77777777" w:rsidTr="00FF5BDB">
        <w:tc>
          <w:tcPr>
            <w:tcW w:w="694" w:type="pct"/>
            <w:shd w:val="clear" w:color="auto" w:fill="auto"/>
            <w:vAlign w:val="bottom"/>
          </w:tcPr>
          <w:p w14:paraId="102C28F5" w14:textId="77777777" w:rsidR="001F16FA" w:rsidRPr="00AB02D2" w:rsidRDefault="001F16FA" w:rsidP="001F16FA">
            <w:pPr>
              <w:spacing w:after="200"/>
              <w:contextualSpacing/>
              <w:rPr>
                <w:sz w:val="28"/>
                <w:szCs w:val="28"/>
              </w:rPr>
            </w:pPr>
            <w:r w:rsidRPr="00AB02D2">
              <w:rPr>
                <w:sz w:val="28"/>
                <w:szCs w:val="28"/>
              </w:rPr>
              <w:t>г)</w:t>
            </w:r>
          </w:p>
        </w:tc>
        <w:tc>
          <w:tcPr>
            <w:tcW w:w="4306" w:type="pct"/>
            <w:shd w:val="clear" w:color="auto" w:fill="auto"/>
          </w:tcPr>
          <w:p w14:paraId="092BFC26" w14:textId="77777777" w:rsidR="001F16FA" w:rsidRPr="00AB02D2" w:rsidRDefault="001F16FA" w:rsidP="001F16FA">
            <w:pPr>
              <w:spacing w:after="200"/>
              <w:contextualSpacing/>
              <w:rPr>
                <w:sz w:val="28"/>
                <w:szCs w:val="28"/>
              </w:rPr>
            </w:pPr>
          </w:p>
        </w:tc>
      </w:tr>
    </w:tbl>
    <w:p w14:paraId="5D9B1A58" w14:textId="77777777" w:rsidR="001F16FA" w:rsidRPr="00AB02D2" w:rsidRDefault="001F16FA" w:rsidP="001F16FA">
      <w:pPr>
        <w:spacing w:after="200"/>
        <w:contextualSpacing/>
        <w:rPr>
          <w:b/>
          <w:sz w:val="28"/>
          <w:szCs w:val="28"/>
        </w:rPr>
      </w:pPr>
    </w:p>
    <w:p w14:paraId="441EC2ED" w14:textId="14555D63" w:rsidR="002658C0" w:rsidRPr="00AB02D2" w:rsidRDefault="002658C0" w:rsidP="002658C0">
      <w:pPr>
        <w:spacing w:after="200"/>
        <w:contextualSpacing/>
        <w:rPr>
          <w:rFonts w:eastAsia="Calibri"/>
          <w:b/>
          <w:sz w:val="28"/>
          <w:szCs w:val="28"/>
          <w:lang w:eastAsia="en-US"/>
        </w:rPr>
      </w:pPr>
      <w:r w:rsidRPr="00AB02D2">
        <w:rPr>
          <w:b/>
          <w:sz w:val="28"/>
          <w:szCs w:val="28"/>
        </w:rPr>
        <w:t xml:space="preserve">Задание № </w:t>
      </w:r>
      <w:r w:rsidR="00477311" w:rsidRPr="00AB02D2">
        <w:rPr>
          <w:b/>
          <w:sz w:val="28"/>
          <w:szCs w:val="28"/>
        </w:rPr>
        <w:t>8</w:t>
      </w:r>
      <w:r w:rsidRPr="00AB02D2">
        <w:rPr>
          <w:b/>
          <w:sz w:val="28"/>
          <w:szCs w:val="28"/>
        </w:rPr>
        <w:t xml:space="preserve"> </w:t>
      </w:r>
      <w:bookmarkStart w:id="16" w:name="_Hlk192672944"/>
      <w:r w:rsidR="006E5177" w:rsidRPr="00AB02D2">
        <w:rPr>
          <w:rFonts w:eastAsia="Calibri"/>
          <w:b/>
          <w:sz w:val="28"/>
          <w:szCs w:val="28"/>
          <w:lang w:eastAsia="en-US"/>
        </w:rPr>
        <w:t>Прочитайте текст и установите последовательность. Ответ запишите в таблицу.</w:t>
      </w:r>
      <w:bookmarkEnd w:id="16"/>
    </w:p>
    <w:p w14:paraId="43184C40" w14:textId="0F151A28" w:rsidR="00767979" w:rsidRPr="00AB02D2" w:rsidRDefault="002658C0" w:rsidP="00767979">
      <w:pPr>
        <w:widowControl w:val="0"/>
        <w:tabs>
          <w:tab w:val="left" w:pos="2160"/>
        </w:tabs>
        <w:jc w:val="both"/>
        <w:rPr>
          <w:b/>
          <w:sz w:val="28"/>
          <w:szCs w:val="28"/>
        </w:rPr>
      </w:pPr>
      <w:r w:rsidRPr="00AB02D2">
        <w:rPr>
          <w:b/>
          <w:i/>
          <w:sz w:val="28"/>
          <w:szCs w:val="28"/>
        </w:rPr>
        <w:t>(оцениваемые практический опыт, знания, умения, компетенции</w:t>
      </w:r>
      <w:r w:rsidR="00767979" w:rsidRPr="00AB02D2">
        <w:rPr>
          <w:b/>
          <w:i/>
          <w:sz w:val="28"/>
          <w:szCs w:val="28"/>
        </w:rPr>
        <w:t xml:space="preserve"> ПО 8, ПО 9, З 1, З 2З 6У 1, У 2, У 5, ОК 1, ОК 2, ОК 6, ПК. 3.</w:t>
      </w:r>
      <w:r w:rsidR="00FA585B" w:rsidRPr="00AB02D2">
        <w:rPr>
          <w:b/>
          <w:i/>
          <w:sz w:val="28"/>
          <w:szCs w:val="28"/>
        </w:rPr>
        <w:t>2</w:t>
      </w:r>
      <w:r w:rsidR="00767979" w:rsidRPr="00AB02D2">
        <w:rPr>
          <w:b/>
          <w:i/>
          <w:sz w:val="28"/>
          <w:szCs w:val="28"/>
        </w:rPr>
        <w:t>,</w:t>
      </w:r>
      <w:r w:rsidR="00417818" w:rsidRPr="00AB02D2">
        <w:rPr>
          <w:b/>
          <w:i/>
          <w:sz w:val="28"/>
          <w:szCs w:val="28"/>
        </w:rPr>
        <w:t xml:space="preserve"> ПК 3.1., </w:t>
      </w:r>
      <w:r w:rsidR="00767979" w:rsidRPr="00AB02D2">
        <w:rPr>
          <w:b/>
          <w:i/>
          <w:sz w:val="28"/>
          <w:szCs w:val="28"/>
        </w:rPr>
        <w:t xml:space="preserve"> ПК.3.4,)</w:t>
      </w:r>
    </w:p>
    <w:p w14:paraId="10EA5D09" w14:textId="77777777" w:rsidR="006E5177" w:rsidRPr="00AB02D2" w:rsidRDefault="006E5177" w:rsidP="006E5177">
      <w:pPr>
        <w:widowControl w:val="0"/>
        <w:tabs>
          <w:tab w:val="left" w:pos="2160"/>
        </w:tabs>
        <w:jc w:val="both"/>
        <w:rPr>
          <w:spacing w:val="-5"/>
          <w:sz w:val="28"/>
          <w:szCs w:val="28"/>
          <w:bdr w:val="none" w:sz="0" w:space="0" w:color="auto" w:frame="1"/>
        </w:rPr>
      </w:pPr>
      <w:r w:rsidRPr="00AB02D2">
        <w:rPr>
          <w:spacing w:val="-5"/>
          <w:sz w:val="28"/>
          <w:szCs w:val="28"/>
          <w:bdr w:val="none" w:sz="0" w:space="0" w:color="auto" w:frame="1"/>
        </w:rPr>
        <w:t>Расположите следующие шаги в правильной последовательности для установки технических средств защиты информации:</w:t>
      </w:r>
    </w:p>
    <w:p w14:paraId="09FFCE7B" w14:textId="77777777" w:rsidR="006E5177" w:rsidRPr="00AB02D2" w:rsidRDefault="006E5177" w:rsidP="006E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spacing w:val="-5"/>
          <w:sz w:val="28"/>
          <w:szCs w:val="28"/>
          <w:bdr w:val="none" w:sz="0" w:space="0" w:color="auto" w:frame="1"/>
        </w:rPr>
      </w:pPr>
      <w:r w:rsidRPr="00AB02D2">
        <w:rPr>
          <w:spacing w:val="-5"/>
          <w:sz w:val="28"/>
          <w:szCs w:val="28"/>
          <w:bdr w:val="none" w:sz="0" w:space="0" w:color="auto" w:frame="1"/>
        </w:rPr>
        <w:t>а) Выбор технических средств защиты.</w:t>
      </w:r>
    </w:p>
    <w:p w14:paraId="35A0FE9B" w14:textId="77777777" w:rsidR="006E5177" w:rsidRPr="00AB02D2" w:rsidRDefault="006E5177" w:rsidP="006E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spacing w:val="-5"/>
          <w:sz w:val="28"/>
          <w:szCs w:val="28"/>
          <w:bdr w:val="none" w:sz="0" w:space="0" w:color="auto" w:frame="1"/>
        </w:rPr>
      </w:pPr>
      <w:r w:rsidRPr="00AB02D2">
        <w:rPr>
          <w:spacing w:val="-5"/>
          <w:sz w:val="28"/>
          <w:szCs w:val="28"/>
          <w:bdr w:val="none" w:sz="0" w:space="0" w:color="auto" w:frame="1"/>
        </w:rPr>
        <w:t>б) Оценка текущих рисков.</w:t>
      </w:r>
    </w:p>
    <w:p w14:paraId="7C544371" w14:textId="77777777" w:rsidR="006E5177" w:rsidRPr="00AB02D2" w:rsidRDefault="006E5177" w:rsidP="006E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spacing w:val="-5"/>
          <w:sz w:val="28"/>
          <w:szCs w:val="28"/>
          <w:bdr w:val="none" w:sz="0" w:space="0" w:color="auto" w:frame="1"/>
        </w:rPr>
      </w:pPr>
      <w:r w:rsidRPr="00AB02D2">
        <w:rPr>
          <w:spacing w:val="-5"/>
          <w:sz w:val="28"/>
          <w:szCs w:val="28"/>
          <w:bdr w:val="none" w:sz="0" w:space="0" w:color="auto" w:frame="1"/>
        </w:rPr>
        <w:t>в) Анализ требований к защите информации.</w:t>
      </w:r>
    </w:p>
    <w:p w14:paraId="47AC3CAA" w14:textId="77777777" w:rsidR="006E5177" w:rsidRPr="00AB02D2" w:rsidRDefault="006E5177" w:rsidP="006E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spacing w:val="-5"/>
          <w:sz w:val="28"/>
          <w:szCs w:val="28"/>
          <w:bdr w:val="none" w:sz="0" w:space="0" w:color="auto" w:frame="1"/>
        </w:rPr>
      </w:pPr>
      <w:r w:rsidRPr="00AB02D2">
        <w:rPr>
          <w:spacing w:val="-5"/>
          <w:sz w:val="28"/>
          <w:szCs w:val="28"/>
          <w:bdr w:val="none" w:sz="0" w:space="0" w:color="auto" w:frame="1"/>
        </w:rPr>
        <w:t>г) Установка и настройка системы.</w:t>
      </w:r>
    </w:p>
    <w:p w14:paraId="35A00DEA" w14:textId="77777777" w:rsidR="006E5177" w:rsidRPr="00AB02D2" w:rsidRDefault="006E5177" w:rsidP="006E5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spacing w:val="-5"/>
          <w:sz w:val="28"/>
          <w:szCs w:val="28"/>
        </w:rPr>
      </w:pPr>
      <w:r w:rsidRPr="00AB02D2">
        <w:rPr>
          <w:spacing w:val="-5"/>
          <w:sz w:val="28"/>
          <w:szCs w:val="28"/>
          <w:bdr w:val="none" w:sz="0" w:space="0" w:color="auto" w:frame="1"/>
        </w:rPr>
        <w:t>д) Мониторинг и поддержка системы.</w:t>
      </w:r>
    </w:p>
    <w:p w14:paraId="5842A0C6" w14:textId="77777777" w:rsidR="006E5177" w:rsidRPr="00AB02D2" w:rsidRDefault="006E5177" w:rsidP="006E5177">
      <w:pPr>
        <w:ind w:left="720"/>
        <w:contextualSpacing/>
        <w:rPr>
          <w:rFonts w:eastAsia="Calibri"/>
          <w:b/>
          <w:sz w:val="28"/>
          <w:szCs w:val="28"/>
          <w:lang w:eastAsia="en-US"/>
        </w:rPr>
      </w:pPr>
    </w:p>
    <w:p w14:paraId="0F1EB2CF" w14:textId="77777777" w:rsidR="006E5177" w:rsidRPr="00AB02D2" w:rsidRDefault="006E5177" w:rsidP="006E5177">
      <w:pPr>
        <w:ind w:left="720"/>
        <w:contextualSpacing/>
        <w:rPr>
          <w:rFonts w:eastAsia="Calibri"/>
          <w:b/>
          <w:sz w:val="28"/>
          <w:szCs w:val="28"/>
          <w:lang w:eastAsia="en-US"/>
        </w:rPr>
      </w:pPr>
      <w:r w:rsidRPr="00AB02D2">
        <w:rPr>
          <w:rFonts w:eastAsia="Calibri"/>
          <w:b/>
          <w:sz w:val="28"/>
          <w:szCs w:val="28"/>
          <w:lang w:eastAsia="en-US"/>
        </w:rPr>
        <w:t>Запишите ответ:</w:t>
      </w:r>
    </w:p>
    <w:p w14:paraId="27BE71BD" w14:textId="77777777" w:rsidR="006E5177" w:rsidRPr="00AB02D2" w:rsidRDefault="006E5177" w:rsidP="006E5177">
      <w:pPr>
        <w:ind w:left="720"/>
        <w:contextualSpacing/>
        <w:rPr>
          <w:rFonts w:eastAsia="Calibri"/>
          <w:b/>
          <w:sz w:val="28"/>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8"/>
        <w:gridCol w:w="8366"/>
      </w:tblGrid>
      <w:tr w:rsidR="00AB02D2" w:rsidRPr="00AB02D2" w14:paraId="617E49BC" w14:textId="77777777" w:rsidTr="00FF5BDB">
        <w:tc>
          <w:tcPr>
            <w:tcW w:w="694" w:type="pct"/>
            <w:shd w:val="clear" w:color="auto" w:fill="auto"/>
          </w:tcPr>
          <w:p w14:paraId="501E1E86" w14:textId="77777777" w:rsidR="006E5177" w:rsidRPr="00AB02D2" w:rsidRDefault="006E5177" w:rsidP="00FF5BDB">
            <w:pPr>
              <w:rPr>
                <w:bCs/>
                <w:sz w:val="28"/>
                <w:szCs w:val="28"/>
              </w:rPr>
            </w:pPr>
            <w:r w:rsidRPr="00AB02D2">
              <w:rPr>
                <w:bCs/>
                <w:sz w:val="28"/>
                <w:szCs w:val="28"/>
              </w:rPr>
              <w:t>1.</w:t>
            </w:r>
          </w:p>
        </w:tc>
        <w:tc>
          <w:tcPr>
            <w:tcW w:w="4306" w:type="pct"/>
            <w:shd w:val="clear" w:color="auto" w:fill="auto"/>
          </w:tcPr>
          <w:p w14:paraId="2E85E3BB" w14:textId="77777777" w:rsidR="006E5177" w:rsidRPr="00AB02D2" w:rsidRDefault="006E5177" w:rsidP="00FF5BDB">
            <w:pPr>
              <w:rPr>
                <w:b/>
                <w:sz w:val="28"/>
                <w:szCs w:val="28"/>
              </w:rPr>
            </w:pPr>
          </w:p>
        </w:tc>
      </w:tr>
      <w:tr w:rsidR="00AB02D2" w:rsidRPr="00AB02D2" w14:paraId="00C31A31" w14:textId="77777777" w:rsidTr="00FF5BDB">
        <w:tc>
          <w:tcPr>
            <w:tcW w:w="694" w:type="pct"/>
            <w:shd w:val="clear" w:color="auto" w:fill="auto"/>
          </w:tcPr>
          <w:p w14:paraId="44DF921B" w14:textId="77777777" w:rsidR="006E5177" w:rsidRPr="00AB02D2" w:rsidRDefault="006E5177" w:rsidP="00FF5BDB">
            <w:pPr>
              <w:rPr>
                <w:bCs/>
                <w:sz w:val="28"/>
                <w:szCs w:val="28"/>
              </w:rPr>
            </w:pPr>
            <w:r w:rsidRPr="00AB02D2">
              <w:rPr>
                <w:bCs/>
                <w:sz w:val="28"/>
                <w:szCs w:val="28"/>
              </w:rPr>
              <w:t>2.</w:t>
            </w:r>
          </w:p>
        </w:tc>
        <w:tc>
          <w:tcPr>
            <w:tcW w:w="4306" w:type="pct"/>
            <w:shd w:val="clear" w:color="auto" w:fill="auto"/>
          </w:tcPr>
          <w:p w14:paraId="4FF4E35C" w14:textId="77777777" w:rsidR="006E5177" w:rsidRPr="00AB02D2" w:rsidRDefault="006E5177" w:rsidP="00FF5BDB">
            <w:pPr>
              <w:rPr>
                <w:b/>
                <w:sz w:val="28"/>
                <w:szCs w:val="28"/>
              </w:rPr>
            </w:pPr>
          </w:p>
        </w:tc>
      </w:tr>
      <w:tr w:rsidR="00AB02D2" w:rsidRPr="00AB02D2" w14:paraId="0C6DD22C" w14:textId="77777777" w:rsidTr="00FF5BDB">
        <w:tc>
          <w:tcPr>
            <w:tcW w:w="694" w:type="pct"/>
            <w:shd w:val="clear" w:color="auto" w:fill="auto"/>
          </w:tcPr>
          <w:p w14:paraId="57D06E24" w14:textId="77777777" w:rsidR="006E5177" w:rsidRPr="00AB02D2" w:rsidRDefault="006E5177" w:rsidP="00FF5BDB">
            <w:pPr>
              <w:rPr>
                <w:bCs/>
                <w:sz w:val="28"/>
                <w:szCs w:val="28"/>
              </w:rPr>
            </w:pPr>
            <w:r w:rsidRPr="00AB02D2">
              <w:rPr>
                <w:bCs/>
                <w:sz w:val="28"/>
                <w:szCs w:val="28"/>
              </w:rPr>
              <w:t>3.</w:t>
            </w:r>
          </w:p>
        </w:tc>
        <w:tc>
          <w:tcPr>
            <w:tcW w:w="4306" w:type="pct"/>
            <w:shd w:val="clear" w:color="auto" w:fill="auto"/>
          </w:tcPr>
          <w:p w14:paraId="721E3896" w14:textId="77777777" w:rsidR="006E5177" w:rsidRPr="00AB02D2" w:rsidRDefault="006E5177" w:rsidP="00FF5BDB">
            <w:pPr>
              <w:rPr>
                <w:b/>
                <w:sz w:val="28"/>
                <w:szCs w:val="28"/>
              </w:rPr>
            </w:pPr>
          </w:p>
        </w:tc>
      </w:tr>
      <w:tr w:rsidR="00AB02D2" w:rsidRPr="00AB02D2" w14:paraId="4A8D37CF" w14:textId="77777777" w:rsidTr="00FF5BDB">
        <w:tc>
          <w:tcPr>
            <w:tcW w:w="694" w:type="pct"/>
            <w:shd w:val="clear" w:color="auto" w:fill="auto"/>
          </w:tcPr>
          <w:p w14:paraId="6C24A93D" w14:textId="77777777" w:rsidR="006E5177" w:rsidRPr="00AB02D2" w:rsidRDefault="006E5177" w:rsidP="00FF5BDB">
            <w:pPr>
              <w:rPr>
                <w:bCs/>
                <w:sz w:val="28"/>
                <w:szCs w:val="28"/>
              </w:rPr>
            </w:pPr>
            <w:r w:rsidRPr="00AB02D2">
              <w:rPr>
                <w:bCs/>
                <w:sz w:val="28"/>
                <w:szCs w:val="28"/>
              </w:rPr>
              <w:t>4.</w:t>
            </w:r>
          </w:p>
        </w:tc>
        <w:tc>
          <w:tcPr>
            <w:tcW w:w="4306" w:type="pct"/>
            <w:shd w:val="clear" w:color="auto" w:fill="auto"/>
          </w:tcPr>
          <w:p w14:paraId="557D7F65" w14:textId="77777777" w:rsidR="006E5177" w:rsidRPr="00AB02D2" w:rsidRDefault="006E5177" w:rsidP="00FF5BDB">
            <w:pPr>
              <w:rPr>
                <w:b/>
                <w:sz w:val="28"/>
                <w:szCs w:val="28"/>
              </w:rPr>
            </w:pPr>
          </w:p>
        </w:tc>
      </w:tr>
      <w:tr w:rsidR="006E5177" w:rsidRPr="00AB02D2" w14:paraId="153E9AF5" w14:textId="77777777" w:rsidTr="00FF5BDB">
        <w:tc>
          <w:tcPr>
            <w:tcW w:w="694" w:type="pct"/>
            <w:shd w:val="clear" w:color="auto" w:fill="auto"/>
          </w:tcPr>
          <w:p w14:paraId="26A2CC2E" w14:textId="77777777" w:rsidR="006E5177" w:rsidRPr="00AB02D2" w:rsidRDefault="006E5177" w:rsidP="00FF5BDB">
            <w:pPr>
              <w:rPr>
                <w:bCs/>
                <w:sz w:val="28"/>
                <w:szCs w:val="28"/>
              </w:rPr>
            </w:pPr>
            <w:r w:rsidRPr="00AB02D2">
              <w:rPr>
                <w:bCs/>
                <w:sz w:val="28"/>
                <w:szCs w:val="28"/>
              </w:rPr>
              <w:t>5.</w:t>
            </w:r>
          </w:p>
        </w:tc>
        <w:tc>
          <w:tcPr>
            <w:tcW w:w="4306" w:type="pct"/>
            <w:shd w:val="clear" w:color="auto" w:fill="auto"/>
          </w:tcPr>
          <w:p w14:paraId="4E7FBB3B" w14:textId="77777777" w:rsidR="006E5177" w:rsidRPr="00AB02D2" w:rsidRDefault="006E5177" w:rsidP="00FF5BDB">
            <w:pPr>
              <w:rPr>
                <w:b/>
                <w:sz w:val="28"/>
                <w:szCs w:val="28"/>
              </w:rPr>
            </w:pPr>
          </w:p>
        </w:tc>
      </w:tr>
    </w:tbl>
    <w:p w14:paraId="7C8BFDC9" w14:textId="77777777" w:rsidR="006E5177" w:rsidRPr="00AB02D2" w:rsidRDefault="006E5177" w:rsidP="002658C0">
      <w:pPr>
        <w:widowControl w:val="0"/>
        <w:tabs>
          <w:tab w:val="left" w:pos="2160"/>
        </w:tabs>
        <w:jc w:val="both"/>
        <w:rPr>
          <w:b/>
          <w:sz w:val="28"/>
          <w:szCs w:val="28"/>
        </w:rPr>
      </w:pPr>
    </w:p>
    <w:p w14:paraId="347AF47D" w14:textId="13E969C9" w:rsidR="002658C0" w:rsidRPr="00AB02D2" w:rsidRDefault="002658C0" w:rsidP="002658C0">
      <w:pPr>
        <w:widowControl w:val="0"/>
        <w:tabs>
          <w:tab w:val="left" w:pos="2160"/>
        </w:tabs>
        <w:jc w:val="both"/>
        <w:rPr>
          <w:b/>
          <w:sz w:val="28"/>
          <w:szCs w:val="28"/>
        </w:rPr>
      </w:pPr>
      <w:r w:rsidRPr="00AB02D2">
        <w:rPr>
          <w:b/>
          <w:sz w:val="28"/>
          <w:szCs w:val="28"/>
        </w:rPr>
        <w:t xml:space="preserve">Задание № </w:t>
      </w:r>
      <w:r w:rsidR="00477311" w:rsidRPr="00AB02D2">
        <w:rPr>
          <w:b/>
          <w:sz w:val="28"/>
          <w:szCs w:val="28"/>
        </w:rPr>
        <w:t>9</w:t>
      </w:r>
      <w:r w:rsidRPr="00AB02D2">
        <w:t xml:space="preserve"> </w:t>
      </w:r>
      <w:r w:rsidRPr="00AB02D2">
        <w:rPr>
          <w:b/>
          <w:sz w:val="28"/>
          <w:szCs w:val="28"/>
        </w:rPr>
        <w:t>Задание на развернутый ответ</w:t>
      </w:r>
    </w:p>
    <w:p w14:paraId="37C1A08C" w14:textId="2A9CA416" w:rsidR="00767979" w:rsidRPr="00AB02D2" w:rsidRDefault="002658C0"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ПО 3, ПО 9, З 1, З 2, З 8, З 9, У 1, У 2, ОК 4, ОК 5, ОК 6, ПК.3.4,)</w:t>
      </w:r>
    </w:p>
    <w:p w14:paraId="289B091E" w14:textId="1A38E245" w:rsidR="002658C0" w:rsidRPr="00AB02D2" w:rsidRDefault="002658C0" w:rsidP="002658C0">
      <w:pPr>
        <w:widowControl w:val="0"/>
        <w:tabs>
          <w:tab w:val="left" w:pos="2160"/>
        </w:tabs>
        <w:jc w:val="both"/>
        <w:rPr>
          <w:b/>
          <w:sz w:val="28"/>
          <w:szCs w:val="28"/>
        </w:rPr>
      </w:pPr>
      <w:r w:rsidRPr="00AB02D2">
        <w:rPr>
          <w:b/>
          <w:sz w:val="28"/>
          <w:szCs w:val="28"/>
        </w:rPr>
        <w:t xml:space="preserve">Прочитайте вопрос и ответ запишите </w:t>
      </w:r>
    </w:p>
    <w:p w14:paraId="5EB998A4" w14:textId="279DC229" w:rsidR="002658C0" w:rsidRPr="00AB02D2" w:rsidRDefault="002658C0" w:rsidP="002658C0">
      <w:pPr>
        <w:rPr>
          <w:bCs/>
          <w:sz w:val="28"/>
          <w:szCs w:val="28"/>
        </w:rPr>
      </w:pPr>
      <w:r w:rsidRPr="00AB02D2">
        <w:rPr>
          <w:b/>
          <w:sz w:val="28"/>
          <w:szCs w:val="28"/>
        </w:rPr>
        <w:t xml:space="preserve">Вопрос: </w:t>
      </w:r>
      <w:r w:rsidR="00044C9E" w:rsidRPr="00AB02D2">
        <w:rPr>
          <w:bCs/>
          <w:sz w:val="28"/>
          <w:szCs w:val="28"/>
        </w:rPr>
        <w:t>Опишите принцип работы микрофона и телефона и способы их применения для перехвата информации.</w:t>
      </w:r>
    </w:p>
    <w:p w14:paraId="1121B621" w14:textId="77777777" w:rsidR="002658C0" w:rsidRPr="00AB02D2" w:rsidRDefault="002658C0" w:rsidP="002658C0">
      <w:pPr>
        <w:widowControl w:val="0"/>
        <w:tabs>
          <w:tab w:val="left" w:pos="2160"/>
        </w:tabs>
        <w:jc w:val="both"/>
        <w:rPr>
          <w:b/>
          <w:sz w:val="28"/>
          <w:szCs w:val="28"/>
        </w:rPr>
      </w:pPr>
      <w:r w:rsidRPr="00AB02D2">
        <w:rPr>
          <w:b/>
          <w:sz w:val="28"/>
          <w:szCs w:val="28"/>
        </w:rPr>
        <w:t>_________________________________________________________________________________________________________________________________________________________________________________________________________</w:t>
      </w:r>
      <w:r w:rsidRPr="00AB02D2">
        <w:rPr>
          <w:b/>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54CEB4" w14:textId="09D5419C" w:rsidR="002658C0" w:rsidRPr="00AB02D2" w:rsidRDefault="002658C0" w:rsidP="002658C0">
      <w:pPr>
        <w:widowControl w:val="0"/>
        <w:tabs>
          <w:tab w:val="left" w:pos="2160"/>
        </w:tabs>
        <w:jc w:val="both"/>
        <w:rPr>
          <w:b/>
          <w:sz w:val="28"/>
          <w:szCs w:val="28"/>
        </w:rPr>
      </w:pPr>
      <w:r w:rsidRPr="00AB02D2">
        <w:rPr>
          <w:b/>
          <w:sz w:val="28"/>
          <w:szCs w:val="28"/>
        </w:rPr>
        <w:t xml:space="preserve">Задание № </w:t>
      </w:r>
      <w:r w:rsidR="00477311" w:rsidRPr="00AB02D2">
        <w:rPr>
          <w:b/>
          <w:sz w:val="28"/>
          <w:szCs w:val="28"/>
        </w:rPr>
        <w:t>10</w:t>
      </w:r>
      <w:r w:rsidRPr="00AB02D2">
        <w:t xml:space="preserve"> </w:t>
      </w:r>
      <w:r w:rsidRPr="00AB02D2">
        <w:rPr>
          <w:b/>
          <w:sz w:val="28"/>
          <w:szCs w:val="28"/>
        </w:rPr>
        <w:t>Задание на выбор одного ответа</w:t>
      </w:r>
    </w:p>
    <w:p w14:paraId="0D9ACAF7" w14:textId="457C163B" w:rsidR="00767979" w:rsidRPr="00AB02D2" w:rsidRDefault="002658C0"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5, ПО 6, ПО 7, З 4, З 5, З 7, З 8, З 9, У 1, У 6, ОК 1, ОК 2, ОК 10, ПК.3.2)</w:t>
      </w:r>
    </w:p>
    <w:p w14:paraId="2FBBEBE9" w14:textId="06691EE8" w:rsidR="002658C0" w:rsidRPr="00AB02D2" w:rsidRDefault="002658C0" w:rsidP="002658C0">
      <w:pPr>
        <w:widowControl w:val="0"/>
        <w:tabs>
          <w:tab w:val="left" w:pos="2160"/>
        </w:tabs>
        <w:jc w:val="both"/>
        <w:rPr>
          <w:b/>
          <w:sz w:val="28"/>
          <w:szCs w:val="28"/>
        </w:rPr>
      </w:pPr>
      <w:r w:rsidRPr="00AB02D2">
        <w:rPr>
          <w:b/>
          <w:sz w:val="28"/>
          <w:szCs w:val="28"/>
        </w:rPr>
        <w:t>Выберите правильный вариант ответа и обведите кружочком номер правильного ответа.</w:t>
      </w:r>
    </w:p>
    <w:p w14:paraId="173E9D88" w14:textId="77777777" w:rsidR="007260C7" w:rsidRPr="00AB02D2" w:rsidRDefault="007260C7" w:rsidP="007260C7">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b/>
          <w:bCs/>
          <w:spacing w:val="-5"/>
          <w:sz w:val="27"/>
          <w:szCs w:val="27"/>
        </w:rPr>
      </w:pPr>
      <w:r w:rsidRPr="00AB02D2">
        <w:rPr>
          <w:rStyle w:val="sc-ejaja"/>
          <w:b/>
          <w:bCs/>
          <w:spacing w:val="-5"/>
          <w:sz w:val="27"/>
          <w:szCs w:val="27"/>
          <w:bdr w:val="none" w:sz="0" w:space="0" w:color="auto" w:frame="1"/>
        </w:rPr>
        <w:t>Что из перечисленного является примером негласной записи информации?</w:t>
      </w:r>
    </w:p>
    <w:p w14:paraId="61989513" w14:textId="77777777" w:rsidR="007260C7" w:rsidRPr="00AB02D2" w:rsidRDefault="007260C7" w:rsidP="007260C7">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a) Запись разговора на диктофон с согласия участников</w:t>
      </w:r>
    </w:p>
    <w:p w14:paraId="6660C9FD" w14:textId="77777777" w:rsidR="007260C7" w:rsidRPr="00AB02D2" w:rsidRDefault="007260C7" w:rsidP="007260C7">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b) Запись телефонного разговора с помощью специализированного ПО</w:t>
      </w:r>
    </w:p>
    <w:p w14:paraId="551FC634" w14:textId="77777777" w:rsidR="007260C7" w:rsidRPr="00AB02D2" w:rsidRDefault="007260C7" w:rsidP="007260C7">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c) Скрытая установка микрофона в офисе</w:t>
      </w:r>
    </w:p>
    <w:p w14:paraId="582E19FC" w14:textId="2A31D75D" w:rsidR="007260C7" w:rsidRPr="00AB02D2" w:rsidRDefault="007260C7" w:rsidP="007260C7">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d) Использование защищенного канала связи для передачи данных</w:t>
      </w:r>
    </w:p>
    <w:p w14:paraId="4113BFF0" w14:textId="3BBEAE06" w:rsidR="002658C0" w:rsidRPr="00AB02D2" w:rsidRDefault="00B71ECF" w:rsidP="002658C0">
      <w:pPr>
        <w:widowControl w:val="0"/>
        <w:tabs>
          <w:tab w:val="left" w:pos="2160"/>
        </w:tabs>
        <w:jc w:val="both"/>
        <w:rPr>
          <w:rFonts w:eastAsia="Calibri"/>
          <w:b/>
          <w:sz w:val="28"/>
          <w:szCs w:val="28"/>
          <w:lang w:eastAsia="en-US"/>
        </w:rPr>
      </w:pPr>
      <w:r w:rsidRPr="00AB02D2">
        <w:rPr>
          <w:rFonts w:eastAsia="Calibri"/>
          <w:b/>
          <w:sz w:val="28"/>
          <w:szCs w:val="28"/>
          <w:lang w:eastAsia="en-US"/>
        </w:rPr>
        <w:t>Запишите ответ: ___________________________________________________</w:t>
      </w:r>
    </w:p>
    <w:p w14:paraId="2DB73D18" w14:textId="07264C82" w:rsidR="002658C0" w:rsidRPr="00AB02D2" w:rsidRDefault="002658C0" w:rsidP="002658C0">
      <w:pPr>
        <w:widowControl w:val="0"/>
        <w:tabs>
          <w:tab w:val="left" w:pos="2160"/>
        </w:tabs>
        <w:jc w:val="both"/>
        <w:rPr>
          <w:b/>
          <w:sz w:val="28"/>
          <w:szCs w:val="28"/>
        </w:rPr>
      </w:pPr>
      <w:r w:rsidRPr="00AB02D2">
        <w:rPr>
          <w:b/>
          <w:sz w:val="28"/>
          <w:szCs w:val="28"/>
        </w:rPr>
        <w:t xml:space="preserve">Задание № </w:t>
      </w:r>
      <w:r w:rsidR="00477311" w:rsidRPr="00AB02D2">
        <w:rPr>
          <w:b/>
          <w:sz w:val="28"/>
          <w:szCs w:val="28"/>
        </w:rPr>
        <w:t>11</w:t>
      </w:r>
      <w:r w:rsidRPr="00AB02D2">
        <w:t xml:space="preserve"> </w:t>
      </w:r>
      <w:r w:rsidRPr="00AB02D2">
        <w:rPr>
          <w:b/>
          <w:sz w:val="28"/>
          <w:szCs w:val="28"/>
        </w:rPr>
        <w:t>Практическое задание</w:t>
      </w:r>
    </w:p>
    <w:p w14:paraId="62A7C5F1" w14:textId="1FAAA33C" w:rsidR="00767979" w:rsidRPr="00AB02D2" w:rsidRDefault="002658C0"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З 1, З 2, У 1, У 2, У 3, ОК 5, ОК 6, ОК 7</w:t>
      </w:r>
      <w:r w:rsidR="008B7282" w:rsidRPr="00AB02D2">
        <w:rPr>
          <w:b/>
          <w:i/>
          <w:sz w:val="28"/>
          <w:szCs w:val="28"/>
        </w:rPr>
        <w:t xml:space="preserve">, </w:t>
      </w:r>
      <w:r w:rsidR="00767979" w:rsidRPr="00AB02D2">
        <w:rPr>
          <w:b/>
          <w:i/>
          <w:sz w:val="28"/>
          <w:szCs w:val="28"/>
        </w:rPr>
        <w:t>ПК. 3.3, ПК.3.4)</w:t>
      </w:r>
    </w:p>
    <w:p w14:paraId="0F969E25" w14:textId="596194FA" w:rsidR="002658C0" w:rsidRPr="00AB02D2" w:rsidRDefault="002658C0" w:rsidP="002658C0">
      <w:pPr>
        <w:widowControl w:val="0"/>
        <w:tabs>
          <w:tab w:val="left" w:pos="2160"/>
        </w:tabs>
        <w:jc w:val="both"/>
        <w:rPr>
          <w:b/>
          <w:sz w:val="28"/>
          <w:szCs w:val="28"/>
        </w:rPr>
      </w:pPr>
    </w:p>
    <w:p w14:paraId="773A650F" w14:textId="32570ABC" w:rsidR="002658C0" w:rsidRPr="00AB02D2" w:rsidRDefault="002658C0" w:rsidP="0026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sz w:val="28"/>
          <w:szCs w:val="28"/>
        </w:rPr>
      </w:pPr>
      <w:r w:rsidRPr="00AB02D2">
        <w:rPr>
          <w:b/>
          <w:bCs/>
          <w:spacing w:val="-5"/>
          <w:sz w:val="28"/>
          <w:szCs w:val="28"/>
          <w:bdr w:val="none" w:sz="0" w:space="0" w:color="auto" w:frame="1"/>
        </w:rPr>
        <w:t>Задание:</w:t>
      </w:r>
      <w:r w:rsidRPr="00AB02D2">
        <w:rPr>
          <w:spacing w:val="-5"/>
          <w:sz w:val="28"/>
          <w:szCs w:val="28"/>
          <w:bdr w:val="none" w:sz="0" w:space="0" w:color="auto" w:frame="1"/>
        </w:rPr>
        <w:t> </w:t>
      </w:r>
      <w:r w:rsidR="00425544" w:rsidRPr="00AB02D2">
        <w:rPr>
          <w:b/>
          <w:bCs/>
          <w:spacing w:val="-5"/>
          <w:sz w:val="28"/>
          <w:szCs w:val="28"/>
          <w:bdr w:val="none" w:sz="0" w:space="0" w:color="auto" w:frame="1"/>
        </w:rPr>
        <w:t>Проведите анализ уязвимостей офисного помещения к утечке информации по проводному каналу и предложите комплекс мер по защите.</w:t>
      </w:r>
    </w:p>
    <w:p w14:paraId="1643E32B" w14:textId="77777777" w:rsidR="002658C0" w:rsidRPr="00AB02D2" w:rsidRDefault="002658C0" w:rsidP="002658C0">
      <w:pPr>
        <w:contextualSpacing/>
        <w:rPr>
          <w:rFonts w:eastAsia="Calibri"/>
          <w:b/>
          <w:sz w:val="28"/>
          <w:szCs w:val="28"/>
          <w:lang w:eastAsia="en-US"/>
        </w:rPr>
      </w:pPr>
      <w:r w:rsidRPr="00AB02D2">
        <w:rPr>
          <w:rFonts w:eastAsia="Calibri"/>
          <w:b/>
          <w:sz w:val="28"/>
          <w:szCs w:val="28"/>
          <w:lang w:eastAsia="en-US"/>
        </w:rPr>
        <w:t>Запишите ответ: ___________________________________________________</w:t>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6E9FB2" w14:textId="3D494922" w:rsidR="002658C0" w:rsidRPr="00AB02D2" w:rsidRDefault="002658C0" w:rsidP="002658C0">
      <w:pPr>
        <w:widowControl w:val="0"/>
        <w:tabs>
          <w:tab w:val="left" w:pos="2160"/>
        </w:tabs>
        <w:jc w:val="both"/>
        <w:rPr>
          <w:b/>
          <w:sz w:val="28"/>
          <w:szCs w:val="28"/>
        </w:rPr>
      </w:pPr>
      <w:r w:rsidRPr="00AB02D2">
        <w:rPr>
          <w:b/>
          <w:sz w:val="28"/>
          <w:szCs w:val="28"/>
        </w:rPr>
        <w:t xml:space="preserve">Задание № </w:t>
      </w:r>
      <w:r w:rsidR="00477311" w:rsidRPr="00AB02D2">
        <w:rPr>
          <w:b/>
          <w:sz w:val="28"/>
          <w:szCs w:val="28"/>
        </w:rPr>
        <w:t>12</w:t>
      </w:r>
      <w:r w:rsidRPr="00AB02D2">
        <w:t xml:space="preserve"> </w:t>
      </w:r>
      <w:r w:rsidRPr="00AB02D2">
        <w:rPr>
          <w:b/>
          <w:sz w:val="28"/>
          <w:szCs w:val="28"/>
        </w:rPr>
        <w:t>Ситуационное задание</w:t>
      </w:r>
    </w:p>
    <w:p w14:paraId="56F7B127" w14:textId="139AC183" w:rsidR="00767979" w:rsidRPr="00AB02D2" w:rsidRDefault="002658C0"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6, ПО 7, ПО 8, ПО 9, З 5, З 6, З 7, У 1, У 2, У 5, У 6, ОК 1, ОК 2, ОК 7, ОК 8, ОК 9, ОК 10, ПК.3.2, ПК. 3.3, ПК.3.5)</w:t>
      </w:r>
    </w:p>
    <w:p w14:paraId="23C66C42" w14:textId="775418EE" w:rsidR="002658C0" w:rsidRPr="00AB02D2" w:rsidRDefault="002658C0" w:rsidP="002658C0">
      <w:pPr>
        <w:widowControl w:val="0"/>
        <w:tabs>
          <w:tab w:val="left" w:pos="2160"/>
        </w:tabs>
        <w:jc w:val="both"/>
        <w:rPr>
          <w:b/>
          <w:sz w:val="28"/>
          <w:szCs w:val="28"/>
        </w:rPr>
      </w:pPr>
      <w:r w:rsidRPr="00AB02D2">
        <w:rPr>
          <w:b/>
          <w:sz w:val="28"/>
          <w:szCs w:val="28"/>
        </w:rPr>
        <w:t>Прочитайте ситуационную задачу и ответ запишите в таблицу</w:t>
      </w:r>
    </w:p>
    <w:p w14:paraId="0E33D9D3" w14:textId="636A8478" w:rsidR="002658C0" w:rsidRPr="00AB02D2" w:rsidRDefault="002658C0" w:rsidP="0026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b/>
          <w:bCs/>
          <w:spacing w:val="-5"/>
          <w:sz w:val="28"/>
          <w:szCs w:val="28"/>
          <w:bdr w:val="none" w:sz="0" w:space="0" w:color="auto" w:frame="1"/>
        </w:rPr>
        <w:t>Задание:</w:t>
      </w:r>
      <w:r w:rsidRPr="00AB02D2">
        <w:rPr>
          <w:spacing w:val="-5"/>
          <w:sz w:val="28"/>
          <w:szCs w:val="28"/>
          <w:bdr w:val="none" w:sz="0" w:space="0" w:color="auto" w:frame="1"/>
        </w:rPr>
        <w:t> </w:t>
      </w:r>
      <w:r w:rsidR="00425544" w:rsidRPr="00AB02D2">
        <w:rPr>
          <w:spacing w:val="-5"/>
          <w:sz w:val="28"/>
          <w:szCs w:val="28"/>
          <w:bdr w:val="none" w:sz="0" w:space="0" w:color="auto" w:frame="1"/>
        </w:rPr>
        <w:t xml:space="preserve">Вы являетесь специалистом по информационной безопасности в крупной компании. Руководство обратилось к вам с просьбой оценить риски </w:t>
      </w:r>
      <w:r w:rsidR="00425544" w:rsidRPr="00AB02D2">
        <w:rPr>
          <w:spacing w:val="-5"/>
          <w:sz w:val="28"/>
          <w:szCs w:val="28"/>
          <w:bdr w:val="none" w:sz="0" w:space="0" w:color="auto" w:frame="1"/>
        </w:rPr>
        <w:lastRenderedPageBreak/>
        <w:t>утечки конфиденциальной информации через проводной канал в одном из офисов. Опишите, какие шаги вы предпримете для решения этой задачи.</w:t>
      </w:r>
    </w:p>
    <w:p w14:paraId="76382FD1" w14:textId="77777777" w:rsidR="002658C0" w:rsidRPr="00AB02D2" w:rsidRDefault="002658C0" w:rsidP="00265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505"/>
      </w:tblGrid>
      <w:tr w:rsidR="00AB02D2" w:rsidRPr="00AB02D2" w14:paraId="25F8F260" w14:textId="77777777" w:rsidTr="00FF5BDB">
        <w:tc>
          <w:tcPr>
            <w:tcW w:w="846" w:type="dxa"/>
            <w:shd w:val="clear" w:color="auto" w:fill="auto"/>
          </w:tcPr>
          <w:p w14:paraId="648F5FA8" w14:textId="77777777" w:rsidR="002658C0" w:rsidRPr="00AB02D2" w:rsidRDefault="002658C0" w:rsidP="00FF5BDB">
            <w:pPr>
              <w:rPr>
                <w:b/>
                <w:sz w:val="28"/>
                <w:szCs w:val="28"/>
              </w:rPr>
            </w:pPr>
            <w:r w:rsidRPr="00AB02D2">
              <w:rPr>
                <w:b/>
                <w:sz w:val="28"/>
                <w:szCs w:val="28"/>
              </w:rPr>
              <w:t>1</w:t>
            </w:r>
          </w:p>
        </w:tc>
        <w:tc>
          <w:tcPr>
            <w:tcW w:w="8505" w:type="dxa"/>
            <w:shd w:val="clear" w:color="auto" w:fill="auto"/>
          </w:tcPr>
          <w:p w14:paraId="6B559E40" w14:textId="77777777" w:rsidR="002658C0" w:rsidRPr="00AB02D2" w:rsidRDefault="002658C0" w:rsidP="00FF5BDB">
            <w:pPr>
              <w:rPr>
                <w:b/>
                <w:sz w:val="28"/>
                <w:szCs w:val="28"/>
              </w:rPr>
            </w:pPr>
          </w:p>
          <w:p w14:paraId="4EA4DE82" w14:textId="77777777" w:rsidR="002658C0" w:rsidRPr="00AB02D2" w:rsidRDefault="002658C0" w:rsidP="00FF5BDB">
            <w:pPr>
              <w:rPr>
                <w:b/>
                <w:sz w:val="28"/>
                <w:szCs w:val="28"/>
              </w:rPr>
            </w:pPr>
          </w:p>
        </w:tc>
      </w:tr>
      <w:tr w:rsidR="00AB02D2" w:rsidRPr="00AB02D2" w14:paraId="4F5B87C6" w14:textId="77777777" w:rsidTr="00FF5BDB">
        <w:tc>
          <w:tcPr>
            <w:tcW w:w="846" w:type="dxa"/>
            <w:shd w:val="clear" w:color="auto" w:fill="auto"/>
          </w:tcPr>
          <w:p w14:paraId="5A771BD9" w14:textId="77777777" w:rsidR="002658C0" w:rsidRPr="00AB02D2" w:rsidRDefault="002658C0" w:rsidP="00FF5BDB">
            <w:pPr>
              <w:rPr>
                <w:b/>
                <w:sz w:val="28"/>
                <w:szCs w:val="28"/>
              </w:rPr>
            </w:pPr>
            <w:r w:rsidRPr="00AB02D2">
              <w:rPr>
                <w:b/>
                <w:sz w:val="28"/>
                <w:szCs w:val="28"/>
              </w:rPr>
              <w:t>2</w:t>
            </w:r>
          </w:p>
        </w:tc>
        <w:tc>
          <w:tcPr>
            <w:tcW w:w="8505" w:type="dxa"/>
            <w:shd w:val="clear" w:color="auto" w:fill="auto"/>
          </w:tcPr>
          <w:p w14:paraId="26743EE8" w14:textId="77777777" w:rsidR="002658C0" w:rsidRPr="00AB02D2" w:rsidRDefault="002658C0" w:rsidP="00FF5BDB">
            <w:pPr>
              <w:rPr>
                <w:b/>
                <w:sz w:val="28"/>
                <w:szCs w:val="28"/>
              </w:rPr>
            </w:pPr>
          </w:p>
          <w:p w14:paraId="549E1369" w14:textId="77777777" w:rsidR="002658C0" w:rsidRPr="00AB02D2" w:rsidRDefault="002658C0" w:rsidP="00FF5BDB">
            <w:pPr>
              <w:rPr>
                <w:b/>
                <w:sz w:val="28"/>
                <w:szCs w:val="28"/>
              </w:rPr>
            </w:pPr>
          </w:p>
        </w:tc>
      </w:tr>
      <w:tr w:rsidR="00AB02D2" w:rsidRPr="00AB02D2" w14:paraId="3147E192" w14:textId="77777777" w:rsidTr="00FF5BDB">
        <w:tc>
          <w:tcPr>
            <w:tcW w:w="846" w:type="dxa"/>
            <w:shd w:val="clear" w:color="auto" w:fill="auto"/>
          </w:tcPr>
          <w:p w14:paraId="05748E9A" w14:textId="77777777" w:rsidR="002658C0" w:rsidRPr="00AB02D2" w:rsidRDefault="002658C0" w:rsidP="00FF5BDB">
            <w:pPr>
              <w:rPr>
                <w:b/>
                <w:sz w:val="28"/>
                <w:szCs w:val="28"/>
              </w:rPr>
            </w:pPr>
            <w:r w:rsidRPr="00AB02D2">
              <w:rPr>
                <w:b/>
                <w:sz w:val="28"/>
                <w:szCs w:val="28"/>
              </w:rPr>
              <w:t>3</w:t>
            </w:r>
          </w:p>
        </w:tc>
        <w:tc>
          <w:tcPr>
            <w:tcW w:w="8505" w:type="dxa"/>
            <w:shd w:val="clear" w:color="auto" w:fill="auto"/>
          </w:tcPr>
          <w:p w14:paraId="638F4AFD" w14:textId="77777777" w:rsidR="002658C0" w:rsidRPr="00AB02D2" w:rsidRDefault="002658C0" w:rsidP="00FF5BDB">
            <w:pPr>
              <w:rPr>
                <w:b/>
                <w:sz w:val="28"/>
                <w:szCs w:val="28"/>
              </w:rPr>
            </w:pPr>
          </w:p>
          <w:p w14:paraId="0B3CA9B9" w14:textId="77777777" w:rsidR="002658C0" w:rsidRPr="00AB02D2" w:rsidRDefault="002658C0" w:rsidP="00FF5BDB">
            <w:pPr>
              <w:rPr>
                <w:b/>
                <w:sz w:val="28"/>
                <w:szCs w:val="28"/>
              </w:rPr>
            </w:pPr>
          </w:p>
        </w:tc>
      </w:tr>
      <w:tr w:rsidR="00AB02D2" w:rsidRPr="00AB02D2" w14:paraId="33E641CC" w14:textId="77777777" w:rsidTr="00FF5BDB">
        <w:tc>
          <w:tcPr>
            <w:tcW w:w="846" w:type="dxa"/>
            <w:shd w:val="clear" w:color="auto" w:fill="auto"/>
          </w:tcPr>
          <w:p w14:paraId="2DA55CD5" w14:textId="77777777" w:rsidR="002658C0" w:rsidRPr="00AB02D2" w:rsidRDefault="002658C0" w:rsidP="00FF5BDB">
            <w:pPr>
              <w:rPr>
                <w:b/>
                <w:sz w:val="28"/>
                <w:szCs w:val="28"/>
              </w:rPr>
            </w:pPr>
            <w:r w:rsidRPr="00AB02D2">
              <w:rPr>
                <w:b/>
                <w:sz w:val="28"/>
                <w:szCs w:val="28"/>
              </w:rPr>
              <w:t>4</w:t>
            </w:r>
          </w:p>
        </w:tc>
        <w:tc>
          <w:tcPr>
            <w:tcW w:w="8505" w:type="dxa"/>
            <w:shd w:val="clear" w:color="auto" w:fill="auto"/>
          </w:tcPr>
          <w:p w14:paraId="3BE71319" w14:textId="77777777" w:rsidR="002658C0" w:rsidRPr="00AB02D2" w:rsidRDefault="002658C0" w:rsidP="00FF5BDB">
            <w:pPr>
              <w:rPr>
                <w:b/>
                <w:sz w:val="28"/>
                <w:szCs w:val="28"/>
              </w:rPr>
            </w:pPr>
          </w:p>
          <w:p w14:paraId="2AD47702" w14:textId="77777777" w:rsidR="002658C0" w:rsidRPr="00AB02D2" w:rsidRDefault="002658C0" w:rsidP="00FF5BDB">
            <w:pPr>
              <w:rPr>
                <w:b/>
                <w:sz w:val="28"/>
                <w:szCs w:val="28"/>
              </w:rPr>
            </w:pPr>
          </w:p>
        </w:tc>
      </w:tr>
      <w:tr w:rsidR="00AB02D2" w:rsidRPr="00AB02D2" w14:paraId="48E6989F" w14:textId="77777777" w:rsidTr="00FF5BDB">
        <w:tc>
          <w:tcPr>
            <w:tcW w:w="846" w:type="dxa"/>
            <w:shd w:val="clear" w:color="auto" w:fill="auto"/>
          </w:tcPr>
          <w:p w14:paraId="2377002F" w14:textId="77777777" w:rsidR="002658C0" w:rsidRPr="00AB02D2" w:rsidRDefault="002658C0" w:rsidP="00FF5BDB">
            <w:pPr>
              <w:rPr>
                <w:b/>
                <w:sz w:val="28"/>
                <w:szCs w:val="28"/>
              </w:rPr>
            </w:pPr>
            <w:r w:rsidRPr="00AB02D2">
              <w:rPr>
                <w:b/>
                <w:sz w:val="28"/>
                <w:szCs w:val="28"/>
              </w:rPr>
              <w:t>5</w:t>
            </w:r>
          </w:p>
        </w:tc>
        <w:tc>
          <w:tcPr>
            <w:tcW w:w="8505" w:type="dxa"/>
            <w:shd w:val="clear" w:color="auto" w:fill="auto"/>
          </w:tcPr>
          <w:p w14:paraId="274ED315" w14:textId="77777777" w:rsidR="002658C0" w:rsidRPr="00AB02D2" w:rsidRDefault="002658C0" w:rsidP="00FF5BDB">
            <w:pPr>
              <w:rPr>
                <w:b/>
                <w:sz w:val="28"/>
                <w:szCs w:val="28"/>
              </w:rPr>
            </w:pPr>
          </w:p>
          <w:p w14:paraId="16049576" w14:textId="77777777" w:rsidR="002658C0" w:rsidRPr="00AB02D2" w:rsidRDefault="002658C0" w:rsidP="00FF5BDB">
            <w:pPr>
              <w:rPr>
                <w:b/>
                <w:sz w:val="28"/>
                <w:szCs w:val="28"/>
              </w:rPr>
            </w:pPr>
          </w:p>
        </w:tc>
      </w:tr>
    </w:tbl>
    <w:p w14:paraId="6273EAD6" w14:textId="0B74FCCE" w:rsidR="005B225F" w:rsidRPr="00AB02D2" w:rsidRDefault="005B225F" w:rsidP="005B225F">
      <w:pPr>
        <w:rPr>
          <w:b/>
          <w:sz w:val="28"/>
          <w:szCs w:val="28"/>
        </w:rPr>
      </w:pPr>
      <w:r w:rsidRPr="00AB02D2">
        <w:rPr>
          <w:b/>
          <w:sz w:val="28"/>
          <w:szCs w:val="28"/>
        </w:rPr>
        <w:t>Задание № 13. В задании установите соответствие между понятием и его определением. Ответ запишите в таблицу.</w:t>
      </w:r>
    </w:p>
    <w:p w14:paraId="4924F3EC" w14:textId="5F53E391" w:rsidR="00767979" w:rsidRPr="00AB02D2" w:rsidRDefault="005B225F"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ПО 7, ПО 8, З 3, З 4, З 9, У 1, У 5, У 6, ОК 1, ОК 2, ОК 8, ОК 9</w:t>
      </w:r>
      <w:r w:rsidR="00FF2089" w:rsidRPr="00AB02D2">
        <w:rPr>
          <w:b/>
          <w:i/>
          <w:sz w:val="28"/>
          <w:szCs w:val="28"/>
        </w:rPr>
        <w:t xml:space="preserve"> </w:t>
      </w:r>
      <w:r w:rsidR="00767979" w:rsidRPr="00AB02D2">
        <w:rPr>
          <w:b/>
          <w:i/>
          <w:sz w:val="28"/>
          <w:szCs w:val="28"/>
        </w:rPr>
        <w:t>ПК. 3.3, ПК.3.4,)</w:t>
      </w:r>
    </w:p>
    <w:p w14:paraId="1FAD55AD" w14:textId="29AE91E8" w:rsidR="005B225F" w:rsidRPr="00AB02D2" w:rsidRDefault="005B225F" w:rsidP="00767979">
      <w:pPr>
        <w:widowControl w:val="0"/>
        <w:tabs>
          <w:tab w:val="left" w:pos="2160"/>
        </w:tabs>
        <w:jc w:val="both"/>
        <w:rPr>
          <w:sz w:val="28"/>
          <w:szCs w:val="28"/>
        </w:rPr>
      </w:pPr>
      <w:r w:rsidRPr="00AB02D2">
        <w:rPr>
          <w:sz w:val="28"/>
          <w:szCs w:val="28"/>
        </w:rPr>
        <w:t>Прочитайте текст и установите соответствие. К каждой позиции, данной в левом столбце, подберите соответствующую позицию из правого столбца. Запишите выбранные цифры под соответствующими буквами.</w:t>
      </w:r>
    </w:p>
    <w:p w14:paraId="7E4AC8F4" w14:textId="77777777" w:rsidR="00706DF1" w:rsidRPr="00AB02D2" w:rsidRDefault="00706DF1" w:rsidP="00706DF1">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Соотнесите средства защиты с их назначением:</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7"/>
        <w:gridCol w:w="4889"/>
        <w:gridCol w:w="4342"/>
      </w:tblGrid>
      <w:tr w:rsidR="00AB02D2" w:rsidRPr="00AB02D2" w14:paraId="5B5D13B4" w14:textId="77777777" w:rsidTr="00706DF1">
        <w:trPr>
          <w:tblCellSpacing w:w="15" w:type="dxa"/>
        </w:trPr>
        <w:tc>
          <w:tcPr>
            <w:tcW w:w="0" w:type="auto"/>
            <w:tcMar>
              <w:top w:w="60" w:type="dxa"/>
              <w:left w:w="240" w:type="dxa"/>
              <w:bottom w:w="60" w:type="dxa"/>
              <w:right w:w="240" w:type="dxa"/>
            </w:tcMar>
            <w:vAlign w:val="bottom"/>
            <w:hideMark/>
          </w:tcPr>
          <w:p w14:paraId="160C3F71" w14:textId="77777777" w:rsidR="00706DF1" w:rsidRPr="00AB02D2" w:rsidRDefault="00706DF1">
            <w:pPr>
              <w:rPr>
                <w:b/>
                <w:bCs/>
                <w:sz w:val="28"/>
                <w:szCs w:val="28"/>
              </w:rPr>
            </w:pPr>
            <w:r w:rsidRPr="00AB02D2">
              <w:rPr>
                <w:rStyle w:val="sc-ejaja"/>
                <w:b/>
                <w:bCs/>
                <w:sz w:val="28"/>
                <w:szCs w:val="28"/>
                <w:bdr w:val="none" w:sz="0" w:space="0" w:color="auto" w:frame="1"/>
              </w:rPr>
              <w:t>№</w:t>
            </w:r>
          </w:p>
        </w:tc>
        <w:tc>
          <w:tcPr>
            <w:tcW w:w="0" w:type="auto"/>
            <w:tcMar>
              <w:top w:w="60" w:type="dxa"/>
              <w:left w:w="240" w:type="dxa"/>
              <w:bottom w:w="60" w:type="dxa"/>
              <w:right w:w="240" w:type="dxa"/>
            </w:tcMar>
            <w:vAlign w:val="bottom"/>
            <w:hideMark/>
          </w:tcPr>
          <w:p w14:paraId="6EEA7CD5" w14:textId="77777777" w:rsidR="00706DF1" w:rsidRPr="00AB02D2" w:rsidRDefault="00706DF1">
            <w:pPr>
              <w:rPr>
                <w:b/>
                <w:bCs/>
                <w:sz w:val="28"/>
                <w:szCs w:val="28"/>
              </w:rPr>
            </w:pPr>
            <w:r w:rsidRPr="00AB02D2">
              <w:rPr>
                <w:rStyle w:val="sc-ejaja"/>
                <w:b/>
                <w:bCs/>
                <w:sz w:val="28"/>
                <w:szCs w:val="28"/>
                <w:bdr w:val="none" w:sz="0" w:space="0" w:color="auto" w:frame="1"/>
              </w:rPr>
              <w:t>Средства защиты</w:t>
            </w:r>
          </w:p>
        </w:tc>
        <w:tc>
          <w:tcPr>
            <w:tcW w:w="0" w:type="auto"/>
            <w:tcMar>
              <w:top w:w="60" w:type="dxa"/>
              <w:left w:w="240" w:type="dxa"/>
              <w:bottom w:w="60" w:type="dxa"/>
              <w:right w:w="240" w:type="dxa"/>
            </w:tcMar>
            <w:vAlign w:val="bottom"/>
            <w:hideMark/>
          </w:tcPr>
          <w:p w14:paraId="34C3ECB8" w14:textId="77777777" w:rsidR="00706DF1" w:rsidRPr="00AB02D2" w:rsidRDefault="00706DF1">
            <w:pPr>
              <w:rPr>
                <w:b/>
                <w:bCs/>
                <w:sz w:val="28"/>
                <w:szCs w:val="28"/>
              </w:rPr>
            </w:pPr>
            <w:r w:rsidRPr="00AB02D2">
              <w:rPr>
                <w:rStyle w:val="sc-ejaja"/>
                <w:b/>
                <w:bCs/>
                <w:sz w:val="28"/>
                <w:szCs w:val="28"/>
                <w:bdr w:val="none" w:sz="0" w:space="0" w:color="auto" w:frame="1"/>
              </w:rPr>
              <w:t>Назначение</w:t>
            </w:r>
          </w:p>
        </w:tc>
      </w:tr>
      <w:tr w:rsidR="00AB02D2" w:rsidRPr="00AB02D2" w14:paraId="48355F40" w14:textId="77777777" w:rsidTr="00706DF1">
        <w:trPr>
          <w:tblCellSpacing w:w="15" w:type="dxa"/>
        </w:trPr>
        <w:tc>
          <w:tcPr>
            <w:tcW w:w="0" w:type="auto"/>
            <w:tcMar>
              <w:top w:w="60" w:type="dxa"/>
              <w:left w:w="240" w:type="dxa"/>
              <w:bottom w:w="60" w:type="dxa"/>
              <w:right w:w="240" w:type="dxa"/>
            </w:tcMar>
            <w:vAlign w:val="bottom"/>
            <w:hideMark/>
          </w:tcPr>
          <w:p w14:paraId="1CC9B776" w14:textId="396BA31C" w:rsidR="00706DF1" w:rsidRPr="00AB02D2" w:rsidRDefault="00706DF1" w:rsidP="00706DF1">
            <w:pPr>
              <w:rPr>
                <w:sz w:val="28"/>
                <w:szCs w:val="28"/>
              </w:rPr>
            </w:pPr>
            <w:r w:rsidRPr="00AB02D2">
              <w:rPr>
                <w:rStyle w:val="sc-ejaja"/>
                <w:sz w:val="28"/>
                <w:szCs w:val="28"/>
                <w:bdr w:val="none" w:sz="0" w:space="0" w:color="auto" w:frame="1"/>
              </w:rPr>
              <w:t>a</w:t>
            </w:r>
          </w:p>
        </w:tc>
        <w:tc>
          <w:tcPr>
            <w:tcW w:w="0" w:type="auto"/>
            <w:tcMar>
              <w:top w:w="60" w:type="dxa"/>
              <w:left w:w="240" w:type="dxa"/>
              <w:bottom w:w="60" w:type="dxa"/>
              <w:right w:w="240" w:type="dxa"/>
            </w:tcMar>
            <w:vAlign w:val="bottom"/>
            <w:hideMark/>
          </w:tcPr>
          <w:p w14:paraId="018FDFE5" w14:textId="77777777" w:rsidR="00706DF1" w:rsidRPr="00AB02D2" w:rsidRDefault="00706DF1" w:rsidP="00706DF1">
            <w:pPr>
              <w:rPr>
                <w:sz w:val="28"/>
                <w:szCs w:val="28"/>
              </w:rPr>
            </w:pPr>
            <w:r w:rsidRPr="00AB02D2">
              <w:rPr>
                <w:rStyle w:val="sc-ejaja"/>
                <w:sz w:val="28"/>
                <w:szCs w:val="28"/>
                <w:bdr w:val="none" w:sz="0" w:space="0" w:color="auto" w:frame="1"/>
              </w:rPr>
              <w:t>Электронные стетоскопы</w:t>
            </w:r>
          </w:p>
        </w:tc>
        <w:tc>
          <w:tcPr>
            <w:tcW w:w="0" w:type="auto"/>
            <w:tcMar>
              <w:top w:w="60" w:type="dxa"/>
              <w:left w:w="240" w:type="dxa"/>
              <w:bottom w:w="60" w:type="dxa"/>
              <w:right w:w="240" w:type="dxa"/>
            </w:tcMar>
            <w:vAlign w:val="bottom"/>
            <w:hideMark/>
          </w:tcPr>
          <w:p w14:paraId="078D063F" w14:textId="02E2BEF3" w:rsidR="00706DF1" w:rsidRPr="00AB02D2" w:rsidRDefault="00706DF1" w:rsidP="00706DF1">
            <w:pPr>
              <w:rPr>
                <w:sz w:val="28"/>
                <w:szCs w:val="28"/>
              </w:rPr>
            </w:pPr>
            <w:r w:rsidRPr="00AB02D2">
              <w:rPr>
                <w:rStyle w:val="sc-ejaja"/>
                <w:sz w:val="28"/>
                <w:szCs w:val="28"/>
                <w:bdr w:val="none" w:sz="0" w:space="0" w:color="auto" w:frame="1"/>
              </w:rPr>
              <w:t>1.Предотвращение утечки информации через вибрации</w:t>
            </w:r>
          </w:p>
        </w:tc>
      </w:tr>
      <w:tr w:rsidR="00AB02D2" w:rsidRPr="00AB02D2" w14:paraId="314F8D45" w14:textId="77777777" w:rsidTr="00706DF1">
        <w:trPr>
          <w:tblCellSpacing w:w="15" w:type="dxa"/>
        </w:trPr>
        <w:tc>
          <w:tcPr>
            <w:tcW w:w="0" w:type="auto"/>
            <w:tcMar>
              <w:top w:w="60" w:type="dxa"/>
              <w:left w:w="240" w:type="dxa"/>
              <w:bottom w:w="60" w:type="dxa"/>
              <w:right w:w="240" w:type="dxa"/>
            </w:tcMar>
            <w:vAlign w:val="bottom"/>
            <w:hideMark/>
          </w:tcPr>
          <w:p w14:paraId="429400B7" w14:textId="21CC7CAB" w:rsidR="00706DF1" w:rsidRPr="00AB02D2" w:rsidRDefault="00706DF1" w:rsidP="00706DF1">
            <w:pPr>
              <w:rPr>
                <w:sz w:val="28"/>
                <w:szCs w:val="28"/>
              </w:rPr>
            </w:pPr>
            <w:r w:rsidRPr="00AB02D2">
              <w:rPr>
                <w:sz w:val="28"/>
                <w:szCs w:val="28"/>
                <w:lang w:val="en-US"/>
              </w:rPr>
              <w:t>b</w:t>
            </w:r>
          </w:p>
        </w:tc>
        <w:tc>
          <w:tcPr>
            <w:tcW w:w="0" w:type="auto"/>
            <w:tcMar>
              <w:top w:w="60" w:type="dxa"/>
              <w:left w:w="240" w:type="dxa"/>
              <w:bottom w:w="60" w:type="dxa"/>
              <w:right w:w="240" w:type="dxa"/>
            </w:tcMar>
            <w:vAlign w:val="bottom"/>
            <w:hideMark/>
          </w:tcPr>
          <w:p w14:paraId="42EC4233" w14:textId="77777777" w:rsidR="00706DF1" w:rsidRPr="00AB02D2" w:rsidRDefault="00706DF1" w:rsidP="00706DF1">
            <w:pPr>
              <w:rPr>
                <w:sz w:val="28"/>
                <w:szCs w:val="28"/>
              </w:rPr>
            </w:pPr>
            <w:r w:rsidRPr="00AB02D2">
              <w:rPr>
                <w:rStyle w:val="sc-ejaja"/>
                <w:sz w:val="28"/>
                <w:szCs w:val="28"/>
                <w:bdr w:val="none" w:sz="0" w:space="0" w:color="auto" w:frame="1"/>
              </w:rPr>
              <w:t>Лазерные системы подслушивания</w:t>
            </w:r>
          </w:p>
        </w:tc>
        <w:tc>
          <w:tcPr>
            <w:tcW w:w="0" w:type="auto"/>
            <w:tcMar>
              <w:top w:w="60" w:type="dxa"/>
              <w:left w:w="240" w:type="dxa"/>
              <w:bottom w:w="60" w:type="dxa"/>
              <w:right w:w="240" w:type="dxa"/>
            </w:tcMar>
            <w:vAlign w:val="bottom"/>
            <w:hideMark/>
          </w:tcPr>
          <w:p w14:paraId="7CB47092" w14:textId="332F0E31" w:rsidR="00706DF1" w:rsidRPr="00AB02D2" w:rsidRDefault="00706DF1" w:rsidP="00706DF1">
            <w:pPr>
              <w:rPr>
                <w:sz w:val="28"/>
                <w:szCs w:val="28"/>
              </w:rPr>
            </w:pPr>
            <w:r w:rsidRPr="00AB02D2">
              <w:rPr>
                <w:rStyle w:val="sc-ejaja"/>
                <w:sz w:val="28"/>
                <w:szCs w:val="28"/>
                <w:bdr w:val="none" w:sz="0" w:space="0" w:color="auto" w:frame="1"/>
              </w:rPr>
              <w:t>2.Перехват информации через вибрации поверхностей</w:t>
            </w:r>
          </w:p>
        </w:tc>
      </w:tr>
      <w:tr w:rsidR="00AB02D2" w:rsidRPr="00AB02D2" w14:paraId="23C5DE2A" w14:textId="77777777" w:rsidTr="00706DF1">
        <w:trPr>
          <w:tblCellSpacing w:w="15" w:type="dxa"/>
        </w:trPr>
        <w:tc>
          <w:tcPr>
            <w:tcW w:w="0" w:type="auto"/>
            <w:tcMar>
              <w:top w:w="60" w:type="dxa"/>
              <w:left w:w="240" w:type="dxa"/>
              <w:bottom w:w="60" w:type="dxa"/>
              <w:right w:w="240" w:type="dxa"/>
            </w:tcMar>
            <w:vAlign w:val="bottom"/>
            <w:hideMark/>
          </w:tcPr>
          <w:p w14:paraId="53EB7033" w14:textId="31BF911C" w:rsidR="00706DF1" w:rsidRPr="00AB02D2" w:rsidRDefault="00706DF1" w:rsidP="00706DF1">
            <w:pPr>
              <w:rPr>
                <w:sz w:val="28"/>
                <w:szCs w:val="28"/>
              </w:rPr>
            </w:pPr>
            <w:r w:rsidRPr="00AB02D2">
              <w:rPr>
                <w:sz w:val="28"/>
                <w:szCs w:val="28"/>
                <w:lang w:val="en-US"/>
              </w:rPr>
              <w:t>c</w:t>
            </w:r>
          </w:p>
        </w:tc>
        <w:tc>
          <w:tcPr>
            <w:tcW w:w="0" w:type="auto"/>
            <w:tcMar>
              <w:top w:w="60" w:type="dxa"/>
              <w:left w:w="240" w:type="dxa"/>
              <w:bottom w:w="60" w:type="dxa"/>
              <w:right w:w="240" w:type="dxa"/>
            </w:tcMar>
            <w:vAlign w:val="bottom"/>
            <w:hideMark/>
          </w:tcPr>
          <w:p w14:paraId="0A3C3018" w14:textId="77777777" w:rsidR="00706DF1" w:rsidRPr="00AB02D2" w:rsidRDefault="00706DF1" w:rsidP="00706DF1">
            <w:pPr>
              <w:rPr>
                <w:sz w:val="28"/>
                <w:szCs w:val="28"/>
              </w:rPr>
            </w:pPr>
            <w:r w:rsidRPr="00AB02D2">
              <w:rPr>
                <w:rStyle w:val="sc-ejaja"/>
                <w:sz w:val="28"/>
                <w:szCs w:val="28"/>
                <w:bdr w:val="none" w:sz="0" w:space="0" w:color="auto" w:frame="1"/>
              </w:rPr>
              <w:t>Гидроакустические преобразователи</w:t>
            </w:r>
          </w:p>
        </w:tc>
        <w:tc>
          <w:tcPr>
            <w:tcW w:w="0" w:type="auto"/>
            <w:tcMar>
              <w:top w:w="60" w:type="dxa"/>
              <w:left w:w="240" w:type="dxa"/>
              <w:bottom w:w="60" w:type="dxa"/>
              <w:right w:w="240" w:type="dxa"/>
            </w:tcMar>
            <w:vAlign w:val="bottom"/>
            <w:hideMark/>
          </w:tcPr>
          <w:p w14:paraId="420DBAD9" w14:textId="50AA2902" w:rsidR="00706DF1" w:rsidRPr="00AB02D2" w:rsidRDefault="00706DF1" w:rsidP="00706DF1">
            <w:pPr>
              <w:rPr>
                <w:sz w:val="28"/>
                <w:szCs w:val="28"/>
              </w:rPr>
            </w:pPr>
            <w:r w:rsidRPr="00AB02D2">
              <w:rPr>
                <w:rStyle w:val="sc-ejaja"/>
                <w:sz w:val="28"/>
                <w:szCs w:val="28"/>
                <w:bdr w:val="none" w:sz="0" w:space="0" w:color="auto" w:frame="1"/>
              </w:rPr>
              <w:t>3.Перехват сигналов через водную среду</w:t>
            </w:r>
          </w:p>
        </w:tc>
      </w:tr>
      <w:tr w:rsidR="00AB02D2" w:rsidRPr="00AB02D2" w14:paraId="1F18F2B9" w14:textId="77777777" w:rsidTr="00706DF1">
        <w:trPr>
          <w:tblCellSpacing w:w="15" w:type="dxa"/>
        </w:trPr>
        <w:tc>
          <w:tcPr>
            <w:tcW w:w="0" w:type="auto"/>
            <w:tcMar>
              <w:top w:w="60" w:type="dxa"/>
              <w:left w:w="240" w:type="dxa"/>
              <w:bottom w:w="60" w:type="dxa"/>
              <w:right w:w="240" w:type="dxa"/>
            </w:tcMar>
            <w:vAlign w:val="bottom"/>
            <w:hideMark/>
          </w:tcPr>
          <w:p w14:paraId="78E8C819" w14:textId="2573AEA4" w:rsidR="00706DF1" w:rsidRPr="00AB02D2" w:rsidRDefault="00706DF1" w:rsidP="00706DF1">
            <w:pPr>
              <w:rPr>
                <w:sz w:val="28"/>
                <w:szCs w:val="28"/>
              </w:rPr>
            </w:pPr>
            <w:r w:rsidRPr="00AB02D2">
              <w:rPr>
                <w:sz w:val="28"/>
                <w:szCs w:val="28"/>
                <w:lang w:val="en-US"/>
              </w:rPr>
              <w:t>d</w:t>
            </w:r>
          </w:p>
        </w:tc>
        <w:tc>
          <w:tcPr>
            <w:tcW w:w="0" w:type="auto"/>
            <w:tcMar>
              <w:top w:w="60" w:type="dxa"/>
              <w:left w:w="240" w:type="dxa"/>
              <w:bottom w:w="60" w:type="dxa"/>
              <w:right w:w="240" w:type="dxa"/>
            </w:tcMar>
            <w:vAlign w:val="bottom"/>
            <w:hideMark/>
          </w:tcPr>
          <w:p w14:paraId="155154EE" w14:textId="77777777" w:rsidR="00706DF1" w:rsidRPr="00AB02D2" w:rsidRDefault="00706DF1" w:rsidP="00706DF1">
            <w:pPr>
              <w:rPr>
                <w:sz w:val="28"/>
                <w:szCs w:val="28"/>
              </w:rPr>
            </w:pPr>
            <w:r w:rsidRPr="00AB02D2">
              <w:rPr>
                <w:rStyle w:val="sc-ejaja"/>
                <w:sz w:val="28"/>
                <w:szCs w:val="28"/>
                <w:bdr w:val="none" w:sz="0" w:space="0" w:color="auto" w:frame="1"/>
              </w:rPr>
              <w:t>Системы защиты информации от утечки по вибрационному каналу</w:t>
            </w:r>
          </w:p>
        </w:tc>
        <w:tc>
          <w:tcPr>
            <w:tcW w:w="0" w:type="auto"/>
            <w:tcMar>
              <w:top w:w="60" w:type="dxa"/>
              <w:left w:w="240" w:type="dxa"/>
              <w:bottom w:w="60" w:type="dxa"/>
              <w:right w:w="240" w:type="dxa"/>
            </w:tcMar>
            <w:vAlign w:val="bottom"/>
            <w:hideMark/>
          </w:tcPr>
          <w:p w14:paraId="6C33ED06" w14:textId="6F444D28" w:rsidR="00706DF1" w:rsidRPr="00AB02D2" w:rsidRDefault="00706DF1" w:rsidP="00706DF1">
            <w:pPr>
              <w:rPr>
                <w:sz w:val="28"/>
                <w:szCs w:val="28"/>
              </w:rPr>
            </w:pPr>
            <w:r w:rsidRPr="00AB02D2">
              <w:rPr>
                <w:rStyle w:val="sc-ejaja"/>
                <w:sz w:val="28"/>
                <w:szCs w:val="28"/>
                <w:bdr w:val="none" w:sz="0" w:space="0" w:color="auto" w:frame="1"/>
                <w:lang w:val="en-US"/>
              </w:rPr>
              <w:t>4.</w:t>
            </w:r>
            <w:r w:rsidRPr="00AB02D2">
              <w:rPr>
                <w:rStyle w:val="sc-ejaja"/>
                <w:sz w:val="28"/>
                <w:szCs w:val="28"/>
                <w:bdr w:val="none" w:sz="0" w:space="0" w:color="auto" w:frame="1"/>
              </w:rPr>
              <w:t>Усиление слабых звуковых колебаний</w:t>
            </w:r>
          </w:p>
        </w:tc>
      </w:tr>
    </w:tbl>
    <w:p w14:paraId="5EC77441" w14:textId="77777777" w:rsidR="005B225F" w:rsidRPr="00AB02D2" w:rsidRDefault="005B225F" w:rsidP="005B225F">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p>
    <w:p w14:paraId="24C3B95B" w14:textId="77777777" w:rsidR="005B225F" w:rsidRPr="00AB02D2" w:rsidRDefault="005B225F" w:rsidP="005B225F">
      <w:pPr>
        <w:ind w:left="720"/>
        <w:rPr>
          <w:sz w:val="28"/>
          <w:szCs w:val="20"/>
        </w:rPr>
      </w:pPr>
      <w:r w:rsidRPr="00AB02D2">
        <w:rPr>
          <w:sz w:val="28"/>
          <w:szCs w:val="20"/>
        </w:rPr>
        <w:t>Запишите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245"/>
      </w:tblGrid>
      <w:tr w:rsidR="00AB02D2" w:rsidRPr="00AB02D2" w14:paraId="0CB5BF31" w14:textId="77777777" w:rsidTr="00FF5BDB">
        <w:tc>
          <w:tcPr>
            <w:tcW w:w="846" w:type="dxa"/>
            <w:shd w:val="clear" w:color="auto" w:fill="auto"/>
          </w:tcPr>
          <w:p w14:paraId="03AAA670" w14:textId="77777777" w:rsidR="005B225F" w:rsidRPr="00AB02D2" w:rsidRDefault="005B225F" w:rsidP="00FF5BDB">
            <w:pPr>
              <w:rPr>
                <w:rFonts w:eastAsia="Calibri"/>
                <w:sz w:val="22"/>
                <w:szCs w:val="20"/>
                <w:lang w:val="en-US"/>
              </w:rPr>
            </w:pPr>
            <w:r w:rsidRPr="00AB02D2">
              <w:rPr>
                <w:rFonts w:eastAsia="Calibri"/>
                <w:sz w:val="22"/>
                <w:szCs w:val="20"/>
              </w:rPr>
              <w:t>а</w:t>
            </w:r>
          </w:p>
        </w:tc>
        <w:tc>
          <w:tcPr>
            <w:tcW w:w="5245" w:type="dxa"/>
            <w:shd w:val="clear" w:color="auto" w:fill="auto"/>
          </w:tcPr>
          <w:p w14:paraId="44BFCA03" w14:textId="77777777" w:rsidR="005B225F" w:rsidRPr="00AB02D2" w:rsidRDefault="005B225F" w:rsidP="00FF5BDB">
            <w:pPr>
              <w:rPr>
                <w:rFonts w:eastAsia="Calibri"/>
                <w:sz w:val="22"/>
                <w:szCs w:val="20"/>
              </w:rPr>
            </w:pPr>
          </w:p>
        </w:tc>
      </w:tr>
      <w:tr w:rsidR="00AB02D2" w:rsidRPr="00AB02D2" w14:paraId="283D9240" w14:textId="77777777" w:rsidTr="00FF5BDB">
        <w:tc>
          <w:tcPr>
            <w:tcW w:w="846" w:type="dxa"/>
            <w:shd w:val="clear" w:color="auto" w:fill="auto"/>
          </w:tcPr>
          <w:p w14:paraId="33747612" w14:textId="77777777" w:rsidR="005B225F" w:rsidRPr="00AB02D2" w:rsidRDefault="005B225F" w:rsidP="00FF5BDB">
            <w:pPr>
              <w:rPr>
                <w:rFonts w:eastAsia="Calibri"/>
                <w:sz w:val="22"/>
                <w:szCs w:val="20"/>
                <w:lang w:val="en-US"/>
              </w:rPr>
            </w:pPr>
            <w:r w:rsidRPr="00AB02D2">
              <w:rPr>
                <w:rFonts w:eastAsia="Calibri"/>
                <w:sz w:val="22"/>
                <w:szCs w:val="20"/>
                <w:lang w:val="en-US"/>
              </w:rPr>
              <w:t>b</w:t>
            </w:r>
          </w:p>
        </w:tc>
        <w:tc>
          <w:tcPr>
            <w:tcW w:w="5245" w:type="dxa"/>
            <w:shd w:val="clear" w:color="auto" w:fill="auto"/>
          </w:tcPr>
          <w:p w14:paraId="15E25E05" w14:textId="77777777" w:rsidR="005B225F" w:rsidRPr="00AB02D2" w:rsidRDefault="005B225F" w:rsidP="00FF5BDB">
            <w:pPr>
              <w:rPr>
                <w:rFonts w:eastAsia="Calibri"/>
                <w:sz w:val="22"/>
                <w:szCs w:val="20"/>
              </w:rPr>
            </w:pPr>
          </w:p>
        </w:tc>
      </w:tr>
      <w:tr w:rsidR="00AB02D2" w:rsidRPr="00AB02D2" w14:paraId="65EF5F01" w14:textId="77777777" w:rsidTr="00FF5BDB">
        <w:tc>
          <w:tcPr>
            <w:tcW w:w="846" w:type="dxa"/>
            <w:shd w:val="clear" w:color="auto" w:fill="auto"/>
          </w:tcPr>
          <w:p w14:paraId="5D207013" w14:textId="77777777" w:rsidR="005B225F" w:rsidRPr="00AB02D2" w:rsidRDefault="005B225F" w:rsidP="00FF5BDB">
            <w:pPr>
              <w:rPr>
                <w:rFonts w:eastAsia="Calibri"/>
                <w:sz w:val="22"/>
                <w:szCs w:val="20"/>
                <w:lang w:val="en-US"/>
              </w:rPr>
            </w:pPr>
            <w:r w:rsidRPr="00AB02D2">
              <w:rPr>
                <w:rFonts w:eastAsia="Calibri"/>
                <w:sz w:val="22"/>
                <w:szCs w:val="20"/>
                <w:lang w:val="en-US"/>
              </w:rPr>
              <w:t>c</w:t>
            </w:r>
          </w:p>
        </w:tc>
        <w:tc>
          <w:tcPr>
            <w:tcW w:w="5245" w:type="dxa"/>
            <w:shd w:val="clear" w:color="auto" w:fill="auto"/>
          </w:tcPr>
          <w:p w14:paraId="4078660A" w14:textId="77777777" w:rsidR="005B225F" w:rsidRPr="00AB02D2" w:rsidRDefault="005B225F" w:rsidP="00FF5BDB">
            <w:pPr>
              <w:rPr>
                <w:rFonts w:eastAsia="Calibri"/>
                <w:sz w:val="22"/>
                <w:szCs w:val="20"/>
              </w:rPr>
            </w:pPr>
          </w:p>
        </w:tc>
      </w:tr>
      <w:tr w:rsidR="00AB02D2" w:rsidRPr="00AB02D2" w14:paraId="5CBC620D" w14:textId="77777777" w:rsidTr="00FF5BDB">
        <w:tc>
          <w:tcPr>
            <w:tcW w:w="846" w:type="dxa"/>
            <w:shd w:val="clear" w:color="auto" w:fill="auto"/>
            <w:vAlign w:val="bottom"/>
          </w:tcPr>
          <w:p w14:paraId="2B1C8D3F" w14:textId="77777777" w:rsidR="005B225F" w:rsidRPr="00AB02D2" w:rsidRDefault="005B225F" w:rsidP="00FF5BDB">
            <w:pPr>
              <w:rPr>
                <w:rFonts w:eastAsia="Calibri"/>
                <w:sz w:val="22"/>
                <w:szCs w:val="20"/>
                <w:lang w:val="en-US"/>
              </w:rPr>
            </w:pPr>
            <w:r w:rsidRPr="00AB02D2">
              <w:rPr>
                <w:lang w:val="en-US"/>
              </w:rPr>
              <w:t>d</w:t>
            </w:r>
          </w:p>
        </w:tc>
        <w:tc>
          <w:tcPr>
            <w:tcW w:w="5245" w:type="dxa"/>
            <w:shd w:val="clear" w:color="auto" w:fill="auto"/>
          </w:tcPr>
          <w:p w14:paraId="0163623D" w14:textId="77777777" w:rsidR="005B225F" w:rsidRPr="00AB02D2" w:rsidRDefault="005B225F" w:rsidP="00FF5BDB">
            <w:pPr>
              <w:rPr>
                <w:rFonts w:eastAsia="Calibri"/>
                <w:sz w:val="22"/>
                <w:szCs w:val="20"/>
              </w:rPr>
            </w:pPr>
          </w:p>
        </w:tc>
      </w:tr>
    </w:tbl>
    <w:p w14:paraId="420A66CA" w14:textId="44A65E16" w:rsidR="005B225F" w:rsidRPr="00AB02D2" w:rsidRDefault="005B225F" w:rsidP="005B225F">
      <w:pPr>
        <w:spacing w:after="200"/>
        <w:contextualSpacing/>
        <w:rPr>
          <w:rFonts w:eastAsia="Calibri"/>
          <w:b/>
          <w:sz w:val="28"/>
          <w:szCs w:val="28"/>
          <w:lang w:eastAsia="en-US"/>
        </w:rPr>
      </w:pPr>
      <w:r w:rsidRPr="00AB02D2">
        <w:rPr>
          <w:b/>
          <w:sz w:val="28"/>
          <w:szCs w:val="28"/>
        </w:rPr>
        <w:t xml:space="preserve">Задание № 14 </w:t>
      </w:r>
      <w:r w:rsidRPr="00AB02D2">
        <w:rPr>
          <w:rFonts w:eastAsia="Calibri"/>
          <w:b/>
          <w:sz w:val="28"/>
          <w:szCs w:val="28"/>
          <w:lang w:eastAsia="en-US"/>
        </w:rPr>
        <w:t>Прочитайте текст и установите последовательность. Ответ запишите в таблицу.</w:t>
      </w:r>
    </w:p>
    <w:p w14:paraId="220AE6D2" w14:textId="260A0B9C" w:rsidR="00767979" w:rsidRPr="00AB02D2" w:rsidRDefault="005B225F"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З 4, З 5, З 6, У 1, У 2, ОК 1, ОК 5, ОК 6, ПК. 3.1, ПК.3.5)</w:t>
      </w:r>
    </w:p>
    <w:p w14:paraId="183A94B3" w14:textId="1745C36F" w:rsidR="000F0005" w:rsidRPr="00AB02D2" w:rsidRDefault="000F0005" w:rsidP="00767979">
      <w:pPr>
        <w:widowControl w:val="0"/>
        <w:tabs>
          <w:tab w:val="left" w:pos="2160"/>
        </w:tabs>
        <w:jc w:val="both"/>
        <w:rPr>
          <w:b/>
          <w:bCs/>
          <w:spacing w:val="-5"/>
          <w:sz w:val="27"/>
          <w:szCs w:val="27"/>
        </w:rPr>
      </w:pPr>
      <w:r w:rsidRPr="00AB02D2">
        <w:rPr>
          <w:rStyle w:val="sc-ejaja"/>
          <w:b/>
          <w:bCs/>
          <w:spacing w:val="-5"/>
          <w:sz w:val="27"/>
          <w:szCs w:val="27"/>
          <w:bdr w:val="none" w:sz="0" w:space="0" w:color="auto" w:frame="1"/>
        </w:rPr>
        <w:t>Расположите этапы установки системы защиты информации от утечки по вибрационному каналу в правильной последовательности:</w:t>
      </w:r>
    </w:p>
    <w:p w14:paraId="09AE3272" w14:textId="77777777" w:rsidR="000F0005" w:rsidRPr="00AB02D2" w:rsidRDefault="000F0005" w:rsidP="000F000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lastRenderedPageBreak/>
        <w:t>a) Установка виброизолирующих материалов на стены и окна помещения.</w:t>
      </w:r>
    </w:p>
    <w:p w14:paraId="6509535C" w14:textId="77777777" w:rsidR="000F0005" w:rsidRPr="00AB02D2" w:rsidRDefault="000F0005" w:rsidP="000F000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b) Анализ потенциальных источников вибрационных сигналов (окна, двери, трубы).</w:t>
      </w:r>
    </w:p>
    <w:p w14:paraId="0C1937CF" w14:textId="77777777" w:rsidR="000F0005" w:rsidRPr="00AB02D2" w:rsidRDefault="000F0005" w:rsidP="000F000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c) Выбор подходящих технических средств для защиты.</w:t>
      </w:r>
    </w:p>
    <w:p w14:paraId="1A67487C" w14:textId="31CFCDDC" w:rsidR="000F0005" w:rsidRPr="00AB02D2" w:rsidRDefault="000F0005" w:rsidP="000F000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d) Оценка эффективности установленной системы защиты.</w:t>
      </w:r>
    </w:p>
    <w:p w14:paraId="314D4F83" w14:textId="45FD0F23" w:rsidR="005B225F" w:rsidRPr="00AB02D2" w:rsidRDefault="005B225F" w:rsidP="005B225F">
      <w:pPr>
        <w:contextualSpacing/>
        <w:rPr>
          <w:rFonts w:eastAsia="Calibri"/>
          <w:b/>
          <w:sz w:val="28"/>
          <w:szCs w:val="28"/>
          <w:lang w:eastAsia="en-US"/>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245"/>
      </w:tblGrid>
      <w:tr w:rsidR="00AB02D2" w:rsidRPr="00AB02D2" w14:paraId="541F8EA3" w14:textId="77777777" w:rsidTr="00FF5BDB">
        <w:tc>
          <w:tcPr>
            <w:tcW w:w="846" w:type="dxa"/>
            <w:shd w:val="clear" w:color="auto" w:fill="auto"/>
          </w:tcPr>
          <w:p w14:paraId="7DF01FD0" w14:textId="77777777" w:rsidR="005B225F" w:rsidRPr="00AB02D2" w:rsidRDefault="005B225F" w:rsidP="00FF5BDB">
            <w:pPr>
              <w:rPr>
                <w:b/>
                <w:sz w:val="28"/>
                <w:szCs w:val="28"/>
              </w:rPr>
            </w:pPr>
            <w:r w:rsidRPr="00AB02D2">
              <w:rPr>
                <w:b/>
                <w:sz w:val="28"/>
                <w:szCs w:val="28"/>
              </w:rPr>
              <w:t>1</w:t>
            </w:r>
          </w:p>
        </w:tc>
        <w:tc>
          <w:tcPr>
            <w:tcW w:w="5245" w:type="dxa"/>
            <w:shd w:val="clear" w:color="auto" w:fill="auto"/>
          </w:tcPr>
          <w:p w14:paraId="00017CDB" w14:textId="77777777" w:rsidR="005B225F" w:rsidRPr="00AB02D2" w:rsidRDefault="005B225F" w:rsidP="00FF5BDB">
            <w:pPr>
              <w:rPr>
                <w:b/>
                <w:sz w:val="28"/>
                <w:szCs w:val="28"/>
              </w:rPr>
            </w:pPr>
          </w:p>
        </w:tc>
      </w:tr>
      <w:tr w:rsidR="00AB02D2" w:rsidRPr="00AB02D2" w14:paraId="330EDA5D" w14:textId="77777777" w:rsidTr="00FF5BDB">
        <w:tc>
          <w:tcPr>
            <w:tcW w:w="846" w:type="dxa"/>
            <w:shd w:val="clear" w:color="auto" w:fill="auto"/>
          </w:tcPr>
          <w:p w14:paraId="59AFDC14" w14:textId="77777777" w:rsidR="005B225F" w:rsidRPr="00AB02D2" w:rsidRDefault="005B225F" w:rsidP="00FF5BDB">
            <w:pPr>
              <w:rPr>
                <w:b/>
                <w:sz w:val="28"/>
                <w:szCs w:val="28"/>
              </w:rPr>
            </w:pPr>
            <w:r w:rsidRPr="00AB02D2">
              <w:rPr>
                <w:b/>
                <w:sz w:val="28"/>
                <w:szCs w:val="28"/>
              </w:rPr>
              <w:t>2</w:t>
            </w:r>
          </w:p>
        </w:tc>
        <w:tc>
          <w:tcPr>
            <w:tcW w:w="5245" w:type="dxa"/>
            <w:shd w:val="clear" w:color="auto" w:fill="auto"/>
          </w:tcPr>
          <w:p w14:paraId="4A9AE34D" w14:textId="77777777" w:rsidR="005B225F" w:rsidRPr="00AB02D2" w:rsidRDefault="005B225F" w:rsidP="00FF5BDB">
            <w:pPr>
              <w:rPr>
                <w:b/>
                <w:sz w:val="28"/>
                <w:szCs w:val="28"/>
              </w:rPr>
            </w:pPr>
          </w:p>
        </w:tc>
      </w:tr>
      <w:tr w:rsidR="00AB02D2" w:rsidRPr="00AB02D2" w14:paraId="76102071" w14:textId="77777777" w:rsidTr="00FF5BDB">
        <w:tc>
          <w:tcPr>
            <w:tcW w:w="846" w:type="dxa"/>
            <w:shd w:val="clear" w:color="auto" w:fill="auto"/>
          </w:tcPr>
          <w:p w14:paraId="5BDBF002" w14:textId="77777777" w:rsidR="005B225F" w:rsidRPr="00AB02D2" w:rsidRDefault="005B225F" w:rsidP="00FF5BDB">
            <w:pPr>
              <w:rPr>
                <w:b/>
                <w:sz w:val="28"/>
                <w:szCs w:val="28"/>
              </w:rPr>
            </w:pPr>
            <w:r w:rsidRPr="00AB02D2">
              <w:rPr>
                <w:b/>
                <w:sz w:val="28"/>
                <w:szCs w:val="28"/>
              </w:rPr>
              <w:t>3</w:t>
            </w:r>
          </w:p>
        </w:tc>
        <w:tc>
          <w:tcPr>
            <w:tcW w:w="5245" w:type="dxa"/>
            <w:shd w:val="clear" w:color="auto" w:fill="auto"/>
          </w:tcPr>
          <w:p w14:paraId="1F936ED8" w14:textId="77777777" w:rsidR="005B225F" w:rsidRPr="00AB02D2" w:rsidRDefault="005B225F" w:rsidP="00FF5BDB">
            <w:pPr>
              <w:rPr>
                <w:b/>
                <w:sz w:val="28"/>
                <w:szCs w:val="28"/>
              </w:rPr>
            </w:pPr>
          </w:p>
        </w:tc>
      </w:tr>
      <w:tr w:rsidR="00AB02D2" w:rsidRPr="00AB02D2" w14:paraId="45A5C581" w14:textId="77777777" w:rsidTr="00FF5BDB">
        <w:tc>
          <w:tcPr>
            <w:tcW w:w="846" w:type="dxa"/>
            <w:shd w:val="clear" w:color="auto" w:fill="auto"/>
          </w:tcPr>
          <w:p w14:paraId="63B9964B" w14:textId="77777777" w:rsidR="005B225F" w:rsidRPr="00AB02D2" w:rsidRDefault="005B225F" w:rsidP="00FF5BDB">
            <w:pPr>
              <w:rPr>
                <w:b/>
                <w:sz w:val="28"/>
                <w:szCs w:val="28"/>
              </w:rPr>
            </w:pPr>
            <w:r w:rsidRPr="00AB02D2">
              <w:rPr>
                <w:b/>
                <w:sz w:val="28"/>
                <w:szCs w:val="28"/>
              </w:rPr>
              <w:t>4</w:t>
            </w:r>
          </w:p>
        </w:tc>
        <w:tc>
          <w:tcPr>
            <w:tcW w:w="5245" w:type="dxa"/>
            <w:shd w:val="clear" w:color="auto" w:fill="auto"/>
          </w:tcPr>
          <w:p w14:paraId="61C7B634" w14:textId="77777777" w:rsidR="005B225F" w:rsidRPr="00AB02D2" w:rsidRDefault="005B225F" w:rsidP="00FF5BDB">
            <w:pPr>
              <w:rPr>
                <w:b/>
                <w:sz w:val="28"/>
                <w:szCs w:val="28"/>
              </w:rPr>
            </w:pPr>
          </w:p>
        </w:tc>
      </w:tr>
    </w:tbl>
    <w:p w14:paraId="0396ACD3" w14:textId="71C69119" w:rsidR="005B225F" w:rsidRPr="00AB02D2" w:rsidRDefault="005B225F" w:rsidP="005B225F">
      <w:pPr>
        <w:widowControl w:val="0"/>
        <w:tabs>
          <w:tab w:val="left" w:pos="2160"/>
        </w:tabs>
        <w:jc w:val="both"/>
        <w:rPr>
          <w:b/>
          <w:sz w:val="28"/>
          <w:szCs w:val="28"/>
        </w:rPr>
      </w:pPr>
      <w:r w:rsidRPr="00AB02D2">
        <w:rPr>
          <w:b/>
          <w:sz w:val="28"/>
          <w:szCs w:val="28"/>
        </w:rPr>
        <w:t>Задание № 15</w:t>
      </w:r>
      <w:r w:rsidRPr="00AB02D2">
        <w:t xml:space="preserve"> </w:t>
      </w:r>
      <w:r w:rsidRPr="00AB02D2">
        <w:rPr>
          <w:b/>
          <w:sz w:val="28"/>
          <w:szCs w:val="28"/>
        </w:rPr>
        <w:t>Задание на развернутый ответ</w:t>
      </w:r>
    </w:p>
    <w:p w14:paraId="2DA3A349" w14:textId="367D175C" w:rsidR="00767979" w:rsidRPr="00AB02D2" w:rsidRDefault="005B225F" w:rsidP="00767979">
      <w:pPr>
        <w:widowControl w:val="0"/>
        <w:tabs>
          <w:tab w:val="left" w:pos="2160"/>
        </w:tabs>
        <w:jc w:val="both"/>
        <w:rPr>
          <w:b/>
          <w:sz w:val="28"/>
          <w:szCs w:val="28"/>
        </w:rPr>
      </w:pPr>
      <w:r w:rsidRPr="00AB02D2">
        <w:rPr>
          <w:b/>
          <w:i/>
          <w:sz w:val="28"/>
          <w:szCs w:val="28"/>
        </w:rPr>
        <w:t>(оцениваемые практический опыт, знания, умения, компетенции</w:t>
      </w:r>
      <w:r w:rsidR="00767979" w:rsidRPr="00AB02D2">
        <w:rPr>
          <w:b/>
          <w:i/>
          <w:sz w:val="28"/>
          <w:szCs w:val="28"/>
        </w:rPr>
        <w:t>ПО 4, ПО 5, ПО 6, ПО 7, ПО 8, ПО 9З 3, З 4, З 5, З 6, З 7, У 1, У 2, У 4, У 6, ОК 3, ОК 4, ОК 5, ОК 6, ОК 9, ОК 10ПК.3.2, ПК. 3.3</w:t>
      </w:r>
      <w:r w:rsidR="00E674FF" w:rsidRPr="00AB02D2">
        <w:rPr>
          <w:b/>
          <w:i/>
          <w:sz w:val="28"/>
          <w:szCs w:val="28"/>
        </w:rPr>
        <w:t xml:space="preserve">, </w:t>
      </w:r>
      <w:r w:rsidR="00767979" w:rsidRPr="00AB02D2">
        <w:rPr>
          <w:b/>
          <w:i/>
          <w:sz w:val="28"/>
          <w:szCs w:val="28"/>
        </w:rPr>
        <w:t>ПК.3.5)</w:t>
      </w:r>
    </w:p>
    <w:p w14:paraId="70B4B8C1" w14:textId="79BBFDE9" w:rsidR="005B225F" w:rsidRPr="00AB02D2" w:rsidRDefault="005B225F" w:rsidP="005B225F">
      <w:pPr>
        <w:widowControl w:val="0"/>
        <w:tabs>
          <w:tab w:val="left" w:pos="2160"/>
        </w:tabs>
        <w:jc w:val="both"/>
        <w:rPr>
          <w:b/>
          <w:sz w:val="28"/>
          <w:szCs w:val="28"/>
        </w:rPr>
      </w:pPr>
      <w:r w:rsidRPr="00AB02D2">
        <w:rPr>
          <w:b/>
          <w:sz w:val="28"/>
          <w:szCs w:val="28"/>
        </w:rPr>
        <w:t xml:space="preserve">Прочитайте вопрос и ответ запишите </w:t>
      </w:r>
    </w:p>
    <w:p w14:paraId="42A481A4" w14:textId="77777777" w:rsidR="00377CAE" w:rsidRPr="00AB02D2" w:rsidRDefault="005B225F" w:rsidP="00377CAE">
      <w:pPr>
        <w:rPr>
          <w:bCs/>
          <w:sz w:val="28"/>
          <w:szCs w:val="28"/>
        </w:rPr>
      </w:pPr>
      <w:r w:rsidRPr="00AB02D2">
        <w:rPr>
          <w:b/>
          <w:sz w:val="28"/>
          <w:szCs w:val="28"/>
        </w:rPr>
        <w:t xml:space="preserve">Вопрос: </w:t>
      </w:r>
      <w:r w:rsidR="00377CAE" w:rsidRPr="00AB02D2">
        <w:rPr>
          <w:bCs/>
          <w:sz w:val="28"/>
          <w:szCs w:val="28"/>
        </w:rPr>
        <w:t>Опишите основные принципы работы электронных стетоскопов и их применение для защиты информации от утечки по вибрационному каналу.</w:t>
      </w:r>
    </w:p>
    <w:p w14:paraId="5FB43BAA" w14:textId="669A25AE" w:rsidR="005B225F" w:rsidRPr="00AB02D2" w:rsidRDefault="005B225F" w:rsidP="00377CAE">
      <w:pPr>
        <w:rPr>
          <w:b/>
          <w:sz w:val="28"/>
          <w:szCs w:val="28"/>
        </w:rPr>
      </w:pPr>
      <w:r w:rsidRPr="00AB02D2">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7" w:name="_Hlk190261141"/>
      <w:r w:rsidRPr="00AB02D2">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61C239" w14:textId="08AD0795" w:rsidR="005B225F" w:rsidRPr="00AB02D2" w:rsidRDefault="005B225F" w:rsidP="005B225F">
      <w:pPr>
        <w:widowControl w:val="0"/>
        <w:tabs>
          <w:tab w:val="left" w:pos="2160"/>
        </w:tabs>
        <w:jc w:val="both"/>
        <w:rPr>
          <w:b/>
          <w:sz w:val="28"/>
          <w:szCs w:val="28"/>
        </w:rPr>
      </w:pPr>
      <w:r w:rsidRPr="00AB02D2">
        <w:rPr>
          <w:b/>
          <w:sz w:val="28"/>
          <w:szCs w:val="28"/>
        </w:rPr>
        <w:t>Задание № 16</w:t>
      </w:r>
      <w:r w:rsidRPr="00AB02D2">
        <w:t xml:space="preserve"> </w:t>
      </w:r>
      <w:r w:rsidRPr="00AB02D2">
        <w:rPr>
          <w:b/>
          <w:sz w:val="28"/>
          <w:szCs w:val="28"/>
        </w:rPr>
        <w:t>Задание на выбор одного ответа</w:t>
      </w:r>
    </w:p>
    <w:p w14:paraId="7E16FB9C" w14:textId="33D91D72" w:rsidR="00767979" w:rsidRPr="00AB02D2" w:rsidRDefault="005B225F"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6, З 1, З 6, З 7, У 1, У 2, У 3, ОК 1, ОК 9, ОК 10, ПК.3.5)</w:t>
      </w:r>
    </w:p>
    <w:p w14:paraId="75083A8C" w14:textId="52BF9AE3" w:rsidR="005B225F" w:rsidRPr="00AB02D2" w:rsidRDefault="005B225F" w:rsidP="005B225F">
      <w:pPr>
        <w:widowControl w:val="0"/>
        <w:tabs>
          <w:tab w:val="left" w:pos="2160"/>
        </w:tabs>
        <w:jc w:val="both"/>
        <w:rPr>
          <w:b/>
          <w:sz w:val="28"/>
          <w:szCs w:val="28"/>
        </w:rPr>
      </w:pPr>
      <w:r w:rsidRPr="00AB02D2">
        <w:rPr>
          <w:b/>
          <w:sz w:val="28"/>
          <w:szCs w:val="28"/>
        </w:rPr>
        <w:t>Выберите правильный вариант ответа и обведите к</w:t>
      </w:r>
      <w:bookmarkEnd w:id="17"/>
      <w:r w:rsidRPr="00AB02D2">
        <w:rPr>
          <w:b/>
          <w:sz w:val="28"/>
          <w:szCs w:val="28"/>
        </w:rPr>
        <w:t>ружочком номер правильного ответа.</w:t>
      </w:r>
    </w:p>
    <w:p w14:paraId="1CF61267" w14:textId="77777777" w:rsidR="00377CAE" w:rsidRPr="00AB02D2" w:rsidRDefault="00377CAE" w:rsidP="00377CAE">
      <w:pPr>
        <w:widowControl w:val="0"/>
        <w:tabs>
          <w:tab w:val="left" w:pos="2160"/>
        </w:tabs>
        <w:jc w:val="both"/>
        <w:rPr>
          <w:rStyle w:val="sc-ejaja"/>
          <w:b/>
          <w:bCs/>
          <w:spacing w:val="-5"/>
          <w:sz w:val="27"/>
          <w:szCs w:val="27"/>
          <w:bdr w:val="none" w:sz="0" w:space="0" w:color="auto" w:frame="1"/>
        </w:rPr>
      </w:pPr>
      <w:r w:rsidRPr="00AB02D2">
        <w:rPr>
          <w:rStyle w:val="sc-ejaja"/>
          <w:b/>
          <w:bCs/>
          <w:spacing w:val="-5"/>
          <w:sz w:val="27"/>
          <w:szCs w:val="27"/>
          <w:bdr w:val="none" w:sz="0" w:space="0" w:color="auto" w:frame="1"/>
        </w:rPr>
        <w:t>Какое средство используется для перехвата информации через водную среду?</w:t>
      </w:r>
    </w:p>
    <w:p w14:paraId="272CC09A" w14:textId="77777777" w:rsidR="00377CAE" w:rsidRPr="00AB02D2" w:rsidRDefault="00377CAE" w:rsidP="00377CAE">
      <w:pPr>
        <w:widowControl w:val="0"/>
        <w:tabs>
          <w:tab w:val="left" w:pos="2160"/>
        </w:tabs>
        <w:jc w:val="both"/>
        <w:rPr>
          <w:rStyle w:val="sc-ejaja"/>
          <w:b/>
          <w:bCs/>
          <w:spacing w:val="-5"/>
          <w:sz w:val="27"/>
          <w:szCs w:val="27"/>
          <w:bdr w:val="none" w:sz="0" w:space="0" w:color="auto" w:frame="1"/>
        </w:rPr>
      </w:pPr>
    </w:p>
    <w:p w14:paraId="313DB155" w14:textId="77777777" w:rsidR="00377CAE" w:rsidRPr="00AB02D2" w:rsidRDefault="00377CAE" w:rsidP="00377CAE">
      <w:pPr>
        <w:widowControl w:val="0"/>
        <w:tabs>
          <w:tab w:val="left" w:pos="2160"/>
        </w:tabs>
        <w:jc w:val="both"/>
        <w:rPr>
          <w:rStyle w:val="sc-ejaja"/>
          <w:spacing w:val="-5"/>
          <w:sz w:val="27"/>
          <w:szCs w:val="27"/>
          <w:bdr w:val="none" w:sz="0" w:space="0" w:color="auto" w:frame="1"/>
        </w:rPr>
      </w:pPr>
      <w:r w:rsidRPr="00AB02D2">
        <w:rPr>
          <w:rStyle w:val="sc-ejaja"/>
          <w:spacing w:val="-5"/>
          <w:sz w:val="27"/>
          <w:szCs w:val="27"/>
          <w:bdr w:val="none" w:sz="0" w:space="0" w:color="auto" w:frame="1"/>
        </w:rPr>
        <w:t>a) Электронный стетоскоп</w:t>
      </w:r>
    </w:p>
    <w:p w14:paraId="039B5E1B" w14:textId="77777777" w:rsidR="00377CAE" w:rsidRPr="00AB02D2" w:rsidRDefault="00377CAE" w:rsidP="00377CAE">
      <w:pPr>
        <w:widowControl w:val="0"/>
        <w:tabs>
          <w:tab w:val="left" w:pos="2160"/>
        </w:tabs>
        <w:jc w:val="both"/>
        <w:rPr>
          <w:rStyle w:val="sc-ejaja"/>
          <w:spacing w:val="-5"/>
          <w:sz w:val="27"/>
          <w:szCs w:val="27"/>
          <w:bdr w:val="none" w:sz="0" w:space="0" w:color="auto" w:frame="1"/>
        </w:rPr>
      </w:pPr>
      <w:r w:rsidRPr="00AB02D2">
        <w:rPr>
          <w:rStyle w:val="sc-ejaja"/>
          <w:spacing w:val="-5"/>
          <w:sz w:val="27"/>
          <w:szCs w:val="27"/>
          <w:bdr w:val="none" w:sz="0" w:space="0" w:color="auto" w:frame="1"/>
        </w:rPr>
        <w:t>b) Лазерная система подслушивания</w:t>
      </w:r>
    </w:p>
    <w:p w14:paraId="18B32A24" w14:textId="77777777" w:rsidR="00377CAE" w:rsidRPr="00AB02D2" w:rsidRDefault="00377CAE" w:rsidP="00377CAE">
      <w:pPr>
        <w:widowControl w:val="0"/>
        <w:tabs>
          <w:tab w:val="left" w:pos="2160"/>
        </w:tabs>
        <w:jc w:val="both"/>
        <w:rPr>
          <w:rStyle w:val="sc-ejaja"/>
          <w:spacing w:val="-5"/>
          <w:sz w:val="27"/>
          <w:szCs w:val="27"/>
          <w:bdr w:val="none" w:sz="0" w:space="0" w:color="auto" w:frame="1"/>
        </w:rPr>
      </w:pPr>
      <w:r w:rsidRPr="00AB02D2">
        <w:rPr>
          <w:rStyle w:val="sc-ejaja"/>
          <w:spacing w:val="-5"/>
          <w:sz w:val="27"/>
          <w:szCs w:val="27"/>
          <w:bdr w:val="none" w:sz="0" w:space="0" w:color="auto" w:frame="1"/>
        </w:rPr>
        <w:t>c) Гидроакустический преобразователь</w:t>
      </w:r>
    </w:p>
    <w:p w14:paraId="02B89908" w14:textId="2C646C8A" w:rsidR="005B225F" w:rsidRPr="00AB02D2" w:rsidRDefault="00377CAE" w:rsidP="00377CAE">
      <w:pPr>
        <w:widowControl w:val="0"/>
        <w:tabs>
          <w:tab w:val="left" w:pos="2160"/>
        </w:tabs>
        <w:jc w:val="both"/>
        <w:rPr>
          <w:rStyle w:val="sc-ejaja"/>
          <w:spacing w:val="-5"/>
          <w:sz w:val="27"/>
          <w:szCs w:val="27"/>
          <w:bdr w:val="none" w:sz="0" w:space="0" w:color="auto" w:frame="1"/>
        </w:rPr>
      </w:pPr>
      <w:r w:rsidRPr="00AB02D2">
        <w:rPr>
          <w:rStyle w:val="sc-ejaja"/>
          <w:spacing w:val="-5"/>
          <w:sz w:val="27"/>
          <w:szCs w:val="27"/>
          <w:bdr w:val="none" w:sz="0" w:space="0" w:color="auto" w:frame="1"/>
        </w:rPr>
        <w:t>d) Система защиты информации от утечки по вибрационному каналу</w:t>
      </w:r>
    </w:p>
    <w:p w14:paraId="23A4AC39" w14:textId="6A4678FF" w:rsidR="00377CAE" w:rsidRPr="00AB02D2" w:rsidRDefault="00377CAE" w:rsidP="00377CAE">
      <w:pPr>
        <w:widowControl w:val="0"/>
        <w:tabs>
          <w:tab w:val="left" w:pos="2160"/>
        </w:tabs>
        <w:jc w:val="both"/>
        <w:rPr>
          <w:rFonts w:eastAsia="Calibri"/>
          <w:b/>
          <w:sz w:val="28"/>
          <w:szCs w:val="28"/>
          <w:lang w:eastAsia="en-US"/>
        </w:rPr>
      </w:pPr>
      <w:r w:rsidRPr="00AB02D2">
        <w:rPr>
          <w:rFonts w:eastAsia="Calibri"/>
          <w:b/>
          <w:sz w:val="28"/>
          <w:szCs w:val="28"/>
          <w:lang w:eastAsia="en-US"/>
        </w:rPr>
        <w:t>Запишите ответ: ___________________________________________________</w:t>
      </w:r>
    </w:p>
    <w:p w14:paraId="7ED375E9" w14:textId="70603C51" w:rsidR="005B225F" w:rsidRPr="00AB02D2" w:rsidRDefault="005B225F" w:rsidP="005B225F">
      <w:pPr>
        <w:widowControl w:val="0"/>
        <w:tabs>
          <w:tab w:val="left" w:pos="2160"/>
        </w:tabs>
        <w:jc w:val="both"/>
        <w:rPr>
          <w:b/>
          <w:sz w:val="28"/>
          <w:szCs w:val="28"/>
        </w:rPr>
      </w:pPr>
      <w:r w:rsidRPr="00AB02D2">
        <w:rPr>
          <w:b/>
          <w:sz w:val="28"/>
          <w:szCs w:val="28"/>
        </w:rPr>
        <w:t>Задание № 17</w:t>
      </w:r>
      <w:r w:rsidRPr="00AB02D2">
        <w:t xml:space="preserve"> </w:t>
      </w:r>
      <w:r w:rsidRPr="00AB02D2">
        <w:rPr>
          <w:b/>
          <w:sz w:val="28"/>
          <w:szCs w:val="28"/>
        </w:rPr>
        <w:t>Практическое задание</w:t>
      </w:r>
    </w:p>
    <w:p w14:paraId="1C6823B9" w14:textId="1249F217" w:rsidR="00767979" w:rsidRPr="00AB02D2" w:rsidRDefault="005B225F"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7, ПО 8, ПО 9, З 6, З 7, З 8, З 9, У 6, ОК 7, ОК 8, ОК 9, ОК 10, ПК. 3.1, ПК.3.2, ПК.3.5)</w:t>
      </w:r>
    </w:p>
    <w:p w14:paraId="1201ABCF" w14:textId="622F398F" w:rsidR="005B225F" w:rsidRPr="00AB02D2" w:rsidRDefault="005B225F" w:rsidP="005B225F">
      <w:pPr>
        <w:widowControl w:val="0"/>
        <w:tabs>
          <w:tab w:val="left" w:pos="2160"/>
        </w:tabs>
        <w:jc w:val="both"/>
        <w:rPr>
          <w:b/>
          <w:sz w:val="28"/>
          <w:szCs w:val="28"/>
        </w:rPr>
      </w:pPr>
    </w:p>
    <w:p w14:paraId="26547BC2" w14:textId="77777777" w:rsidR="00250A7A" w:rsidRPr="00AB02D2" w:rsidRDefault="005B225F" w:rsidP="00AA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spacing w:val="-5"/>
          <w:sz w:val="28"/>
          <w:szCs w:val="28"/>
          <w:bdr w:val="none" w:sz="0" w:space="0" w:color="auto" w:frame="1"/>
        </w:rPr>
      </w:pPr>
      <w:r w:rsidRPr="00AB02D2">
        <w:rPr>
          <w:b/>
          <w:bCs/>
          <w:spacing w:val="-5"/>
          <w:sz w:val="28"/>
          <w:szCs w:val="28"/>
          <w:bdr w:val="none" w:sz="0" w:space="0" w:color="auto" w:frame="1"/>
        </w:rPr>
        <w:lastRenderedPageBreak/>
        <w:t>Задание:</w:t>
      </w:r>
      <w:r w:rsidRPr="00AB02D2">
        <w:rPr>
          <w:spacing w:val="-5"/>
          <w:sz w:val="28"/>
          <w:szCs w:val="28"/>
          <w:bdr w:val="none" w:sz="0" w:space="0" w:color="auto" w:frame="1"/>
        </w:rPr>
        <w:t> </w:t>
      </w:r>
      <w:r w:rsidR="00250A7A" w:rsidRPr="00AB02D2">
        <w:rPr>
          <w:b/>
          <w:bCs/>
          <w:spacing w:val="-5"/>
          <w:sz w:val="28"/>
          <w:szCs w:val="28"/>
          <w:bdr w:val="none" w:sz="0" w:space="0" w:color="auto" w:frame="1"/>
        </w:rPr>
        <w:t>Проведите анализ уязвимостей помещения к утечке информации по вибрационному каналу и предложите комплекс мер по защите.</w:t>
      </w:r>
    </w:p>
    <w:p w14:paraId="69740A33" w14:textId="57384FA6" w:rsidR="005B225F" w:rsidRPr="00AB02D2" w:rsidRDefault="005B225F" w:rsidP="00AA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Calibri"/>
          <w:b/>
          <w:sz w:val="28"/>
          <w:szCs w:val="28"/>
          <w:lang w:eastAsia="en-US"/>
        </w:rPr>
      </w:pPr>
      <w:r w:rsidRPr="00AB02D2">
        <w:rPr>
          <w:rFonts w:eastAsia="Calibri"/>
          <w:b/>
          <w:sz w:val="28"/>
          <w:szCs w:val="28"/>
          <w:lang w:eastAsia="en-US"/>
        </w:rPr>
        <w:t>Запишите ответ: ___________________________________________________</w:t>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B840D0" w14:textId="3609B6A3" w:rsidR="005B225F" w:rsidRPr="00AB02D2" w:rsidRDefault="005B225F" w:rsidP="005B225F">
      <w:pPr>
        <w:widowControl w:val="0"/>
        <w:tabs>
          <w:tab w:val="left" w:pos="2160"/>
        </w:tabs>
        <w:jc w:val="both"/>
        <w:rPr>
          <w:b/>
          <w:sz w:val="28"/>
          <w:szCs w:val="28"/>
        </w:rPr>
      </w:pPr>
      <w:r w:rsidRPr="00AB02D2">
        <w:rPr>
          <w:b/>
          <w:sz w:val="28"/>
          <w:szCs w:val="28"/>
        </w:rPr>
        <w:t>Задание № 18</w:t>
      </w:r>
      <w:r w:rsidRPr="00AB02D2">
        <w:t xml:space="preserve"> </w:t>
      </w:r>
      <w:r w:rsidRPr="00AB02D2">
        <w:rPr>
          <w:b/>
          <w:sz w:val="28"/>
          <w:szCs w:val="28"/>
        </w:rPr>
        <w:t>Ситуационное задание</w:t>
      </w:r>
    </w:p>
    <w:p w14:paraId="32B42151" w14:textId="1EE29149" w:rsidR="00767979" w:rsidRPr="00AB02D2" w:rsidRDefault="005B225F" w:rsidP="00767979">
      <w:pPr>
        <w:widowControl w:val="0"/>
        <w:tabs>
          <w:tab w:val="left" w:pos="2160"/>
        </w:tabs>
        <w:jc w:val="both"/>
        <w:rPr>
          <w:b/>
          <w:sz w:val="28"/>
          <w:szCs w:val="28"/>
        </w:rPr>
      </w:pPr>
      <w:r w:rsidRPr="00AB02D2">
        <w:rPr>
          <w:b/>
          <w:i/>
          <w:sz w:val="28"/>
          <w:szCs w:val="28"/>
        </w:rPr>
        <w:t>(оцениваемые практический опыт, знания, умения, компетенции</w:t>
      </w:r>
      <w:r w:rsidR="00767979" w:rsidRPr="00AB02D2">
        <w:rPr>
          <w:b/>
          <w:i/>
          <w:sz w:val="28"/>
          <w:szCs w:val="28"/>
        </w:rPr>
        <w:t>ПО 6, ПО 7, ПО 8, ПО 9, З 1, З 2, З 3, З 4, У 1, У 2У 6, ОК 1, ОК 6, ОК 7, ОК 10, ПК.3.2, ПК. 3.3, ПК.3.4)</w:t>
      </w:r>
    </w:p>
    <w:p w14:paraId="52867756" w14:textId="436EF385" w:rsidR="005B225F" w:rsidRPr="00AB02D2" w:rsidRDefault="005B225F" w:rsidP="005B225F">
      <w:pPr>
        <w:widowControl w:val="0"/>
        <w:tabs>
          <w:tab w:val="left" w:pos="2160"/>
        </w:tabs>
        <w:jc w:val="both"/>
        <w:rPr>
          <w:b/>
          <w:sz w:val="28"/>
          <w:szCs w:val="28"/>
        </w:rPr>
      </w:pPr>
      <w:r w:rsidRPr="00AB02D2">
        <w:rPr>
          <w:b/>
          <w:sz w:val="28"/>
          <w:szCs w:val="28"/>
        </w:rPr>
        <w:t>Прочитайте ситуационную задачу и ответ запишите в таблицу</w:t>
      </w:r>
    </w:p>
    <w:p w14:paraId="38B0C8C7" w14:textId="77777777" w:rsidR="00250A7A" w:rsidRPr="00AB02D2" w:rsidRDefault="005B225F" w:rsidP="005B2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b/>
          <w:bCs/>
          <w:spacing w:val="-5"/>
          <w:sz w:val="28"/>
          <w:szCs w:val="28"/>
          <w:bdr w:val="none" w:sz="0" w:space="0" w:color="auto" w:frame="1"/>
        </w:rPr>
        <w:t>Задание:</w:t>
      </w:r>
      <w:r w:rsidRPr="00AB02D2">
        <w:rPr>
          <w:spacing w:val="-5"/>
          <w:sz w:val="28"/>
          <w:szCs w:val="28"/>
          <w:bdr w:val="none" w:sz="0" w:space="0" w:color="auto" w:frame="1"/>
        </w:rPr>
        <w:t> </w:t>
      </w:r>
      <w:r w:rsidR="00250A7A" w:rsidRPr="00AB02D2">
        <w:rPr>
          <w:spacing w:val="-5"/>
          <w:sz w:val="28"/>
          <w:szCs w:val="28"/>
          <w:bdr w:val="none" w:sz="0" w:space="0" w:color="auto" w:frame="1"/>
        </w:rPr>
        <w:t>Вы являетесь специалистом по информационной безопасности в крупной компании. Руководство обратилось к вам с просьбой оценить риски утечки конфиденциальной информации через вибрационный канал в одном из помещений офиса. Опишите, какие шаги вы предпримете для решения этой задачи.</w:t>
      </w:r>
    </w:p>
    <w:p w14:paraId="1F7E93F5" w14:textId="25D00732" w:rsidR="005B225F" w:rsidRPr="00AB02D2" w:rsidRDefault="005B225F" w:rsidP="005B2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505"/>
      </w:tblGrid>
      <w:tr w:rsidR="00AB02D2" w:rsidRPr="00AB02D2" w14:paraId="28C1A3D1" w14:textId="77777777" w:rsidTr="00FF5BDB">
        <w:tc>
          <w:tcPr>
            <w:tcW w:w="846" w:type="dxa"/>
            <w:shd w:val="clear" w:color="auto" w:fill="auto"/>
          </w:tcPr>
          <w:p w14:paraId="55FEF24C" w14:textId="77777777" w:rsidR="005B225F" w:rsidRPr="00AB02D2" w:rsidRDefault="005B225F" w:rsidP="00FF5BDB">
            <w:pPr>
              <w:rPr>
                <w:b/>
                <w:sz w:val="28"/>
                <w:szCs w:val="28"/>
              </w:rPr>
            </w:pPr>
            <w:r w:rsidRPr="00AB02D2">
              <w:rPr>
                <w:b/>
                <w:sz w:val="28"/>
                <w:szCs w:val="28"/>
              </w:rPr>
              <w:t>1</w:t>
            </w:r>
          </w:p>
        </w:tc>
        <w:tc>
          <w:tcPr>
            <w:tcW w:w="8505" w:type="dxa"/>
            <w:shd w:val="clear" w:color="auto" w:fill="auto"/>
          </w:tcPr>
          <w:p w14:paraId="30A234B6" w14:textId="77777777" w:rsidR="005B225F" w:rsidRPr="00AB02D2" w:rsidRDefault="005B225F" w:rsidP="00FF5BDB">
            <w:pPr>
              <w:rPr>
                <w:b/>
                <w:sz w:val="28"/>
                <w:szCs w:val="28"/>
              </w:rPr>
            </w:pPr>
          </w:p>
          <w:p w14:paraId="59CD018F" w14:textId="77777777" w:rsidR="005B225F" w:rsidRPr="00AB02D2" w:rsidRDefault="005B225F" w:rsidP="00FF5BDB">
            <w:pPr>
              <w:rPr>
                <w:b/>
                <w:sz w:val="28"/>
                <w:szCs w:val="28"/>
              </w:rPr>
            </w:pPr>
          </w:p>
        </w:tc>
      </w:tr>
      <w:tr w:rsidR="00AB02D2" w:rsidRPr="00AB02D2" w14:paraId="67CE2DD0" w14:textId="77777777" w:rsidTr="00FF5BDB">
        <w:tc>
          <w:tcPr>
            <w:tcW w:w="846" w:type="dxa"/>
            <w:shd w:val="clear" w:color="auto" w:fill="auto"/>
          </w:tcPr>
          <w:p w14:paraId="27B64CBD" w14:textId="77777777" w:rsidR="005B225F" w:rsidRPr="00AB02D2" w:rsidRDefault="005B225F" w:rsidP="00FF5BDB">
            <w:pPr>
              <w:rPr>
                <w:b/>
                <w:sz w:val="28"/>
                <w:szCs w:val="28"/>
              </w:rPr>
            </w:pPr>
            <w:r w:rsidRPr="00AB02D2">
              <w:rPr>
                <w:b/>
                <w:sz w:val="28"/>
                <w:szCs w:val="28"/>
              </w:rPr>
              <w:t>2</w:t>
            </w:r>
          </w:p>
        </w:tc>
        <w:tc>
          <w:tcPr>
            <w:tcW w:w="8505" w:type="dxa"/>
            <w:shd w:val="clear" w:color="auto" w:fill="auto"/>
          </w:tcPr>
          <w:p w14:paraId="17AAB0E6" w14:textId="77777777" w:rsidR="005B225F" w:rsidRPr="00AB02D2" w:rsidRDefault="005B225F" w:rsidP="00FF5BDB">
            <w:pPr>
              <w:rPr>
                <w:b/>
                <w:sz w:val="28"/>
                <w:szCs w:val="28"/>
              </w:rPr>
            </w:pPr>
          </w:p>
          <w:p w14:paraId="0A5130EA" w14:textId="77777777" w:rsidR="005B225F" w:rsidRPr="00AB02D2" w:rsidRDefault="005B225F" w:rsidP="00FF5BDB">
            <w:pPr>
              <w:rPr>
                <w:b/>
                <w:sz w:val="28"/>
                <w:szCs w:val="28"/>
              </w:rPr>
            </w:pPr>
          </w:p>
        </w:tc>
      </w:tr>
      <w:tr w:rsidR="00AB02D2" w:rsidRPr="00AB02D2" w14:paraId="76602C17" w14:textId="77777777" w:rsidTr="00FF5BDB">
        <w:tc>
          <w:tcPr>
            <w:tcW w:w="846" w:type="dxa"/>
            <w:shd w:val="clear" w:color="auto" w:fill="auto"/>
          </w:tcPr>
          <w:p w14:paraId="6BC0763A" w14:textId="77777777" w:rsidR="005B225F" w:rsidRPr="00AB02D2" w:rsidRDefault="005B225F" w:rsidP="00FF5BDB">
            <w:pPr>
              <w:rPr>
                <w:b/>
                <w:sz w:val="28"/>
                <w:szCs w:val="28"/>
              </w:rPr>
            </w:pPr>
            <w:r w:rsidRPr="00AB02D2">
              <w:rPr>
                <w:b/>
                <w:sz w:val="28"/>
                <w:szCs w:val="28"/>
              </w:rPr>
              <w:t>3</w:t>
            </w:r>
          </w:p>
        </w:tc>
        <w:tc>
          <w:tcPr>
            <w:tcW w:w="8505" w:type="dxa"/>
            <w:shd w:val="clear" w:color="auto" w:fill="auto"/>
          </w:tcPr>
          <w:p w14:paraId="51847DF7" w14:textId="77777777" w:rsidR="005B225F" w:rsidRPr="00AB02D2" w:rsidRDefault="005B225F" w:rsidP="00FF5BDB">
            <w:pPr>
              <w:rPr>
                <w:b/>
                <w:sz w:val="28"/>
                <w:szCs w:val="28"/>
              </w:rPr>
            </w:pPr>
          </w:p>
          <w:p w14:paraId="62E13FF9" w14:textId="77777777" w:rsidR="005B225F" w:rsidRPr="00AB02D2" w:rsidRDefault="005B225F" w:rsidP="00FF5BDB">
            <w:pPr>
              <w:rPr>
                <w:b/>
                <w:sz w:val="28"/>
                <w:szCs w:val="28"/>
              </w:rPr>
            </w:pPr>
          </w:p>
        </w:tc>
      </w:tr>
      <w:tr w:rsidR="00AB02D2" w:rsidRPr="00AB02D2" w14:paraId="6C18EC4A" w14:textId="77777777" w:rsidTr="00FF5BDB">
        <w:tc>
          <w:tcPr>
            <w:tcW w:w="846" w:type="dxa"/>
            <w:shd w:val="clear" w:color="auto" w:fill="auto"/>
          </w:tcPr>
          <w:p w14:paraId="62885920" w14:textId="77777777" w:rsidR="005B225F" w:rsidRPr="00AB02D2" w:rsidRDefault="005B225F" w:rsidP="00FF5BDB">
            <w:pPr>
              <w:rPr>
                <w:b/>
                <w:sz w:val="28"/>
                <w:szCs w:val="28"/>
              </w:rPr>
            </w:pPr>
            <w:r w:rsidRPr="00AB02D2">
              <w:rPr>
                <w:b/>
                <w:sz w:val="28"/>
                <w:szCs w:val="28"/>
              </w:rPr>
              <w:t>4</w:t>
            </w:r>
          </w:p>
        </w:tc>
        <w:tc>
          <w:tcPr>
            <w:tcW w:w="8505" w:type="dxa"/>
            <w:shd w:val="clear" w:color="auto" w:fill="auto"/>
          </w:tcPr>
          <w:p w14:paraId="23D01AAF" w14:textId="77777777" w:rsidR="005B225F" w:rsidRPr="00AB02D2" w:rsidRDefault="005B225F" w:rsidP="00FF5BDB">
            <w:pPr>
              <w:rPr>
                <w:b/>
                <w:sz w:val="28"/>
                <w:szCs w:val="28"/>
              </w:rPr>
            </w:pPr>
          </w:p>
          <w:p w14:paraId="019C814C" w14:textId="77777777" w:rsidR="005B225F" w:rsidRPr="00AB02D2" w:rsidRDefault="005B225F" w:rsidP="00FF5BDB">
            <w:pPr>
              <w:rPr>
                <w:b/>
                <w:sz w:val="28"/>
                <w:szCs w:val="28"/>
              </w:rPr>
            </w:pPr>
          </w:p>
        </w:tc>
      </w:tr>
      <w:tr w:rsidR="005B225F" w:rsidRPr="00AB02D2" w14:paraId="2DACA372" w14:textId="77777777" w:rsidTr="00FF5BDB">
        <w:tc>
          <w:tcPr>
            <w:tcW w:w="846" w:type="dxa"/>
            <w:shd w:val="clear" w:color="auto" w:fill="auto"/>
          </w:tcPr>
          <w:p w14:paraId="132DCF1E" w14:textId="77777777" w:rsidR="005B225F" w:rsidRPr="00AB02D2" w:rsidRDefault="005B225F" w:rsidP="00FF5BDB">
            <w:pPr>
              <w:rPr>
                <w:b/>
                <w:sz w:val="28"/>
                <w:szCs w:val="28"/>
              </w:rPr>
            </w:pPr>
            <w:r w:rsidRPr="00AB02D2">
              <w:rPr>
                <w:b/>
                <w:sz w:val="28"/>
                <w:szCs w:val="28"/>
              </w:rPr>
              <w:t>5</w:t>
            </w:r>
          </w:p>
        </w:tc>
        <w:tc>
          <w:tcPr>
            <w:tcW w:w="8505" w:type="dxa"/>
            <w:shd w:val="clear" w:color="auto" w:fill="auto"/>
          </w:tcPr>
          <w:p w14:paraId="5F6F770E" w14:textId="77777777" w:rsidR="005B225F" w:rsidRPr="00AB02D2" w:rsidRDefault="005B225F" w:rsidP="00FF5BDB">
            <w:pPr>
              <w:rPr>
                <w:b/>
                <w:sz w:val="28"/>
                <w:szCs w:val="28"/>
              </w:rPr>
            </w:pPr>
          </w:p>
          <w:p w14:paraId="52374706" w14:textId="77777777" w:rsidR="005B225F" w:rsidRPr="00AB02D2" w:rsidRDefault="005B225F" w:rsidP="00FF5BDB">
            <w:pPr>
              <w:rPr>
                <w:b/>
                <w:sz w:val="28"/>
                <w:szCs w:val="28"/>
              </w:rPr>
            </w:pPr>
          </w:p>
        </w:tc>
      </w:tr>
    </w:tbl>
    <w:p w14:paraId="29B90216" w14:textId="77777777" w:rsidR="002658C0" w:rsidRPr="00AB02D2" w:rsidRDefault="002658C0" w:rsidP="00D701E7">
      <w:pPr>
        <w:rPr>
          <w:b/>
          <w:sz w:val="28"/>
          <w:szCs w:val="28"/>
        </w:rPr>
      </w:pPr>
    </w:p>
    <w:p w14:paraId="498FC4F5" w14:textId="4DF31377" w:rsidR="0020009A" w:rsidRPr="00AB02D2" w:rsidRDefault="0020009A" w:rsidP="0020009A">
      <w:pPr>
        <w:widowControl w:val="0"/>
        <w:tabs>
          <w:tab w:val="left" w:pos="2160"/>
        </w:tabs>
        <w:jc w:val="both"/>
        <w:rPr>
          <w:b/>
          <w:sz w:val="28"/>
          <w:szCs w:val="28"/>
        </w:rPr>
      </w:pPr>
      <w:r w:rsidRPr="00AB02D2">
        <w:rPr>
          <w:b/>
          <w:sz w:val="28"/>
          <w:szCs w:val="28"/>
        </w:rPr>
        <w:t>Задание № 19</w:t>
      </w:r>
      <w:r w:rsidRPr="00AB02D2">
        <w:t xml:space="preserve"> </w:t>
      </w:r>
      <w:r w:rsidRPr="00AB02D2">
        <w:rPr>
          <w:b/>
          <w:sz w:val="28"/>
          <w:szCs w:val="28"/>
        </w:rPr>
        <w:t>Задание на выбор одного ответа</w:t>
      </w:r>
    </w:p>
    <w:p w14:paraId="0FE2D9A0" w14:textId="6AF16EBC" w:rsidR="00767979" w:rsidRPr="00AB02D2" w:rsidRDefault="0020009A"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З 5, З 6, З 7  У 3, У 4, У 5, ОК 4, ОК 5, ПК.3.5)</w:t>
      </w:r>
    </w:p>
    <w:p w14:paraId="786FBC42" w14:textId="0CC381B4" w:rsidR="0020009A" w:rsidRPr="00AB02D2" w:rsidRDefault="0020009A" w:rsidP="0020009A">
      <w:pPr>
        <w:widowControl w:val="0"/>
        <w:tabs>
          <w:tab w:val="left" w:pos="2160"/>
        </w:tabs>
        <w:jc w:val="both"/>
        <w:rPr>
          <w:b/>
          <w:sz w:val="28"/>
          <w:szCs w:val="28"/>
        </w:rPr>
      </w:pPr>
      <w:r w:rsidRPr="00AB02D2">
        <w:rPr>
          <w:b/>
          <w:sz w:val="28"/>
          <w:szCs w:val="28"/>
        </w:rPr>
        <w:t>Выберите правильный вариант ответа и обведите кружочком номер правильного ответа.</w:t>
      </w:r>
    </w:p>
    <w:p w14:paraId="46489F21" w14:textId="77777777" w:rsidR="00BF39E2" w:rsidRPr="00AB02D2" w:rsidRDefault="00BF39E2" w:rsidP="00BF39E2">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b/>
          <w:bCs/>
          <w:spacing w:val="-5"/>
          <w:sz w:val="28"/>
          <w:szCs w:val="28"/>
        </w:rPr>
      </w:pPr>
      <w:r w:rsidRPr="00AB02D2">
        <w:rPr>
          <w:rStyle w:val="sc-ejaja"/>
          <w:b/>
          <w:bCs/>
          <w:spacing w:val="-5"/>
          <w:sz w:val="28"/>
          <w:szCs w:val="28"/>
          <w:bdr w:val="none" w:sz="0" w:space="0" w:color="auto" w:frame="1"/>
        </w:rPr>
        <w:t>Что из перечисленного является средством защиты от утечки информации по электромагнитному каналу?</w:t>
      </w:r>
    </w:p>
    <w:p w14:paraId="4A68F32D" w14:textId="77777777" w:rsidR="00BF39E2" w:rsidRPr="00AB02D2" w:rsidRDefault="00BF39E2" w:rsidP="00BF39E2">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8"/>
          <w:szCs w:val="28"/>
          <w:bdr w:val="none" w:sz="0" w:space="0" w:color="auto" w:frame="1"/>
        </w:rPr>
      </w:pPr>
      <w:r w:rsidRPr="00AB02D2">
        <w:rPr>
          <w:rStyle w:val="sc-ejaja"/>
          <w:spacing w:val="-5"/>
          <w:sz w:val="28"/>
          <w:szCs w:val="28"/>
          <w:bdr w:val="none" w:sz="0" w:space="0" w:color="auto" w:frame="1"/>
        </w:rPr>
        <w:t>a) Экранирующий материал</w:t>
      </w:r>
    </w:p>
    <w:p w14:paraId="7AE06412" w14:textId="77777777" w:rsidR="00BF39E2" w:rsidRPr="00AB02D2" w:rsidRDefault="00BF39E2" w:rsidP="00BF39E2">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8"/>
          <w:szCs w:val="28"/>
          <w:bdr w:val="none" w:sz="0" w:space="0" w:color="auto" w:frame="1"/>
        </w:rPr>
      </w:pPr>
      <w:r w:rsidRPr="00AB02D2">
        <w:rPr>
          <w:rStyle w:val="sc-ejaja"/>
          <w:spacing w:val="-5"/>
          <w:sz w:val="28"/>
          <w:szCs w:val="28"/>
          <w:bdr w:val="none" w:sz="0" w:space="0" w:color="auto" w:frame="1"/>
        </w:rPr>
        <w:lastRenderedPageBreak/>
        <w:t>b) Радиозакладка</w:t>
      </w:r>
    </w:p>
    <w:p w14:paraId="03B8DF4B" w14:textId="77777777" w:rsidR="00BF39E2" w:rsidRPr="00AB02D2" w:rsidRDefault="00BF39E2" w:rsidP="00BF39E2">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Style w:val="sc-ejaja"/>
          <w:spacing w:val="-5"/>
          <w:sz w:val="28"/>
          <w:szCs w:val="28"/>
          <w:bdr w:val="none" w:sz="0" w:space="0" w:color="auto" w:frame="1"/>
        </w:rPr>
      </w:pPr>
      <w:r w:rsidRPr="00AB02D2">
        <w:rPr>
          <w:rStyle w:val="sc-ejaja"/>
          <w:spacing w:val="-5"/>
          <w:sz w:val="28"/>
          <w:szCs w:val="28"/>
          <w:bdr w:val="none" w:sz="0" w:space="0" w:color="auto" w:frame="1"/>
        </w:rPr>
        <w:t>c) Детектор радиопередач</w:t>
      </w:r>
    </w:p>
    <w:p w14:paraId="6B0D8981" w14:textId="0D6C02EC" w:rsidR="00BF39E2" w:rsidRPr="00AB02D2" w:rsidRDefault="00BF39E2" w:rsidP="00BF39E2">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8"/>
          <w:szCs w:val="28"/>
        </w:rPr>
      </w:pPr>
      <w:r w:rsidRPr="00AB02D2">
        <w:rPr>
          <w:rStyle w:val="sc-ejaja"/>
          <w:spacing w:val="-5"/>
          <w:sz w:val="28"/>
          <w:szCs w:val="28"/>
          <w:bdr w:val="none" w:sz="0" w:space="0" w:color="auto" w:frame="1"/>
        </w:rPr>
        <w:t>d) Приемник информации с радиозакладок</w:t>
      </w:r>
    </w:p>
    <w:p w14:paraId="2048893A" w14:textId="4B321E9A" w:rsidR="005B225F" w:rsidRPr="00AB02D2" w:rsidRDefault="0020009A" w:rsidP="0020009A">
      <w:pPr>
        <w:contextualSpacing/>
        <w:rPr>
          <w:rFonts w:eastAsia="Calibri"/>
          <w:b/>
          <w:sz w:val="28"/>
          <w:szCs w:val="28"/>
          <w:lang w:eastAsia="en-US"/>
        </w:rPr>
      </w:pPr>
      <w:r w:rsidRPr="00AB02D2">
        <w:rPr>
          <w:rFonts w:eastAsia="Calibri"/>
          <w:b/>
          <w:sz w:val="28"/>
          <w:szCs w:val="28"/>
          <w:lang w:eastAsia="en-US"/>
        </w:rPr>
        <w:t>Запишите ответ: ___________________________________________________</w:t>
      </w:r>
    </w:p>
    <w:p w14:paraId="5CCCE0F8" w14:textId="77777777" w:rsidR="00B273A0" w:rsidRPr="00AB02D2" w:rsidRDefault="00B273A0" w:rsidP="0020009A">
      <w:pPr>
        <w:contextualSpacing/>
        <w:rPr>
          <w:rFonts w:eastAsia="Calibri"/>
          <w:b/>
          <w:sz w:val="28"/>
          <w:szCs w:val="28"/>
          <w:lang w:eastAsia="en-US"/>
        </w:rPr>
      </w:pPr>
    </w:p>
    <w:p w14:paraId="117070DA" w14:textId="3A78DC59" w:rsidR="0020009A" w:rsidRPr="00AB02D2" w:rsidRDefault="0020009A" w:rsidP="0020009A">
      <w:pPr>
        <w:widowControl w:val="0"/>
        <w:tabs>
          <w:tab w:val="left" w:pos="2160"/>
        </w:tabs>
        <w:jc w:val="both"/>
        <w:rPr>
          <w:b/>
          <w:sz w:val="28"/>
          <w:szCs w:val="28"/>
        </w:rPr>
      </w:pPr>
      <w:r w:rsidRPr="00AB02D2">
        <w:rPr>
          <w:b/>
          <w:sz w:val="28"/>
          <w:szCs w:val="28"/>
        </w:rPr>
        <w:t>Задание № 20</w:t>
      </w:r>
      <w:r w:rsidRPr="00AB02D2">
        <w:t xml:space="preserve"> </w:t>
      </w:r>
      <w:r w:rsidRPr="00AB02D2">
        <w:rPr>
          <w:b/>
          <w:sz w:val="28"/>
          <w:szCs w:val="28"/>
        </w:rPr>
        <w:t>Задание на выбор одного ответа</w:t>
      </w:r>
    </w:p>
    <w:p w14:paraId="269E66C7" w14:textId="589E9A45" w:rsidR="00767979" w:rsidRPr="00AB02D2" w:rsidRDefault="0020009A"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6, ПО 7, З 4, З 5, У 3, У 4, ОК 1, ОК 2, ПК. 3.1,)</w:t>
      </w:r>
    </w:p>
    <w:p w14:paraId="7B3A2665" w14:textId="25D9A5AE" w:rsidR="0020009A" w:rsidRPr="00AB02D2" w:rsidRDefault="0020009A" w:rsidP="0020009A">
      <w:pPr>
        <w:widowControl w:val="0"/>
        <w:tabs>
          <w:tab w:val="left" w:pos="2160"/>
        </w:tabs>
        <w:jc w:val="both"/>
        <w:rPr>
          <w:b/>
          <w:sz w:val="28"/>
          <w:szCs w:val="28"/>
        </w:rPr>
      </w:pPr>
      <w:r w:rsidRPr="00AB02D2">
        <w:rPr>
          <w:b/>
          <w:sz w:val="28"/>
          <w:szCs w:val="28"/>
        </w:rPr>
        <w:t>Выберите правильный вариант ответа и обведите кружочком номер правильного ответа.</w:t>
      </w:r>
    </w:p>
    <w:p w14:paraId="4FF43FCE" w14:textId="77777777" w:rsidR="00BF39E2" w:rsidRPr="00AB02D2" w:rsidRDefault="00BF39E2" w:rsidP="00BF39E2">
      <w:pPr>
        <w:contextualSpacing/>
        <w:rPr>
          <w:rStyle w:val="sc-ejaja"/>
          <w:b/>
          <w:bCs/>
          <w:spacing w:val="-5"/>
          <w:sz w:val="27"/>
          <w:szCs w:val="27"/>
          <w:bdr w:val="none" w:sz="0" w:space="0" w:color="auto" w:frame="1"/>
        </w:rPr>
      </w:pPr>
    </w:p>
    <w:p w14:paraId="6840A962" w14:textId="77777777" w:rsidR="00BF39E2" w:rsidRPr="00AB02D2" w:rsidRDefault="00BF39E2" w:rsidP="00BF39E2">
      <w:pPr>
        <w:contextualSpacing/>
        <w:rPr>
          <w:rStyle w:val="sc-ejaja"/>
          <w:b/>
          <w:bCs/>
          <w:spacing w:val="-5"/>
          <w:sz w:val="27"/>
          <w:szCs w:val="27"/>
          <w:bdr w:val="none" w:sz="0" w:space="0" w:color="auto" w:frame="1"/>
        </w:rPr>
      </w:pPr>
      <w:r w:rsidRPr="00AB02D2">
        <w:rPr>
          <w:rStyle w:val="sc-ejaja"/>
          <w:b/>
          <w:bCs/>
          <w:spacing w:val="-5"/>
          <w:sz w:val="27"/>
          <w:szCs w:val="27"/>
          <w:bdr w:val="none" w:sz="0" w:space="0" w:color="auto" w:frame="1"/>
        </w:rPr>
        <w:t>Какой из перечисленных методов относится к средствам защиты от утечки информации по электромагнитному каналу?</w:t>
      </w:r>
    </w:p>
    <w:p w14:paraId="13AF15DB" w14:textId="77777777" w:rsidR="00BF39E2" w:rsidRPr="00AB02D2" w:rsidRDefault="00BF39E2" w:rsidP="00BF39E2">
      <w:pPr>
        <w:contextualSpacing/>
        <w:rPr>
          <w:rStyle w:val="sc-ejaja"/>
          <w:spacing w:val="-5"/>
          <w:sz w:val="27"/>
          <w:szCs w:val="27"/>
          <w:bdr w:val="none" w:sz="0" w:space="0" w:color="auto" w:frame="1"/>
        </w:rPr>
      </w:pPr>
    </w:p>
    <w:p w14:paraId="7CCFF675" w14:textId="77777777" w:rsidR="00BF39E2" w:rsidRPr="00AB02D2" w:rsidRDefault="00BF39E2" w:rsidP="00BF39E2">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a) Прослушивание информации от радиотелефонов</w:t>
      </w:r>
    </w:p>
    <w:p w14:paraId="1155287C" w14:textId="77777777" w:rsidR="00BF39E2" w:rsidRPr="00AB02D2" w:rsidRDefault="00BF39E2" w:rsidP="00BF39E2">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b) Прослушивание информации от работающей аппаратуры</w:t>
      </w:r>
    </w:p>
    <w:p w14:paraId="6CDA531E" w14:textId="77777777" w:rsidR="00BF39E2" w:rsidRPr="00AB02D2" w:rsidRDefault="00BF39E2" w:rsidP="00BF39E2">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c) Прослушивание информации от радиозакладок</w:t>
      </w:r>
    </w:p>
    <w:p w14:paraId="18F5D370" w14:textId="77777777" w:rsidR="00BF39E2" w:rsidRPr="00AB02D2" w:rsidRDefault="00BF39E2" w:rsidP="00BF39E2">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d) Приемники информации с радиозакладок</w:t>
      </w:r>
    </w:p>
    <w:p w14:paraId="5C02C580" w14:textId="77777777" w:rsidR="00BF39E2" w:rsidRPr="00AB02D2" w:rsidRDefault="00BF39E2" w:rsidP="00BF39E2">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e) Прослушивание информации о пассивных закладках</w:t>
      </w:r>
    </w:p>
    <w:p w14:paraId="7DFA3436" w14:textId="77777777" w:rsidR="00BF39E2" w:rsidRPr="00AB02D2" w:rsidRDefault="00BF39E2" w:rsidP="00BF39E2">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f) Системы защиты от утечки по электромагнитному каналу</w:t>
      </w:r>
    </w:p>
    <w:p w14:paraId="580D4DD9" w14:textId="715FA999" w:rsidR="0020009A" w:rsidRPr="00AB02D2" w:rsidRDefault="0020009A" w:rsidP="00BF39E2">
      <w:pPr>
        <w:contextualSpacing/>
        <w:rPr>
          <w:rFonts w:eastAsia="Calibri"/>
          <w:b/>
          <w:sz w:val="28"/>
          <w:szCs w:val="28"/>
          <w:lang w:eastAsia="en-US"/>
        </w:rPr>
      </w:pPr>
      <w:r w:rsidRPr="00AB02D2">
        <w:rPr>
          <w:rFonts w:eastAsia="Calibri"/>
          <w:b/>
          <w:sz w:val="28"/>
          <w:szCs w:val="28"/>
          <w:lang w:eastAsia="en-US"/>
        </w:rPr>
        <w:t>Запишите ответ: ___________________________________________________</w:t>
      </w:r>
    </w:p>
    <w:p w14:paraId="6917C90B" w14:textId="17A77FD5" w:rsidR="0020009A" w:rsidRPr="00AB02D2" w:rsidRDefault="0020009A" w:rsidP="0020009A">
      <w:pPr>
        <w:widowControl w:val="0"/>
        <w:tabs>
          <w:tab w:val="left" w:pos="2160"/>
        </w:tabs>
        <w:jc w:val="both"/>
        <w:rPr>
          <w:b/>
          <w:sz w:val="28"/>
          <w:szCs w:val="28"/>
        </w:rPr>
      </w:pPr>
      <w:r w:rsidRPr="00AB02D2">
        <w:rPr>
          <w:b/>
          <w:sz w:val="28"/>
          <w:szCs w:val="28"/>
        </w:rPr>
        <w:t>Задание № 21</w:t>
      </w:r>
      <w:r w:rsidRPr="00AB02D2">
        <w:rPr>
          <w:sz w:val="28"/>
          <w:szCs w:val="28"/>
        </w:rPr>
        <w:t xml:space="preserve"> </w:t>
      </w:r>
      <w:r w:rsidR="002D221C" w:rsidRPr="00AB02D2">
        <w:rPr>
          <w:b/>
          <w:sz w:val="28"/>
          <w:szCs w:val="28"/>
        </w:rPr>
        <w:t>Выберите правильный ответ и обведите кружочком номер правильного ответа. Правильный ответ может быть только один.</w:t>
      </w:r>
    </w:p>
    <w:p w14:paraId="0FDFB9EA" w14:textId="77777777" w:rsidR="002D221C" w:rsidRPr="00AB02D2" w:rsidRDefault="002D221C" w:rsidP="0020009A">
      <w:pPr>
        <w:widowControl w:val="0"/>
        <w:tabs>
          <w:tab w:val="left" w:pos="2160"/>
        </w:tabs>
        <w:jc w:val="both"/>
        <w:rPr>
          <w:b/>
          <w:sz w:val="28"/>
          <w:szCs w:val="28"/>
        </w:rPr>
      </w:pPr>
    </w:p>
    <w:p w14:paraId="262BDD76" w14:textId="5D72D3AD" w:rsidR="00767979" w:rsidRPr="00AB02D2" w:rsidRDefault="0020009A"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3, ПО 4, З 4, З 5, У 4, У 5ОК 1, ОК 5, ОК 6, ПК.3.2,)</w:t>
      </w:r>
    </w:p>
    <w:p w14:paraId="3EDF986A" w14:textId="77777777" w:rsidR="002D221C" w:rsidRPr="00AB02D2" w:rsidRDefault="002D221C" w:rsidP="0020009A">
      <w:pPr>
        <w:widowControl w:val="0"/>
        <w:tabs>
          <w:tab w:val="left" w:pos="2160"/>
        </w:tabs>
        <w:jc w:val="both"/>
        <w:rPr>
          <w:b/>
          <w:sz w:val="28"/>
          <w:szCs w:val="28"/>
        </w:rPr>
      </w:pPr>
      <w:bookmarkStart w:id="18" w:name="_Hlk192672447"/>
    </w:p>
    <w:p w14:paraId="570539F6" w14:textId="22E6E763" w:rsidR="002D221C" w:rsidRPr="00AB02D2" w:rsidRDefault="002D221C" w:rsidP="002D221C">
      <w:pPr>
        <w:contextualSpacing/>
        <w:jc w:val="both"/>
        <w:rPr>
          <w:b/>
          <w:bCs/>
          <w:spacing w:val="-5"/>
          <w:sz w:val="28"/>
          <w:szCs w:val="28"/>
          <w:bdr w:val="none" w:sz="0" w:space="0" w:color="auto" w:frame="1"/>
        </w:rPr>
      </w:pPr>
      <w:r w:rsidRPr="00AB02D2">
        <w:rPr>
          <w:b/>
          <w:bCs/>
          <w:spacing w:val="-5"/>
          <w:sz w:val="28"/>
          <w:szCs w:val="28"/>
          <w:bdr w:val="none" w:sz="0" w:space="0" w:color="auto" w:frame="1"/>
        </w:rPr>
        <w:t>Что из перечисленного относится к номенклатуре средств защиты информации от несанкционированной утечки по электросетевому каналу?</w:t>
      </w:r>
    </w:p>
    <w:p w14:paraId="7E8D884D" w14:textId="77777777" w:rsidR="002D221C" w:rsidRPr="00AB02D2" w:rsidRDefault="002D221C" w:rsidP="002D221C">
      <w:pPr>
        <w:contextualSpacing/>
        <w:rPr>
          <w:spacing w:val="-5"/>
          <w:sz w:val="28"/>
          <w:szCs w:val="28"/>
          <w:bdr w:val="none" w:sz="0" w:space="0" w:color="auto" w:frame="1"/>
        </w:rPr>
      </w:pPr>
      <w:r w:rsidRPr="00AB02D2">
        <w:rPr>
          <w:spacing w:val="-5"/>
          <w:sz w:val="28"/>
          <w:szCs w:val="28"/>
          <w:bdr w:val="none" w:sz="0" w:space="0" w:color="auto" w:frame="1"/>
        </w:rPr>
        <w:t>а) Низкочастотное устройство съема информации.</w:t>
      </w:r>
    </w:p>
    <w:p w14:paraId="16B2EE6E" w14:textId="77777777" w:rsidR="002D221C" w:rsidRPr="00AB02D2" w:rsidRDefault="002D221C" w:rsidP="002D221C">
      <w:pPr>
        <w:contextualSpacing/>
        <w:rPr>
          <w:spacing w:val="-5"/>
          <w:sz w:val="28"/>
          <w:szCs w:val="28"/>
          <w:bdr w:val="none" w:sz="0" w:space="0" w:color="auto" w:frame="1"/>
        </w:rPr>
      </w:pPr>
      <w:r w:rsidRPr="00AB02D2">
        <w:rPr>
          <w:spacing w:val="-5"/>
          <w:sz w:val="28"/>
          <w:szCs w:val="28"/>
          <w:bdr w:val="none" w:sz="0" w:space="0" w:color="auto" w:frame="1"/>
        </w:rPr>
        <w:t>б) Высокочастотное устройство съема информации.</w:t>
      </w:r>
    </w:p>
    <w:p w14:paraId="6971C08F" w14:textId="77777777" w:rsidR="002D221C" w:rsidRPr="00AB02D2" w:rsidRDefault="002D221C" w:rsidP="002D221C">
      <w:pPr>
        <w:contextualSpacing/>
        <w:rPr>
          <w:spacing w:val="-5"/>
          <w:sz w:val="28"/>
          <w:szCs w:val="28"/>
          <w:bdr w:val="none" w:sz="0" w:space="0" w:color="auto" w:frame="1"/>
        </w:rPr>
      </w:pPr>
      <w:r w:rsidRPr="00AB02D2">
        <w:rPr>
          <w:spacing w:val="-5"/>
          <w:sz w:val="28"/>
          <w:szCs w:val="28"/>
          <w:bdr w:val="none" w:sz="0" w:space="0" w:color="auto" w:frame="1"/>
        </w:rPr>
        <w:t>в) Номенклатура применяемых средств защиты информации от несанкционированной утечки по электросетевому каналу.</w:t>
      </w:r>
    </w:p>
    <w:p w14:paraId="28163523" w14:textId="77777777" w:rsidR="002D221C" w:rsidRPr="00AB02D2" w:rsidRDefault="002D221C" w:rsidP="00BF39E2">
      <w:pPr>
        <w:contextualSpacing/>
        <w:rPr>
          <w:rStyle w:val="sc-ejaja"/>
          <w:spacing w:val="-5"/>
          <w:sz w:val="28"/>
          <w:szCs w:val="28"/>
          <w:bdr w:val="none" w:sz="0" w:space="0" w:color="auto" w:frame="1"/>
        </w:rPr>
      </w:pPr>
    </w:p>
    <w:p w14:paraId="1C108C4A" w14:textId="1FCF18D6" w:rsidR="0020009A" w:rsidRPr="00AB02D2" w:rsidRDefault="0020009A" w:rsidP="00BF39E2">
      <w:pPr>
        <w:contextualSpacing/>
        <w:rPr>
          <w:rFonts w:eastAsia="Calibri"/>
          <w:b/>
          <w:sz w:val="28"/>
          <w:szCs w:val="28"/>
          <w:lang w:eastAsia="en-US"/>
        </w:rPr>
      </w:pPr>
      <w:r w:rsidRPr="00AB02D2">
        <w:rPr>
          <w:rFonts w:eastAsia="Calibri"/>
          <w:b/>
          <w:sz w:val="28"/>
          <w:szCs w:val="28"/>
          <w:lang w:eastAsia="en-US"/>
        </w:rPr>
        <w:t>Запишите ответ: ___________________________________________________</w:t>
      </w:r>
    </w:p>
    <w:bookmarkEnd w:id="18"/>
    <w:p w14:paraId="7F9AEFFD" w14:textId="396A56F0" w:rsidR="0020009A" w:rsidRPr="00AB02D2" w:rsidRDefault="0020009A" w:rsidP="0020009A">
      <w:pPr>
        <w:widowControl w:val="0"/>
        <w:tabs>
          <w:tab w:val="left" w:pos="2160"/>
        </w:tabs>
        <w:jc w:val="both"/>
        <w:rPr>
          <w:b/>
          <w:sz w:val="28"/>
          <w:szCs w:val="28"/>
        </w:rPr>
      </w:pPr>
      <w:r w:rsidRPr="00AB02D2">
        <w:rPr>
          <w:b/>
          <w:sz w:val="28"/>
          <w:szCs w:val="28"/>
        </w:rPr>
        <w:t>Задание № 22</w:t>
      </w:r>
      <w:r w:rsidRPr="00AB02D2">
        <w:t xml:space="preserve"> </w:t>
      </w:r>
      <w:r w:rsidRPr="00AB02D2">
        <w:rPr>
          <w:b/>
          <w:sz w:val="28"/>
          <w:szCs w:val="28"/>
        </w:rPr>
        <w:t>Задание на выбор одного ответа</w:t>
      </w:r>
    </w:p>
    <w:p w14:paraId="74C84FA3" w14:textId="4F7B8956" w:rsidR="00767979" w:rsidRPr="00AB02D2" w:rsidRDefault="0020009A"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2, ПО 9, З 4, З 9, У 1, У 2  ОК 3, ОК 9, ОК 10, ПК. 3.3,)</w:t>
      </w:r>
    </w:p>
    <w:p w14:paraId="713C54FF" w14:textId="43A4134E" w:rsidR="0020009A" w:rsidRPr="00AB02D2" w:rsidRDefault="0020009A" w:rsidP="0020009A">
      <w:pPr>
        <w:widowControl w:val="0"/>
        <w:tabs>
          <w:tab w:val="left" w:pos="2160"/>
        </w:tabs>
        <w:jc w:val="both"/>
        <w:rPr>
          <w:b/>
          <w:sz w:val="28"/>
          <w:szCs w:val="28"/>
        </w:rPr>
      </w:pPr>
      <w:r w:rsidRPr="00AB02D2">
        <w:rPr>
          <w:b/>
          <w:sz w:val="28"/>
          <w:szCs w:val="28"/>
        </w:rPr>
        <w:t>Выберите правильный вариант ответа и обведите кружочком номер правильного ответа.</w:t>
      </w:r>
    </w:p>
    <w:p w14:paraId="1FC366E5" w14:textId="77777777" w:rsidR="00A60C24" w:rsidRPr="00AB02D2" w:rsidRDefault="00A60C24" w:rsidP="00A60C24">
      <w:pPr>
        <w:contextualSpacing/>
        <w:rPr>
          <w:rStyle w:val="sc-ejaja"/>
          <w:b/>
          <w:bCs/>
          <w:spacing w:val="-5"/>
          <w:sz w:val="27"/>
          <w:szCs w:val="27"/>
          <w:bdr w:val="none" w:sz="0" w:space="0" w:color="auto" w:frame="1"/>
        </w:rPr>
      </w:pPr>
      <w:r w:rsidRPr="00AB02D2">
        <w:rPr>
          <w:rStyle w:val="sc-ejaja"/>
          <w:b/>
          <w:bCs/>
          <w:spacing w:val="-5"/>
          <w:sz w:val="27"/>
          <w:szCs w:val="27"/>
          <w:bdr w:val="none" w:sz="0" w:space="0" w:color="auto" w:frame="1"/>
        </w:rPr>
        <w:t>Какие из перечисленных ниже средств относятся к системам защиты от утечки информации по электросетевому каналу?</w:t>
      </w:r>
    </w:p>
    <w:p w14:paraId="264F1DD5" w14:textId="77777777" w:rsidR="00A60C24" w:rsidRPr="00AB02D2" w:rsidRDefault="00A60C24" w:rsidP="00A60C24">
      <w:pPr>
        <w:contextualSpacing/>
        <w:rPr>
          <w:rStyle w:val="sc-ejaja"/>
          <w:b/>
          <w:bCs/>
          <w:spacing w:val="-5"/>
          <w:sz w:val="27"/>
          <w:szCs w:val="27"/>
          <w:bdr w:val="none" w:sz="0" w:space="0" w:color="auto" w:frame="1"/>
        </w:rPr>
      </w:pPr>
    </w:p>
    <w:p w14:paraId="27A37616" w14:textId="77777777" w:rsidR="00A60C24" w:rsidRPr="00AB02D2" w:rsidRDefault="00A60C24" w:rsidP="00A60C24">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a) Фильтры высоких частот</w:t>
      </w:r>
    </w:p>
    <w:p w14:paraId="2783132A" w14:textId="77777777" w:rsidR="00A60C24" w:rsidRPr="00AB02D2" w:rsidRDefault="00A60C24" w:rsidP="00A60C24">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b) Экранированные кабели</w:t>
      </w:r>
    </w:p>
    <w:p w14:paraId="3D0FD3D0" w14:textId="77777777" w:rsidR="00A60C24" w:rsidRPr="00AB02D2" w:rsidRDefault="00A60C24" w:rsidP="00A60C24">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lastRenderedPageBreak/>
        <w:t>c) Шифраторы данных</w:t>
      </w:r>
    </w:p>
    <w:p w14:paraId="45E2B349" w14:textId="6A82F577" w:rsidR="00A60C24" w:rsidRPr="00AB02D2" w:rsidRDefault="00A60C24" w:rsidP="00A60C24">
      <w:pPr>
        <w:contextualSpacing/>
        <w:rPr>
          <w:rStyle w:val="sc-ejaja"/>
          <w:rFonts w:eastAsia="Calibri"/>
          <w:spacing w:val="-5"/>
          <w:sz w:val="27"/>
          <w:szCs w:val="27"/>
          <w:bdr w:val="none" w:sz="0" w:space="0" w:color="auto" w:frame="1"/>
        </w:rPr>
      </w:pPr>
      <w:r w:rsidRPr="00AB02D2">
        <w:rPr>
          <w:rStyle w:val="sc-ejaja"/>
          <w:spacing w:val="-5"/>
          <w:sz w:val="27"/>
          <w:szCs w:val="27"/>
          <w:bdr w:val="none" w:sz="0" w:space="0" w:color="auto" w:frame="1"/>
        </w:rPr>
        <w:t>d) Активные системы подавления сигналов</w:t>
      </w:r>
      <w:r w:rsidRPr="00AB02D2">
        <w:rPr>
          <w:rStyle w:val="sc-ejaja"/>
          <w:rFonts w:eastAsia="Calibri"/>
          <w:spacing w:val="-5"/>
          <w:sz w:val="27"/>
          <w:szCs w:val="27"/>
          <w:bdr w:val="none" w:sz="0" w:space="0" w:color="auto" w:frame="1"/>
        </w:rPr>
        <w:t xml:space="preserve"> </w:t>
      </w:r>
    </w:p>
    <w:p w14:paraId="021BCD2D" w14:textId="2EA9DF27" w:rsidR="0020009A" w:rsidRPr="00AB02D2" w:rsidRDefault="0020009A" w:rsidP="00A60C24">
      <w:pPr>
        <w:contextualSpacing/>
        <w:rPr>
          <w:rFonts w:eastAsia="Calibri"/>
          <w:b/>
          <w:sz w:val="28"/>
          <w:szCs w:val="28"/>
          <w:lang w:eastAsia="en-US"/>
        </w:rPr>
      </w:pPr>
      <w:r w:rsidRPr="00AB02D2">
        <w:rPr>
          <w:rFonts w:eastAsia="Calibri"/>
          <w:b/>
          <w:sz w:val="28"/>
          <w:szCs w:val="28"/>
          <w:lang w:eastAsia="en-US"/>
        </w:rPr>
        <w:t>Запишите ответ: ___________________________________________________</w:t>
      </w:r>
    </w:p>
    <w:p w14:paraId="0A74A0C7" w14:textId="5A8DCA79" w:rsidR="0020009A" w:rsidRPr="00AB02D2" w:rsidRDefault="0020009A" w:rsidP="0020009A">
      <w:pPr>
        <w:widowControl w:val="0"/>
        <w:tabs>
          <w:tab w:val="left" w:pos="2160"/>
        </w:tabs>
        <w:jc w:val="both"/>
        <w:rPr>
          <w:b/>
          <w:sz w:val="28"/>
          <w:szCs w:val="28"/>
        </w:rPr>
      </w:pPr>
      <w:r w:rsidRPr="00AB02D2">
        <w:rPr>
          <w:b/>
          <w:sz w:val="28"/>
          <w:szCs w:val="28"/>
        </w:rPr>
        <w:t>Задание № 23</w:t>
      </w:r>
      <w:r w:rsidRPr="00AB02D2">
        <w:t xml:space="preserve"> </w:t>
      </w:r>
      <w:r w:rsidRPr="00AB02D2">
        <w:rPr>
          <w:b/>
          <w:sz w:val="28"/>
          <w:szCs w:val="28"/>
        </w:rPr>
        <w:t>Задание на выбор одного ответа</w:t>
      </w:r>
    </w:p>
    <w:p w14:paraId="0F69BF35" w14:textId="11336888" w:rsidR="00767979" w:rsidRPr="00AB02D2" w:rsidRDefault="0020009A"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7, ПО 9, З 2З 9, У 1, У 4, ОК 2, ОК 3, ПК.3.4,)</w:t>
      </w:r>
    </w:p>
    <w:p w14:paraId="778559D3" w14:textId="66D91152" w:rsidR="0020009A" w:rsidRPr="00AB02D2" w:rsidRDefault="0020009A" w:rsidP="0020009A">
      <w:pPr>
        <w:widowControl w:val="0"/>
        <w:tabs>
          <w:tab w:val="left" w:pos="2160"/>
        </w:tabs>
        <w:jc w:val="both"/>
        <w:rPr>
          <w:b/>
          <w:sz w:val="28"/>
          <w:szCs w:val="28"/>
        </w:rPr>
      </w:pPr>
      <w:r w:rsidRPr="00AB02D2">
        <w:rPr>
          <w:b/>
          <w:sz w:val="28"/>
          <w:szCs w:val="28"/>
        </w:rPr>
        <w:t>Выберите правильный вариант ответа и обведите кружочком номер правильного ответа.</w:t>
      </w:r>
    </w:p>
    <w:p w14:paraId="017F657A" w14:textId="77777777" w:rsidR="00A60C24" w:rsidRPr="00AB02D2" w:rsidRDefault="00A60C24" w:rsidP="00A60C24">
      <w:pPr>
        <w:contextualSpacing/>
        <w:rPr>
          <w:rStyle w:val="sc-ejaja"/>
          <w:b/>
          <w:bCs/>
          <w:spacing w:val="-5"/>
          <w:sz w:val="27"/>
          <w:szCs w:val="27"/>
          <w:bdr w:val="none" w:sz="0" w:space="0" w:color="auto" w:frame="1"/>
        </w:rPr>
      </w:pPr>
      <w:r w:rsidRPr="00AB02D2">
        <w:rPr>
          <w:rStyle w:val="sc-ejaja"/>
          <w:b/>
          <w:bCs/>
          <w:spacing w:val="-5"/>
          <w:sz w:val="27"/>
          <w:szCs w:val="27"/>
          <w:bdr w:val="none" w:sz="0" w:space="0" w:color="auto" w:frame="1"/>
        </w:rPr>
        <w:t>Какой из следующих элементов является частью телевизионной системы наблюдения?</w:t>
      </w:r>
    </w:p>
    <w:p w14:paraId="0F649A38" w14:textId="77777777" w:rsidR="00A60C24" w:rsidRPr="00AB02D2" w:rsidRDefault="00A60C24" w:rsidP="00A60C24">
      <w:pPr>
        <w:contextualSpacing/>
        <w:rPr>
          <w:rStyle w:val="sc-ejaja"/>
          <w:b/>
          <w:bCs/>
          <w:spacing w:val="-5"/>
          <w:sz w:val="27"/>
          <w:szCs w:val="27"/>
          <w:bdr w:val="none" w:sz="0" w:space="0" w:color="auto" w:frame="1"/>
        </w:rPr>
      </w:pPr>
    </w:p>
    <w:p w14:paraId="16138573" w14:textId="77777777" w:rsidR="00A60C24" w:rsidRPr="00AB02D2" w:rsidRDefault="00A60C24" w:rsidP="00A60C24">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a) Датчики движения</w:t>
      </w:r>
    </w:p>
    <w:p w14:paraId="624D9441" w14:textId="77777777" w:rsidR="00A60C24" w:rsidRPr="00AB02D2" w:rsidRDefault="00A60C24" w:rsidP="00A60C24">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b) Камера видеонаблюдения</w:t>
      </w:r>
    </w:p>
    <w:p w14:paraId="3100BF40" w14:textId="77777777" w:rsidR="00A60C24" w:rsidRPr="00AB02D2" w:rsidRDefault="00A60C24" w:rsidP="00A60C24">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c) Сетевой коммутатор</w:t>
      </w:r>
    </w:p>
    <w:p w14:paraId="4B68CCA0" w14:textId="77777777" w:rsidR="00A60C24" w:rsidRPr="00AB02D2" w:rsidRDefault="00A60C24" w:rsidP="00A60C24">
      <w:pPr>
        <w:contextualSpacing/>
        <w:rPr>
          <w:rStyle w:val="sc-ejaja"/>
          <w:spacing w:val="-5"/>
          <w:sz w:val="27"/>
          <w:szCs w:val="27"/>
          <w:bdr w:val="none" w:sz="0" w:space="0" w:color="auto" w:frame="1"/>
        </w:rPr>
      </w:pPr>
      <w:r w:rsidRPr="00AB02D2">
        <w:rPr>
          <w:rStyle w:val="sc-ejaja"/>
          <w:spacing w:val="-5"/>
          <w:sz w:val="27"/>
          <w:szCs w:val="27"/>
          <w:bdr w:val="none" w:sz="0" w:space="0" w:color="auto" w:frame="1"/>
        </w:rPr>
        <w:t>d) Аудиорегистратор</w:t>
      </w:r>
    </w:p>
    <w:p w14:paraId="78027149" w14:textId="04B5BEE3" w:rsidR="0020009A" w:rsidRPr="00AB02D2" w:rsidRDefault="0020009A" w:rsidP="00A60C24">
      <w:pPr>
        <w:contextualSpacing/>
        <w:rPr>
          <w:rFonts w:eastAsia="Calibri"/>
          <w:b/>
          <w:sz w:val="28"/>
          <w:szCs w:val="28"/>
          <w:lang w:eastAsia="en-US"/>
        </w:rPr>
      </w:pPr>
      <w:r w:rsidRPr="00AB02D2">
        <w:rPr>
          <w:rFonts w:eastAsia="Calibri"/>
          <w:b/>
          <w:sz w:val="28"/>
          <w:szCs w:val="28"/>
          <w:lang w:eastAsia="en-US"/>
        </w:rPr>
        <w:t>Запишите ответ: ___________________________________________________</w:t>
      </w:r>
    </w:p>
    <w:p w14:paraId="511D37F0" w14:textId="65D999B1" w:rsidR="0020009A" w:rsidRPr="00AB02D2" w:rsidRDefault="0020009A" w:rsidP="0020009A">
      <w:pPr>
        <w:widowControl w:val="0"/>
        <w:tabs>
          <w:tab w:val="left" w:pos="2160"/>
        </w:tabs>
        <w:jc w:val="both"/>
        <w:rPr>
          <w:b/>
          <w:sz w:val="28"/>
          <w:szCs w:val="28"/>
        </w:rPr>
      </w:pPr>
      <w:r w:rsidRPr="00AB02D2">
        <w:rPr>
          <w:b/>
          <w:sz w:val="28"/>
          <w:szCs w:val="28"/>
        </w:rPr>
        <w:t>Задание № 24</w:t>
      </w:r>
      <w:r w:rsidRPr="00AB02D2">
        <w:t xml:space="preserve"> </w:t>
      </w:r>
      <w:r w:rsidRPr="00AB02D2">
        <w:rPr>
          <w:b/>
          <w:sz w:val="28"/>
          <w:szCs w:val="28"/>
        </w:rPr>
        <w:t>Задание на выбор одного ответа</w:t>
      </w:r>
    </w:p>
    <w:p w14:paraId="2863E909" w14:textId="0D59E6A9" w:rsidR="00767979" w:rsidRPr="00AB02D2" w:rsidRDefault="0020009A"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7, ПО 8, , З 8, У 4, У 5</w:t>
      </w:r>
      <w:r w:rsidR="00455F34" w:rsidRPr="00AB02D2">
        <w:rPr>
          <w:b/>
          <w:i/>
          <w:sz w:val="28"/>
          <w:szCs w:val="28"/>
        </w:rPr>
        <w:t>,</w:t>
      </w:r>
      <w:r w:rsidR="00767979" w:rsidRPr="00AB02D2">
        <w:rPr>
          <w:b/>
          <w:i/>
          <w:sz w:val="28"/>
          <w:szCs w:val="28"/>
        </w:rPr>
        <w:t xml:space="preserve"> , ОК 7, ОК 10, ПК. 3.1, ПК.3.5)</w:t>
      </w:r>
    </w:p>
    <w:p w14:paraId="03ABCD9E" w14:textId="1BEFC0F5" w:rsidR="0020009A" w:rsidRPr="00AB02D2" w:rsidRDefault="0020009A" w:rsidP="0020009A">
      <w:pPr>
        <w:widowControl w:val="0"/>
        <w:tabs>
          <w:tab w:val="left" w:pos="2160"/>
        </w:tabs>
        <w:jc w:val="both"/>
        <w:rPr>
          <w:b/>
          <w:sz w:val="28"/>
          <w:szCs w:val="28"/>
        </w:rPr>
      </w:pPr>
      <w:r w:rsidRPr="00AB02D2">
        <w:rPr>
          <w:b/>
          <w:sz w:val="28"/>
          <w:szCs w:val="28"/>
        </w:rPr>
        <w:t>Выберите правильный вариант ответа и обведите кружочком номер правильного ответа.</w:t>
      </w:r>
    </w:p>
    <w:p w14:paraId="32E02421" w14:textId="77777777" w:rsidR="00A60C24" w:rsidRPr="00AB02D2" w:rsidRDefault="00A60C24" w:rsidP="00A60C24">
      <w:pPr>
        <w:widowControl w:val="0"/>
        <w:tabs>
          <w:tab w:val="left" w:pos="2160"/>
        </w:tabs>
        <w:jc w:val="both"/>
        <w:rPr>
          <w:rStyle w:val="sc-ejaja"/>
          <w:b/>
          <w:bCs/>
          <w:spacing w:val="-5"/>
          <w:sz w:val="27"/>
          <w:szCs w:val="27"/>
          <w:bdr w:val="none" w:sz="0" w:space="0" w:color="auto" w:frame="1"/>
        </w:rPr>
      </w:pPr>
      <w:r w:rsidRPr="00AB02D2">
        <w:rPr>
          <w:rStyle w:val="sc-ejaja"/>
          <w:b/>
          <w:bCs/>
          <w:spacing w:val="-5"/>
          <w:sz w:val="27"/>
          <w:szCs w:val="27"/>
          <w:bdr w:val="none" w:sz="0" w:space="0" w:color="auto" w:frame="1"/>
        </w:rPr>
        <w:t>Какой из перечисленных приборов относится к приборам ночного видения?</w:t>
      </w:r>
    </w:p>
    <w:p w14:paraId="5BD6C90C" w14:textId="77777777" w:rsidR="00A60C24" w:rsidRPr="00AB02D2" w:rsidRDefault="00A60C24" w:rsidP="00A60C24">
      <w:pPr>
        <w:widowControl w:val="0"/>
        <w:tabs>
          <w:tab w:val="left" w:pos="2160"/>
        </w:tabs>
        <w:jc w:val="both"/>
        <w:rPr>
          <w:rStyle w:val="sc-ejaja"/>
          <w:b/>
          <w:bCs/>
          <w:spacing w:val="-5"/>
          <w:sz w:val="27"/>
          <w:szCs w:val="27"/>
          <w:bdr w:val="none" w:sz="0" w:space="0" w:color="auto" w:frame="1"/>
        </w:rPr>
      </w:pPr>
    </w:p>
    <w:p w14:paraId="0159FD1B" w14:textId="77777777" w:rsidR="00A60C24" w:rsidRPr="00AB02D2" w:rsidRDefault="00A60C24" w:rsidP="00A60C24">
      <w:pPr>
        <w:widowControl w:val="0"/>
        <w:tabs>
          <w:tab w:val="left" w:pos="2160"/>
        </w:tabs>
        <w:jc w:val="both"/>
        <w:rPr>
          <w:rStyle w:val="sc-ejaja"/>
          <w:spacing w:val="-5"/>
          <w:sz w:val="27"/>
          <w:szCs w:val="27"/>
          <w:bdr w:val="none" w:sz="0" w:space="0" w:color="auto" w:frame="1"/>
        </w:rPr>
      </w:pPr>
      <w:r w:rsidRPr="00AB02D2">
        <w:rPr>
          <w:rStyle w:val="sc-ejaja"/>
          <w:spacing w:val="-5"/>
          <w:sz w:val="27"/>
          <w:szCs w:val="27"/>
          <w:bdr w:val="none" w:sz="0" w:space="0" w:color="auto" w:frame="1"/>
        </w:rPr>
        <w:t>a) Бинокль</w:t>
      </w:r>
    </w:p>
    <w:p w14:paraId="2C5168B7" w14:textId="77777777" w:rsidR="00A60C24" w:rsidRPr="00AB02D2" w:rsidRDefault="00A60C24" w:rsidP="00A60C24">
      <w:pPr>
        <w:widowControl w:val="0"/>
        <w:tabs>
          <w:tab w:val="left" w:pos="2160"/>
        </w:tabs>
        <w:jc w:val="both"/>
        <w:rPr>
          <w:rStyle w:val="sc-ejaja"/>
          <w:spacing w:val="-5"/>
          <w:sz w:val="27"/>
          <w:szCs w:val="27"/>
          <w:bdr w:val="none" w:sz="0" w:space="0" w:color="auto" w:frame="1"/>
        </w:rPr>
      </w:pPr>
      <w:r w:rsidRPr="00AB02D2">
        <w:rPr>
          <w:rStyle w:val="sc-ejaja"/>
          <w:spacing w:val="-5"/>
          <w:sz w:val="27"/>
          <w:szCs w:val="27"/>
          <w:bdr w:val="none" w:sz="0" w:space="0" w:color="auto" w:frame="1"/>
        </w:rPr>
        <w:t>b) Тепловизор</w:t>
      </w:r>
    </w:p>
    <w:p w14:paraId="6EC04941" w14:textId="77777777" w:rsidR="00A60C24" w:rsidRPr="00AB02D2" w:rsidRDefault="00A60C24" w:rsidP="00A60C24">
      <w:pPr>
        <w:widowControl w:val="0"/>
        <w:tabs>
          <w:tab w:val="left" w:pos="2160"/>
        </w:tabs>
        <w:jc w:val="both"/>
        <w:rPr>
          <w:rStyle w:val="sc-ejaja"/>
          <w:spacing w:val="-5"/>
          <w:sz w:val="27"/>
          <w:szCs w:val="27"/>
          <w:bdr w:val="none" w:sz="0" w:space="0" w:color="auto" w:frame="1"/>
        </w:rPr>
      </w:pPr>
      <w:r w:rsidRPr="00AB02D2">
        <w:rPr>
          <w:rStyle w:val="sc-ejaja"/>
          <w:spacing w:val="-5"/>
          <w:sz w:val="27"/>
          <w:szCs w:val="27"/>
          <w:bdr w:val="none" w:sz="0" w:space="0" w:color="auto" w:frame="1"/>
        </w:rPr>
        <w:t>c) Фотоаппарат</w:t>
      </w:r>
    </w:p>
    <w:p w14:paraId="1C2360EC" w14:textId="4A2B0088" w:rsidR="0020009A" w:rsidRPr="00AB02D2" w:rsidRDefault="00A60C24" w:rsidP="00A60C24">
      <w:pPr>
        <w:widowControl w:val="0"/>
        <w:tabs>
          <w:tab w:val="left" w:pos="2160"/>
        </w:tabs>
        <w:jc w:val="both"/>
        <w:rPr>
          <w:rStyle w:val="sc-ejaja"/>
          <w:spacing w:val="-5"/>
          <w:sz w:val="27"/>
          <w:szCs w:val="27"/>
          <w:bdr w:val="none" w:sz="0" w:space="0" w:color="auto" w:frame="1"/>
        </w:rPr>
      </w:pPr>
      <w:r w:rsidRPr="00AB02D2">
        <w:rPr>
          <w:rStyle w:val="sc-ejaja"/>
          <w:spacing w:val="-5"/>
          <w:sz w:val="27"/>
          <w:szCs w:val="27"/>
          <w:bdr w:val="none" w:sz="0" w:space="0" w:color="auto" w:frame="1"/>
        </w:rPr>
        <w:t>d) Прицел дневного видения</w:t>
      </w:r>
    </w:p>
    <w:p w14:paraId="6867746D" w14:textId="67EA077F" w:rsidR="00D701E7" w:rsidRPr="00AB02D2" w:rsidRDefault="0020009A" w:rsidP="0020009A">
      <w:pPr>
        <w:widowControl w:val="0"/>
        <w:tabs>
          <w:tab w:val="left" w:pos="2160"/>
        </w:tabs>
        <w:jc w:val="center"/>
        <w:rPr>
          <w:rFonts w:eastAsia="Calibri"/>
          <w:b/>
          <w:sz w:val="28"/>
          <w:szCs w:val="28"/>
          <w:lang w:eastAsia="en-US"/>
        </w:rPr>
      </w:pPr>
      <w:r w:rsidRPr="00AB02D2">
        <w:rPr>
          <w:rFonts w:eastAsia="Calibri"/>
          <w:b/>
          <w:sz w:val="28"/>
          <w:szCs w:val="28"/>
          <w:lang w:eastAsia="en-US"/>
        </w:rPr>
        <w:t>Запишите ответ: ___________________________________________________</w:t>
      </w:r>
    </w:p>
    <w:p w14:paraId="49C0F15A" w14:textId="6032669F" w:rsidR="0020009A" w:rsidRPr="00AB02D2" w:rsidRDefault="0020009A" w:rsidP="0020009A">
      <w:pPr>
        <w:widowControl w:val="0"/>
        <w:tabs>
          <w:tab w:val="left" w:pos="2160"/>
        </w:tabs>
        <w:jc w:val="both"/>
        <w:rPr>
          <w:b/>
          <w:sz w:val="28"/>
          <w:szCs w:val="28"/>
        </w:rPr>
      </w:pPr>
      <w:r w:rsidRPr="00AB02D2">
        <w:rPr>
          <w:b/>
          <w:sz w:val="28"/>
          <w:szCs w:val="28"/>
        </w:rPr>
        <w:t>Задание № 25</w:t>
      </w:r>
      <w:r w:rsidRPr="00AB02D2">
        <w:rPr>
          <w:sz w:val="28"/>
          <w:szCs w:val="28"/>
        </w:rPr>
        <w:t xml:space="preserve"> </w:t>
      </w:r>
      <w:r w:rsidR="00487DB3" w:rsidRPr="00AB02D2">
        <w:rPr>
          <w:b/>
          <w:sz w:val="28"/>
          <w:szCs w:val="28"/>
        </w:rPr>
        <w:t>Выберите правильный ответ и обведите кружочком номер правильного ответа. Правильный ответ может быть только один.</w:t>
      </w:r>
    </w:p>
    <w:p w14:paraId="31F937B9" w14:textId="7C3DDB01" w:rsidR="00767979" w:rsidRPr="00AB02D2" w:rsidRDefault="0020009A" w:rsidP="00767979">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767979" w:rsidRPr="00AB02D2">
        <w:rPr>
          <w:b/>
          <w:i/>
          <w:sz w:val="28"/>
          <w:szCs w:val="28"/>
        </w:rPr>
        <w:t>ПО 1, ПО 6, З 5, З 6, У 1, У 2, ОК 1, ОК 2, , ПК.3.2)</w:t>
      </w:r>
    </w:p>
    <w:p w14:paraId="680C65C4" w14:textId="77777777" w:rsidR="004B0AE3" w:rsidRPr="00AB02D2" w:rsidRDefault="004B0AE3" w:rsidP="004B0AE3">
      <w:pPr>
        <w:widowControl w:val="0"/>
        <w:tabs>
          <w:tab w:val="left" w:pos="2160"/>
        </w:tabs>
        <w:rPr>
          <w:spacing w:val="-5"/>
          <w:sz w:val="28"/>
          <w:szCs w:val="28"/>
          <w:bdr w:val="none" w:sz="0" w:space="0" w:color="auto" w:frame="1"/>
        </w:rPr>
      </w:pPr>
      <w:r w:rsidRPr="00AB02D2">
        <w:rPr>
          <w:b/>
          <w:bCs/>
          <w:spacing w:val="-5"/>
          <w:sz w:val="28"/>
          <w:szCs w:val="28"/>
          <w:bdr w:val="none" w:sz="0" w:space="0" w:color="auto" w:frame="1"/>
        </w:rPr>
        <w:t xml:space="preserve">Что из перечисленного относится к системам защиты информации по оптическому каналу? </w:t>
      </w:r>
      <w:r w:rsidRPr="00AB02D2">
        <w:rPr>
          <w:spacing w:val="-5"/>
          <w:sz w:val="28"/>
          <w:szCs w:val="28"/>
          <w:bdr w:val="none" w:sz="0" w:space="0" w:color="auto" w:frame="1"/>
        </w:rPr>
        <w:t>Предложенные варианты:</w:t>
      </w:r>
    </w:p>
    <w:p w14:paraId="3EA8ED1D" w14:textId="77777777" w:rsidR="004B0AE3" w:rsidRPr="00AB02D2" w:rsidRDefault="004B0AE3" w:rsidP="004B0AE3">
      <w:pPr>
        <w:widowControl w:val="0"/>
        <w:numPr>
          <w:ilvl w:val="0"/>
          <w:numId w:val="48"/>
        </w:numPr>
        <w:tabs>
          <w:tab w:val="left" w:pos="2160"/>
        </w:tabs>
        <w:rPr>
          <w:spacing w:val="-5"/>
          <w:sz w:val="28"/>
          <w:szCs w:val="28"/>
          <w:bdr w:val="none" w:sz="0" w:space="0" w:color="auto" w:frame="1"/>
        </w:rPr>
      </w:pPr>
      <w:r w:rsidRPr="00AB02D2">
        <w:rPr>
          <w:spacing w:val="-5"/>
          <w:sz w:val="28"/>
          <w:szCs w:val="28"/>
          <w:bdr w:val="none" w:sz="0" w:space="0" w:color="auto" w:frame="1"/>
        </w:rPr>
        <w:t>зеркальные стекла;</w:t>
      </w:r>
    </w:p>
    <w:p w14:paraId="719D545D" w14:textId="77777777" w:rsidR="004B0AE3" w:rsidRPr="00AB02D2" w:rsidRDefault="004B0AE3" w:rsidP="004B0AE3">
      <w:pPr>
        <w:widowControl w:val="0"/>
        <w:numPr>
          <w:ilvl w:val="0"/>
          <w:numId w:val="48"/>
        </w:numPr>
        <w:tabs>
          <w:tab w:val="left" w:pos="2160"/>
        </w:tabs>
        <w:rPr>
          <w:spacing w:val="-5"/>
          <w:sz w:val="28"/>
          <w:szCs w:val="28"/>
          <w:bdr w:val="none" w:sz="0" w:space="0" w:color="auto" w:frame="1"/>
        </w:rPr>
      </w:pPr>
      <w:r w:rsidRPr="00AB02D2">
        <w:rPr>
          <w:spacing w:val="-5"/>
          <w:sz w:val="28"/>
          <w:szCs w:val="28"/>
          <w:bdr w:val="none" w:sz="0" w:space="0" w:color="auto" w:frame="1"/>
        </w:rPr>
        <w:t>инфракрасные фильтры;</w:t>
      </w:r>
    </w:p>
    <w:p w14:paraId="3BBA6407" w14:textId="77777777" w:rsidR="004B0AE3" w:rsidRPr="00AB02D2" w:rsidRDefault="004B0AE3" w:rsidP="004B0AE3">
      <w:pPr>
        <w:widowControl w:val="0"/>
        <w:numPr>
          <w:ilvl w:val="0"/>
          <w:numId w:val="48"/>
        </w:numPr>
        <w:tabs>
          <w:tab w:val="left" w:pos="2160"/>
        </w:tabs>
        <w:rPr>
          <w:spacing w:val="-5"/>
          <w:sz w:val="28"/>
          <w:szCs w:val="28"/>
          <w:bdr w:val="none" w:sz="0" w:space="0" w:color="auto" w:frame="1"/>
        </w:rPr>
      </w:pPr>
      <w:r w:rsidRPr="00AB02D2">
        <w:rPr>
          <w:spacing w:val="-5"/>
          <w:sz w:val="28"/>
          <w:szCs w:val="28"/>
          <w:bdr w:val="none" w:sz="0" w:space="0" w:color="auto" w:frame="1"/>
        </w:rPr>
        <w:t>лазерные сканеры;</w:t>
      </w:r>
    </w:p>
    <w:p w14:paraId="789C3E46" w14:textId="77777777" w:rsidR="004B0AE3" w:rsidRPr="00AB02D2" w:rsidRDefault="004B0AE3" w:rsidP="004B0AE3">
      <w:pPr>
        <w:widowControl w:val="0"/>
        <w:numPr>
          <w:ilvl w:val="0"/>
          <w:numId w:val="48"/>
        </w:numPr>
        <w:tabs>
          <w:tab w:val="left" w:pos="2160"/>
        </w:tabs>
        <w:rPr>
          <w:spacing w:val="-5"/>
          <w:sz w:val="28"/>
          <w:szCs w:val="28"/>
          <w:bdr w:val="none" w:sz="0" w:space="0" w:color="auto" w:frame="1"/>
        </w:rPr>
      </w:pPr>
      <w:r w:rsidRPr="00AB02D2">
        <w:rPr>
          <w:spacing w:val="-5"/>
          <w:sz w:val="28"/>
          <w:szCs w:val="28"/>
          <w:bdr w:val="none" w:sz="0" w:space="0" w:color="auto" w:frame="1"/>
        </w:rPr>
        <w:t>акустические экраны.</w:t>
      </w:r>
    </w:p>
    <w:p w14:paraId="0C270CA8" w14:textId="77777777" w:rsidR="0020009A" w:rsidRPr="00AB02D2" w:rsidRDefault="0020009A" w:rsidP="00D701E7">
      <w:pPr>
        <w:widowControl w:val="0"/>
        <w:tabs>
          <w:tab w:val="left" w:pos="2160"/>
        </w:tabs>
        <w:jc w:val="center"/>
        <w:rPr>
          <w:b/>
          <w:sz w:val="28"/>
          <w:szCs w:val="28"/>
          <w:highlight w:val="yellow"/>
        </w:rPr>
      </w:pPr>
    </w:p>
    <w:p w14:paraId="63EA692A" w14:textId="77777777" w:rsidR="00D701E7" w:rsidRPr="00AB02D2" w:rsidRDefault="00D701E7" w:rsidP="00D701E7">
      <w:pPr>
        <w:widowControl w:val="0"/>
        <w:tabs>
          <w:tab w:val="left" w:pos="2160"/>
        </w:tabs>
        <w:jc w:val="center"/>
        <w:rPr>
          <w:b/>
          <w:sz w:val="28"/>
          <w:szCs w:val="28"/>
        </w:rPr>
      </w:pPr>
      <w:r w:rsidRPr="00AB02D2">
        <w:rPr>
          <w:b/>
          <w:sz w:val="28"/>
          <w:szCs w:val="28"/>
        </w:rPr>
        <w:t>Ключи ответов</w:t>
      </w:r>
    </w:p>
    <w:p w14:paraId="32D15BDB" w14:textId="77777777" w:rsidR="00D701E7" w:rsidRPr="00AB02D2" w:rsidRDefault="00D701E7" w:rsidP="00D701E7">
      <w:pPr>
        <w:widowControl w:val="0"/>
        <w:tabs>
          <w:tab w:val="left" w:pos="2160"/>
        </w:tabs>
        <w:jc w:val="center"/>
        <w:rPr>
          <w:b/>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109"/>
      </w:tblGrid>
      <w:tr w:rsidR="00AB02D2" w:rsidRPr="00AB02D2" w14:paraId="22687625"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24BDB41B" w14:textId="77777777" w:rsidR="00D701E7" w:rsidRPr="00AB02D2" w:rsidRDefault="00D701E7" w:rsidP="00FF5BDB">
            <w:pPr>
              <w:spacing w:line="264" w:lineRule="auto"/>
              <w:ind w:left="22"/>
              <w:contextualSpacing/>
              <w:jc w:val="center"/>
              <w:rPr>
                <w:sz w:val="28"/>
                <w:szCs w:val="28"/>
              </w:rPr>
            </w:pPr>
            <w:r w:rsidRPr="00AB02D2">
              <w:rPr>
                <w:sz w:val="28"/>
                <w:szCs w:val="28"/>
              </w:rPr>
              <w:t>Номер задания</w:t>
            </w:r>
          </w:p>
        </w:tc>
        <w:tc>
          <w:tcPr>
            <w:tcW w:w="8109" w:type="dxa"/>
            <w:tcBorders>
              <w:top w:val="single" w:sz="4" w:space="0" w:color="000000"/>
              <w:left w:val="single" w:sz="4" w:space="0" w:color="000000"/>
              <w:bottom w:val="single" w:sz="4" w:space="0" w:color="000000"/>
              <w:right w:val="single" w:sz="4" w:space="0" w:color="000000"/>
            </w:tcBorders>
          </w:tcPr>
          <w:p w14:paraId="1CB33798" w14:textId="77777777" w:rsidR="00D701E7" w:rsidRPr="00AB02D2" w:rsidRDefault="00D701E7" w:rsidP="00FF5BDB">
            <w:pPr>
              <w:spacing w:line="264" w:lineRule="auto"/>
              <w:ind w:left="22"/>
              <w:contextualSpacing/>
              <w:jc w:val="center"/>
              <w:rPr>
                <w:sz w:val="28"/>
                <w:szCs w:val="28"/>
              </w:rPr>
            </w:pPr>
            <w:r w:rsidRPr="00AB02D2">
              <w:rPr>
                <w:sz w:val="28"/>
                <w:szCs w:val="28"/>
              </w:rPr>
              <w:t>Ответ</w:t>
            </w:r>
          </w:p>
        </w:tc>
      </w:tr>
      <w:tr w:rsidR="00AB02D2" w:rsidRPr="00AB02D2" w14:paraId="0BAA794C"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1C893E90" w14:textId="77777777" w:rsidR="00D701E7" w:rsidRPr="00AB02D2" w:rsidRDefault="00D701E7" w:rsidP="00FF5BDB">
            <w:pPr>
              <w:spacing w:line="264" w:lineRule="auto"/>
              <w:ind w:left="22"/>
              <w:contextualSpacing/>
              <w:jc w:val="center"/>
              <w:rPr>
                <w:sz w:val="28"/>
                <w:szCs w:val="28"/>
              </w:rPr>
            </w:pPr>
            <w:r w:rsidRPr="00AB02D2">
              <w:rPr>
                <w:sz w:val="28"/>
                <w:szCs w:val="28"/>
              </w:rPr>
              <w:t>1</w:t>
            </w:r>
          </w:p>
        </w:tc>
        <w:tc>
          <w:tcPr>
            <w:tcW w:w="8109" w:type="dxa"/>
            <w:tcBorders>
              <w:top w:val="single" w:sz="4" w:space="0" w:color="000000"/>
              <w:left w:val="single" w:sz="4" w:space="0" w:color="000000"/>
              <w:bottom w:val="single" w:sz="4" w:space="0" w:color="000000"/>
              <w:right w:val="single" w:sz="4" w:space="0" w:color="000000"/>
            </w:tcBorders>
          </w:tcPr>
          <w:p w14:paraId="5831DAF9" w14:textId="5D2E9E49" w:rsidR="00D701E7" w:rsidRPr="00AB02D2" w:rsidRDefault="00EA2C1D" w:rsidP="00EA2C1D">
            <w:pPr>
              <w:rPr>
                <w:sz w:val="28"/>
                <w:szCs w:val="28"/>
                <w:lang w:val="en-US"/>
              </w:rPr>
            </w:pPr>
            <w:r w:rsidRPr="00AB02D2">
              <w:rPr>
                <w:sz w:val="28"/>
                <w:szCs w:val="28"/>
                <w:lang w:val="en-US"/>
              </w:rPr>
              <w:t xml:space="preserve">a-1, </w:t>
            </w:r>
            <w:r w:rsidRPr="00AB02D2">
              <w:rPr>
                <w:sz w:val="28"/>
                <w:szCs w:val="28"/>
              </w:rPr>
              <w:t>b</w:t>
            </w:r>
            <w:r w:rsidRPr="00AB02D2">
              <w:rPr>
                <w:sz w:val="28"/>
                <w:szCs w:val="28"/>
                <w:lang w:val="en-US"/>
              </w:rPr>
              <w:t xml:space="preserve">-3, c-2, </w:t>
            </w:r>
            <w:r w:rsidRPr="00AB02D2">
              <w:rPr>
                <w:sz w:val="28"/>
                <w:szCs w:val="28"/>
              </w:rPr>
              <w:t>d</w:t>
            </w:r>
            <w:r w:rsidRPr="00AB02D2">
              <w:rPr>
                <w:sz w:val="28"/>
                <w:szCs w:val="28"/>
                <w:lang w:val="en-US"/>
              </w:rPr>
              <w:t xml:space="preserve">-4, </w:t>
            </w:r>
            <w:r w:rsidRPr="00AB02D2">
              <w:rPr>
                <w:sz w:val="28"/>
                <w:szCs w:val="28"/>
              </w:rPr>
              <w:t>e</w:t>
            </w:r>
            <w:r w:rsidRPr="00AB02D2">
              <w:rPr>
                <w:sz w:val="28"/>
                <w:szCs w:val="28"/>
                <w:lang w:val="en-US"/>
              </w:rPr>
              <w:t>-5</w:t>
            </w:r>
          </w:p>
        </w:tc>
      </w:tr>
      <w:tr w:rsidR="00AB02D2" w:rsidRPr="00AB02D2" w14:paraId="479DA78E"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25FC0F3C" w14:textId="77777777" w:rsidR="00D701E7" w:rsidRPr="00AB02D2" w:rsidRDefault="00D701E7" w:rsidP="00FF5BDB">
            <w:pPr>
              <w:spacing w:line="264" w:lineRule="auto"/>
              <w:ind w:left="22"/>
              <w:contextualSpacing/>
              <w:jc w:val="center"/>
              <w:rPr>
                <w:sz w:val="28"/>
                <w:szCs w:val="28"/>
              </w:rPr>
            </w:pPr>
            <w:r w:rsidRPr="00AB02D2">
              <w:rPr>
                <w:sz w:val="28"/>
                <w:szCs w:val="28"/>
              </w:rPr>
              <w:t>2</w:t>
            </w:r>
          </w:p>
        </w:tc>
        <w:tc>
          <w:tcPr>
            <w:tcW w:w="8109" w:type="dxa"/>
            <w:tcBorders>
              <w:top w:val="single" w:sz="4" w:space="0" w:color="000000"/>
              <w:left w:val="single" w:sz="4" w:space="0" w:color="000000"/>
              <w:bottom w:val="single" w:sz="4" w:space="0" w:color="000000"/>
              <w:right w:val="single" w:sz="4" w:space="0" w:color="000000"/>
            </w:tcBorders>
          </w:tcPr>
          <w:p w14:paraId="51E1343B" w14:textId="16CFE20E" w:rsidR="00D701E7" w:rsidRPr="00AB02D2" w:rsidRDefault="00FF1905" w:rsidP="00FF5BDB">
            <w:pPr>
              <w:spacing w:line="264" w:lineRule="auto"/>
              <w:ind w:left="22"/>
              <w:contextualSpacing/>
              <w:rPr>
                <w:sz w:val="28"/>
                <w:szCs w:val="28"/>
              </w:rPr>
            </w:pPr>
            <w:r w:rsidRPr="00AB02D2">
              <w:rPr>
                <w:sz w:val="28"/>
                <w:szCs w:val="28"/>
              </w:rPr>
              <w:t>б, в, а, г</w:t>
            </w:r>
          </w:p>
        </w:tc>
      </w:tr>
      <w:tr w:rsidR="00AB02D2" w:rsidRPr="00AB02D2" w14:paraId="05F9BC1F"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0631D08D" w14:textId="77777777" w:rsidR="00D701E7" w:rsidRPr="00AB02D2" w:rsidRDefault="00D701E7" w:rsidP="00FF5BDB">
            <w:pPr>
              <w:spacing w:line="264" w:lineRule="auto"/>
              <w:ind w:left="22"/>
              <w:contextualSpacing/>
              <w:jc w:val="center"/>
              <w:rPr>
                <w:sz w:val="28"/>
                <w:szCs w:val="28"/>
              </w:rPr>
            </w:pPr>
            <w:r w:rsidRPr="00AB02D2">
              <w:rPr>
                <w:sz w:val="28"/>
                <w:szCs w:val="28"/>
              </w:rPr>
              <w:lastRenderedPageBreak/>
              <w:t>3</w:t>
            </w:r>
          </w:p>
        </w:tc>
        <w:tc>
          <w:tcPr>
            <w:tcW w:w="8109" w:type="dxa"/>
            <w:tcBorders>
              <w:top w:val="single" w:sz="4" w:space="0" w:color="000000"/>
              <w:left w:val="single" w:sz="4" w:space="0" w:color="000000"/>
              <w:bottom w:val="single" w:sz="4" w:space="0" w:color="000000"/>
              <w:right w:val="single" w:sz="4" w:space="0" w:color="000000"/>
            </w:tcBorders>
          </w:tcPr>
          <w:p w14:paraId="1BF641E4" w14:textId="77777777" w:rsidR="00D26D95" w:rsidRPr="00AB02D2" w:rsidRDefault="00D26D95" w:rsidP="00D26D9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Направленные микрофоны предназначены для улавливания звуков, исходящих из определенного направления, игнорируя шумы и звуки, приходящие с других направлений. Принцип их работы основан на использовании узкой диаграммы направленности, которая фокусирует прием звука только в пределах заданного угла. Это достигается за счет специальной конструкции микрофона, включающей несколько капсюлей или длинное тело, которое помогает отсекать нежелательные звуки.</w:t>
            </w:r>
          </w:p>
          <w:p w14:paraId="514A90F5" w14:textId="77777777" w:rsidR="00D26D95" w:rsidRPr="00AB02D2" w:rsidRDefault="00D26D95" w:rsidP="00D26D9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Применение направленных микрофонов особенно эффективно в ситуациях, когда необходимо перехватывать разговоры на значительном расстоянии или в условиях повышенного шума. Например, они могут использоваться для записи переговоров в открытых пространствах, таких как парки, площади или конференц-залы. Направленный микрофон можно направить на конкретный источник звука, чтобы минимизировать влияние посторонних шумов и улучшить качество записи.</w:t>
            </w:r>
          </w:p>
          <w:p w14:paraId="34A7EBA2" w14:textId="77777777" w:rsidR="00D26D95" w:rsidRPr="00AB02D2" w:rsidRDefault="00D26D95" w:rsidP="00D26D95">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Однако стоит отметить, что использование направленных микрофонов требует определенных условий, таких как стабильная позиция источника звука и отсутствие сильных помех. Кроме того, современные системы защиты от утечек информации часто включают меры противодействия направленным микрофонам, например, генерацию маскирующего шума или использование активных систем подавления акустических сигналов.</w:t>
            </w:r>
          </w:p>
          <w:p w14:paraId="3EDED763" w14:textId="5FF38305" w:rsidR="00D701E7" w:rsidRPr="00AB02D2" w:rsidRDefault="00D701E7"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p>
        </w:tc>
      </w:tr>
      <w:tr w:rsidR="00AB02D2" w:rsidRPr="00AB02D2" w14:paraId="63DBB9E1"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58B2ABDB" w14:textId="77777777" w:rsidR="00D701E7" w:rsidRPr="00AB02D2" w:rsidRDefault="00D701E7" w:rsidP="00FF5BDB">
            <w:pPr>
              <w:spacing w:line="264" w:lineRule="auto"/>
              <w:ind w:left="22"/>
              <w:contextualSpacing/>
              <w:jc w:val="center"/>
              <w:rPr>
                <w:sz w:val="28"/>
                <w:szCs w:val="28"/>
              </w:rPr>
            </w:pPr>
            <w:r w:rsidRPr="00AB02D2">
              <w:rPr>
                <w:sz w:val="28"/>
                <w:szCs w:val="28"/>
              </w:rPr>
              <w:t>4</w:t>
            </w:r>
          </w:p>
        </w:tc>
        <w:tc>
          <w:tcPr>
            <w:tcW w:w="8109" w:type="dxa"/>
            <w:tcBorders>
              <w:top w:val="single" w:sz="4" w:space="0" w:color="000000"/>
              <w:left w:val="single" w:sz="4" w:space="0" w:color="000000"/>
              <w:bottom w:val="single" w:sz="4" w:space="0" w:color="000000"/>
              <w:right w:val="single" w:sz="4" w:space="0" w:color="000000"/>
            </w:tcBorders>
          </w:tcPr>
          <w:p w14:paraId="5977CC0B" w14:textId="0CF9E467" w:rsidR="00D701E7" w:rsidRPr="00AB02D2" w:rsidRDefault="00D26D95"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rPr>
            </w:pPr>
            <w:r w:rsidRPr="00AB02D2">
              <w:rPr>
                <w:sz w:val="28"/>
                <w:szCs w:val="28"/>
                <w:lang w:val="en-US"/>
              </w:rPr>
              <w:t>b</w:t>
            </w:r>
            <w:r w:rsidRPr="00AB02D2">
              <w:rPr>
                <w:sz w:val="28"/>
                <w:szCs w:val="28"/>
              </w:rPr>
              <w:t>) Прослушивание информации направленными микрофонами</w:t>
            </w:r>
          </w:p>
        </w:tc>
      </w:tr>
      <w:tr w:rsidR="00AB02D2" w:rsidRPr="00AB02D2" w14:paraId="6D7EC080"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7F76DE8D" w14:textId="77777777" w:rsidR="00D701E7" w:rsidRPr="00AB02D2" w:rsidRDefault="00D701E7" w:rsidP="00FF5BDB">
            <w:pPr>
              <w:spacing w:line="264" w:lineRule="auto"/>
              <w:ind w:left="22"/>
              <w:contextualSpacing/>
              <w:jc w:val="center"/>
              <w:rPr>
                <w:sz w:val="28"/>
                <w:szCs w:val="28"/>
              </w:rPr>
            </w:pPr>
            <w:r w:rsidRPr="00AB02D2">
              <w:rPr>
                <w:sz w:val="28"/>
                <w:szCs w:val="28"/>
              </w:rPr>
              <w:t>5</w:t>
            </w:r>
          </w:p>
        </w:tc>
        <w:tc>
          <w:tcPr>
            <w:tcW w:w="8109" w:type="dxa"/>
            <w:tcBorders>
              <w:top w:val="single" w:sz="4" w:space="0" w:color="000000"/>
              <w:left w:val="single" w:sz="4" w:space="0" w:color="000000"/>
              <w:bottom w:val="single" w:sz="4" w:space="0" w:color="000000"/>
              <w:right w:val="single" w:sz="4" w:space="0" w:color="000000"/>
            </w:tcBorders>
          </w:tcPr>
          <w:p w14:paraId="18C664DA" w14:textId="77777777" w:rsidR="0049781D" w:rsidRPr="00AB02D2" w:rsidRDefault="0049781D" w:rsidP="0049781D">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8"/>
                <w:szCs w:val="28"/>
              </w:rPr>
            </w:pPr>
            <w:r w:rsidRPr="00AB02D2">
              <w:rPr>
                <w:rStyle w:val="sc-ejaja"/>
                <w:b/>
                <w:bCs/>
                <w:spacing w:val="-5"/>
                <w:sz w:val="28"/>
                <w:szCs w:val="28"/>
                <w:bdr w:val="none" w:sz="0" w:space="0" w:color="auto" w:frame="1"/>
              </w:rPr>
              <w:t>Решение:</w:t>
            </w:r>
          </w:p>
          <w:p w14:paraId="0E17B885" w14:textId="77777777" w:rsidR="0049781D" w:rsidRPr="00AB02D2" w:rsidRDefault="0049781D" w:rsidP="00912814">
            <w:pPr>
              <w:pStyle w:val="sc-gzrroc"/>
              <w:numPr>
                <w:ilvl w:val="0"/>
                <w:numId w:val="3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8"/>
                <w:szCs w:val="28"/>
              </w:rPr>
            </w:pPr>
            <w:r w:rsidRPr="00AB02D2">
              <w:rPr>
                <w:rStyle w:val="sc-ejaja"/>
                <w:b/>
                <w:bCs/>
                <w:spacing w:val="-5"/>
                <w:sz w:val="28"/>
                <w:szCs w:val="28"/>
                <w:bdr w:val="none" w:sz="0" w:space="0" w:color="auto" w:frame="1"/>
              </w:rPr>
              <w:t>Анализ уязвимостей:</w:t>
            </w:r>
          </w:p>
          <w:p w14:paraId="3F0E8F12" w14:textId="77777777" w:rsidR="0049781D" w:rsidRPr="00AB02D2" w:rsidRDefault="0049781D" w:rsidP="00912814">
            <w:pPr>
              <w:pStyle w:val="sc-gzrroc"/>
              <w:numPr>
                <w:ilvl w:val="1"/>
                <w:numId w:val="35"/>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8"/>
                <w:szCs w:val="28"/>
              </w:rPr>
            </w:pPr>
            <w:r w:rsidRPr="00AB02D2">
              <w:rPr>
                <w:rStyle w:val="sc-ejaja"/>
                <w:spacing w:val="-5"/>
                <w:sz w:val="28"/>
                <w:szCs w:val="28"/>
                <w:bdr w:val="none" w:sz="0" w:space="0" w:color="auto" w:frame="1"/>
              </w:rPr>
              <w:t>Провести осмотр всех стен, потолков, полов и окон в помещении.</w:t>
            </w:r>
          </w:p>
          <w:p w14:paraId="2C938DB1" w14:textId="77777777" w:rsidR="0049781D" w:rsidRPr="00AB02D2" w:rsidRDefault="0049781D" w:rsidP="00912814">
            <w:pPr>
              <w:pStyle w:val="sc-gzrroc"/>
              <w:numPr>
                <w:ilvl w:val="1"/>
                <w:numId w:val="35"/>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8"/>
                <w:szCs w:val="28"/>
              </w:rPr>
            </w:pPr>
            <w:r w:rsidRPr="00AB02D2">
              <w:rPr>
                <w:rStyle w:val="sc-ejaja"/>
                <w:spacing w:val="-5"/>
                <w:sz w:val="28"/>
                <w:szCs w:val="28"/>
                <w:bdr w:val="none" w:sz="0" w:space="0" w:color="auto" w:frame="1"/>
              </w:rPr>
              <w:t>Определить наличие и расположение потенциальных источников звука (люди, техника, коммуникации).</w:t>
            </w:r>
          </w:p>
          <w:p w14:paraId="33AF8536" w14:textId="77777777" w:rsidR="0049781D" w:rsidRPr="00AB02D2" w:rsidRDefault="0049781D" w:rsidP="00912814">
            <w:pPr>
              <w:pStyle w:val="sc-gzrroc"/>
              <w:numPr>
                <w:ilvl w:val="1"/>
                <w:numId w:val="35"/>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8"/>
                <w:szCs w:val="28"/>
              </w:rPr>
            </w:pPr>
            <w:r w:rsidRPr="00AB02D2">
              <w:rPr>
                <w:rStyle w:val="sc-ejaja"/>
                <w:spacing w:val="-5"/>
                <w:sz w:val="28"/>
                <w:szCs w:val="28"/>
                <w:bdr w:val="none" w:sz="0" w:space="0" w:color="auto" w:frame="1"/>
              </w:rPr>
              <w:t>Измерить уровни фонового шума и определить возможные пути распространения звука.</w:t>
            </w:r>
          </w:p>
          <w:p w14:paraId="6F962E26" w14:textId="77777777" w:rsidR="0049781D" w:rsidRPr="00AB02D2" w:rsidRDefault="0049781D" w:rsidP="00912814">
            <w:pPr>
              <w:pStyle w:val="sc-gzrroc"/>
              <w:numPr>
                <w:ilvl w:val="0"/>
                <w:numId w:val="35"/>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8"/>
                <w:szCs w:val="28"/>
              </w:rPr>
            </w:pPr>
            <w:r w:rsidRPr="00AB02D2">
              <w:rPr>
                <w:rStyle w:val="sc-ejaja"/>
                <w:b/>
                <w:bCs/>
                <w:spacing w:val="-5"/>
                <w:sz w:val="28"/>
                <w:szCs w:val="28"/>
                <w:bdr w:val="none" w:sz="0" w:space="0" w:color="auto" w:frame="1"/>
              </w:rPr>
              <w:t>Меры по защите:</w:t>
            </w:r>
          </w:p>
          <w:p w14:paraId="6F755738" w14:textId="77777777" w:rsidR="0049781D" w:rsidRPr="00AB02D2" w:rsidRDefault="0049781D" w:rsidP="00912814">
            <w:pPr>
              <w:pStyle w:val="sc-gzrroc"/>
              <w:numPr>
                <w:ilvl w:val="1"/>
                <w:numId w:val="35"/>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8"/>
                <w:szCs w:val="28"/>
              </w:rPr>
            </w:pPr>
            <w:r w:rsidRPr="00AB02D2">
              <w:rPr>
                <w:rStyle w:val="sc-ejaja"/>
                <w:spacing w:val="-5"/>
                <w:sz w:val="28"/>
                <w:szCs w:val="28"/>
                <w:bdr w:val="none" w:sz="0" w:space="0" w:color="auto" w:frame="1"/>
              </w:rPr>
              <w:t>Установить звукоизолирующие материалы на все потенциально уязвимые поверхности (например, специальные покрытия на стены, окна и двери).</w:t>
            </w:r>
          </w:p>
          <w:p w14:paraId="03A00372" w14:textId="77777777" w:rsidR="0049781D" w:rsidRPr="00AB02D2" w:rsidRDefault="0049781D" w:rsidP="00912814">
            <w:pPr>
              <w:pStyle w:val="sc-gzrroc"/>
              <w:numPr>
                <w:ilvl w:val="1"/>
                <w:numId w:val="35"/>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8"/>
                <w:szCs w:val="28"/>
              </w:rPr>
            </w:pPr>
            <w:r w:rsidRPr="00AB02D2">
              <w:rPr>
                <w:rStyle w:val="sc-ejaja"/>
                <w:spacing w:val="-5"/>
                <w:sz w:val="28"/>
                <w:szCs w:val="28"/>
                <w:bdr w:val="none" w:sz="0" w:space="0" w:color="auto" w:frame="1"/>
              </w:rPr>
              <w:t>Использовать активные системы подавления звука, такие как генераторы белого шума.</w:t>
            </w:r>
          </w:p>
          <w:p w14:paraId="2CB0E8E2" w14:textId="77777777" w:rsidR="0049781D" w:rsidRPr="00AB02D2" w:rsidRDefault="0049781D" w:rsidP="00912814">
            <w:pPr>
              <w:pStyle w:val="sc-gzrroc"/>
              <w:numPr>
                <w:ilvl w:val="1"/>
                <w:numId w:val="35"/>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8"/>
                <w:szCs w:val="28"/>
              </w:rPr>
            </w:pPr>
            <w:r w:rsidRPr="00AB02D2">
              <w:rPr>
                <w:rStyle w:val="sc-ejaja"/>
                <w:spacing w:val="-5"/>
                <w:sz w:val="28"/>
                <w:szCs w:val="28"/>
                <w:bdr w:val="none" w:sz="0" w:space="0" w:color="auto" w:frame="1"/>
              </w:rPr>
              <w:t>Ограничить доступ к помещению посторонним лицам и установить контроль за использованием аудиооборудования.</w:t>
            </w:r>
          </w:p>
          <w:p w14:paraId="19E2EFFC" w14:textId="77777777" w:rsidR="0049781D" w:rsidRPr="00AB02D2" w:rsidRDefault="0049781D" w:rsidP="00912814">
            <w:pPr>
              <w:pStyle w:val="sc-gzrroc"/>
              <w:numPr>
                <w:ilvl w:val="1"/>
                <w:numId w:val="35"/>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8"/>
                <w:szCs w:val="28"/>
              </w:rPr>
            </w:pPr>
            <w:r w:rsidRPr="00AB02D2">
              <w:rPr>
                <w:rStyle w:val="sc-ejaja"/>
                <w:spacing w:val="-5"/>
                <w:sz w:val="28"/>
                <w:szCs w:val="28"/>
                <w:bdr w:val="none" w:sz="0" w:space="0" w:color="auto" w:frame="1"/>
              </w:rPr>
              <w:t>Регулярно проводить мониторинг состояния защитных систем и их эффективности.</w:t>
            </w:r>
          </w:p>
          <w:p w14:paraId="72BD915E" w14:textId="01F7C17C" w:rsidR="00D701E7" w:rsidRPr="00AB02D2" w:rsidRDefault="00D701E7" w:rsidP="00FF5BDB">
            <w:pPr>
              <w:tabs>
                <w:tab w:val="left" w:pos="1221"/>
              </w:tabs>
              <w:spacing w:line="264" w:lineRule="auto"/>
              <w:ind w:left="22"/>
              <w:contextualSpacing/>
              <w:rPr>
                <w:sz w:val="28"/>
                <w:szCs w:val="28"/>
              </w:rPr>
            </w:pPr>
          </w:p>
        </w:tc>
      </w:tr>
      <w:tr w:rsidR="00AB02D2" w:rsidRPr="00AB02D2" w14:paraId="383BE0C9"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32ABEA5C" w14:textId="77777777" w:rsidR="00D701E7" w:rsidRPr="00AB02D2" w:rsidRDefault="00D701E7" w:rsidP="00FF5BDB">
            <w:pPr>
              <w:spacing w:line="264" w:lineRule="auto"/>
              <w:ind w:left="22"/>
              <w:contextualSpacing/>
              <w:jc w:val="center"/>
              <w:rPr>
                <w:sz w:val="28"/>
                <w:szCs w:val="28"/>
              </w:rPr>
            </w:pPr>
            <w:r w:rsidRPr="00AB02D2">
              <w:rPr>
                <w:sz w:val="28"/>
                <w:szCs w:val="28"/>
              </w:rPr>
              <w:lastRenderedPageBreak/>
              <w:t>6</w:t>
            </w:r>
          </w:p>
        </w:tc>
        <w:tc>
          <w:tcPr>
            <w:tcW w:w="8109" w:type="dxa"/>
            <w:tcBorders>
              <w:top w:val="single" w:sz="4" w:space="0" w:color="000000"/>
              <w:left w:val="single" w:sz="4" w:space="0" w:color="000000"/>
              <w:bottom w:val="single" w:sz="4" w:space="0" w:color="000000"/>
              <w:right w:val="single" w:sz="4" w:space="0" w:color="000000"/>
            </w:tcBorders>
          </w:tcPr>
          <w:p w14:paraId="17B698FB" w14:textId="77777777" w:rsidR="00774143" w:rsidRPr="00AB02D2" w:rsidRDefault="00774143" w:rsidP="00774143">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b/>
                <w:bCs/>
                <w:spacing w:val="-5"/>
                <w:sz w:val="27"/>
                <w:szCs w:val="27"/>
                <w:bdr w:val="none" w:sz="0" w:space="0" w:color="auto" w:frame="1"/>
              </w:rPr>
              <w:t>План действий:</w:t>
            </w:r>
          </w:p>
          <w:p w14:paraId="5317A07C" w14:textId="1917E89C" w:rsidR="00774143" w:rsidRPr="00AB02D2" w:rsidRDefault="00774143" w:rsidP="00774143">
            <w:pPr>
              <w:pStyle w:val="sc-gzrro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spacing w:val="-5"/>
                <w:sz w:val="27"/>
                <w:szCs w:val="27"/>
              </w:rPr>
            </w:pPr>
            <w:r w:rsidRPr="00AB02D2">
              <w:rPr>
                <w:rStyle w:val="sc-ejaja"/>
                <w:b/>
                <w:bCs/>
                <w:spacing w:val="-5"/>
                <w:sz w:val="27"/>
                <w:szCs w:val="27"/>
                <w:bdr w:val="none" w:sz="0" w:space="0" w:color="auto" w:frame="1"/>
              </w:rPr>
              <w:t>Оценка текущего состояния:</w:t>
            </w:r>
          </w:p>
          <w:p w14:paraId="4C74A3F1" w14:textId="77777777" w:rsidR="00774143" w:rsidRPr="00AB02D2" w:rsidRDefault="00774143" w:rsidP="00912814">
            <w:pPr>
              <w:pStyle w:val="sc-gzrroc"/>
              <w:numPr>
                <w:ilvl w:val="1"/>
                <w:numId w:val="34"/>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Проведение аудита помещения на предмет наличия потенциальных путей утечки информации через акустический канал (анализ строительных конструкций, расположения мебели, источников звука).</w:t>
            </w:r>
          </w:p>
          <w:p w14:paraId="31C227CC" w14:textId="77777777" w:rsidR="00774143" w:rsidRPr="00AB02D2" w:rsidRDefault="00774143" w:rsidP="00912814">
            <w:pPr>
              <w:pStyle w:val="sc-gzrroc"/>
              <w:numPr>
                <w:ilvl w:val="1"/>
                <w:numId w:val="34"/>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Измерение уровней фонового шума и определение зон повышенной чувствительности к звуковым сигналам.</w:t>
            </w:r>
          </w:p>
          <w:p w14:paraId="007D8F63" w14:textId="77777777" w:rsidR="00774143" w:rsidRPr="00AB02D2" w:rsidRDefault="00774143" w:rsidP="00774143">
            <w:pPr>
              <w:pStyle w:val="sc-gzrro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spacing w:val="-5"/>
                <w:sz w:val="27"/>
                <w:szCs w:val="27"/>
              </w:rPr>
            </w:pPr>
            <w:r w:rsidRPr="00AB02D2">
              <w:rPr>
                <w:rStyle w:val="sc-ejaja"/>
                <w:b/>
                <w:bCs/>
                <w:spacing w:val="-5"/>
                <w:sz w:val="27"/>
                <w:szCs w:val="27"/>
                <w:bdr w:val="none" w:sz="0" w:space="0" w:color="auto" w:frame="1"/>
              </w:rPr>
              <w:t>Разработка плана мероприятий:</w:t>
            </w:r>
          </w:p>
          <w:p w14:paraId="6BF26702" w14:textId="77777777" w:rsidR="00774143" w:rsidRPr="00AB02D2" w:rsidRDefault="00774143" w:rsidP="00912814">
            <w:pPr>
              <w:pStyle w:val="sc-gzrroc"/>
              <w:numPr>
                <w:ilvl w:val="1"/>
                <w:numId w:val="36"/>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Определение необходимых средств защиты (звукоизоляция, активные системы подавления звука, контроль доступа).</w:t>
            </w:r>
          </w:p>
          <w:p w14:paraId="4D66B1B6" w14:textId="77777777" w:rsidR="00774143" w:rsidRPr="00AB02D2" w:rsidRDefault="00774143" w:rsidP="00912814">
            <w:pPr>
              <w:pStyle w:val="sc-gzrroc"/>
              <w:numPr>
                <w:ilvl w:val="1"/>
                <w:numId w:val="36"/>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Составление сметы расходов на закупку и установку оборудования.</w:t>
            </w:r>
          </w:p>
          <w:p w14:paraId="77BC6D67" w14:textId="77777777" w:rsidR="00774143" w:rsidRPr="00AB02D2" w:rsidRDefault="00774143" w:rsidP="00774143">
            <w:pPr>
              <w:pStyle w:val="sc-gzrro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spacing w:val="-5"/>
                <w:sz w:val="27"/>
                <w:szCs w:val="27"/>
              </w:rPr>
            </w:pPr>
            <w:r w:rsidRPr="00AB02D2">
              <w:rPr>
                <w:rStyle w:val="sc-ejaja"/>
                <w:b/>
                <w:bCs/>
                <w:spacing w:val="-5"/>
                <w:sz w:val="27"/>
                <w:szCs w:val="27"/>
                <w:bdr w:val="none" w:sz="0" w:space="0" w:color="auto" w:frame="1"/>
              </w:rPr>
              <w:t>Реализация защитных мер:</w:t>
            </w:r>
          </w:p>
          <w:p w14:paraId="12BE03E7" w14:textId="77777777" w:rsidR="00774143" w:rsidRPr="00AB02D2" w:rsidRDefault="00774143" w:rsidP="00912814">
            <w:pPr>
              <w:pStyle w:val="sc-gzrroc"/>
              <w:numPr>
                <w:ilvl w:val="1"/>
                <w:numId w:val="37"/>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Установка выбранных средств защиты в соответствии с планом.</w:t>
            </w:r>
          </w:p>
          <w:p w14:paraId="1EA87595" w14:textId="77777777" w:rsidR="00774143" w:rsidRPr="00AB02D2" w:rsidRDefault="00774143" w:rsidP="00912814">
            <w:pPr>
              <w:pStyle w:val="sc-gzrroc"/>
              <w:numPr>
                <w:ilvl w:val="1"/>
                <w:numId w:val="37"/>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Тестирование эффективности установленных систем.</w:t>
            </w:r>
          </w:p>
          <w:p w14:paraId="3FB3A59A" w14:textId="77777777" w:rsidR="00774143" w:rsidRPr="00AB02D2" w:rsidRDefault="00774143" w:rsidP="00774143">
            <w:pPr>
              <w:pStyle w:val="sc-gzrro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spacing w:val="-5"/>
                <w:sz w:val="27"/>
                <w:szCs w:val="27"/>
              </w:rPr>
            </w:pPr>
            <w:r w:rsidRPr="00AB02D2">
              <w:rPr>
                <w:rStyle w:val="sc-ejaja"/>
                <w:b/>
                <w:bCs/>
                <w:spacing w:val="-5"/>
                <w:sz w:val="27"/>
                <w:szCs w:val="27"/>
                <w:bdr w:val="none" w:sz="0" w:space="0" w:color="auto" w:frame="1"/>
              </w:rPr>
              <w:t>Мониторинг и поддержка:</w:t>
            </w:r>
          </w:p>
          <w:p w14:paraId="69E4E1EE" w14:textId="77777777" w:rsidR="00774143" w:rsidRPr="00AB02D2" w:rsidRDefault="00774143" w:rsidP="00912814">
            <w:pPr>
              <w:pStyle w:val="sc-gzrroc"/>
              <w:numPr>
                <w:ilvl w:val="1"/>
                <w:numId w:val="38"/>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Организация регулярного мониторинга состояния защитных систем.</w:t>
            </w:r>
          </w:p>
          <w:p w14:paraId="0CBC5143" w14:textId="77777777" w:rsidR="00774143" w:rsidRPr="00AB02D2" w:rsidRDefault="00774143" w:rsidP="00912814">
            <w:pPr>
              <w:pStyle w:val="sc-gzrroc"/>
              <w:numPr>
                <w:ilvl w:val="1"/>
                <w:numId w:val="38"/>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Проведение периодических проверок и обновлений оборудования при необходимости.</w:t>
            </w:r>
          </w:p>
          <w:p w14:paraId="2F863D19" w14:textId="77777777" w:rsidR="00774143" w:rsidRPr="00AB02D2" w:rsidRDefault="00774143" w:rsidP="00774143">
            <w:pPr>
              <w:pStyle w:val="sc-gzrro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textAlignment w:val="baseline"/>
              <w:rPr>
                <w:spacing w:val="-5"/>
                <w:sz w:val="27"/>
                <w:szCs w:val="27"/>
              </w:rPr>
            </w:pPr>
            <w:r w:rsidRPr="00AB02D2">
              <w:rPr>
                <w:rStyle w:val="sc-ejaja"/>
                <w:b/>
                <w:bCs/>
                <w:spacing w:val="-5"/>
                <w:sz w:val="27"/>
                <w:szCs w:val="27"/>
                <w:bdr w:val="none" w:sz="0" w:space="0" w:color="auto" w:frame="1"/>
              </w:rPr>
              <w:t>Документирование:</w:t>
            </w:r>
          </w:p>
          <w:p w14:paraId="4BE2C60B" w14:textId="77777777" w:rsidR="00774143" w:rsidRPr="00AB02D2" w:rsidRDefault="00774143" w:rsidP="00912814">
            <w:pPr>
              <w:pStyle w:val="sc-gzrroc"/>
              <w:numPr>
                <w:ilvl w:val="1"/>
                <w:numId w:val="39"/>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Оформление отчета о проведенных работах и рекомендациях по дальнейшим действиям.</w:t>
            </w:r>
          </w:p>
          <w:p w14:paraId="29C651C6" w14:textId="7A770500" w:rsidR="00D701E7" w:rsidRPr="00AB02D2" w:rsidRDefault="00774143" w:rsidP="00912814">
            <w:pPr>
              <w:pStyle w:val="sc-gzrroc"/>
              <w:numPr>
                <w:ilvl w:val="1"/>
                <w:numId w:val="39"/>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Предоставление руководству компании полного пакета документов, подтверждающих выполнение задач по защите информации от утечки по акустическому каналу.</w:t>
            </w:r>
          </w:p>
        </w:tc>
      </w:tr>
      <w:tr w:rsidR="00AB02D2" w:rsidRPr="00AB02D2" w14:paraId="244BBBD8"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6C2B6046" w14:textId="77777777" w:rsidR="00D701E7" w:rsidRPr="00AB02D2" w:rsidRDefault="00D701E7" w:rsidP="00FF5BDB">
            <w:pPr>
              <w:spacing w:line="264" w:lineRule="auto"/>
              <w:ind w:left="22"/>
              <w:contextualSpacing/>
              <w:jc w:val="center"/>
              <w:rPr>
                <w:sz w:val="28"/>
                <w:szCs w:val="28"/>
              </w:rPr>
            </w:pPr>
            <w:r w:rsidRPr="00AB02D2">
              <w:rPr>
                <w:sz w:val="28"/>
                <w:szCs w:val="28"/>
              </w:rPr>
              <w:t>7</w:t>
            </w:r>
          </w:p>
        </w:tc>
        <w:tc>
          <w:tcPr>
            <w:tcW w:w="8109" w:type="dxa"/>
            <w:tcBorders>
              <w:top w:val="single" w:sz="4" w:space="0" w:color="000000"/>
              <w:left w:val="single" w:sz="4" w:space="0" w:color="000000"/>
              <w:bottom w:val="single" w:sz="4" w:space="0" w:color="000000"/>
              <w:right w:val="single" w:sz="4" w:space="0" w:color="000000"/>
            </w:tcBorders>
          </w:tcPr>
          <w:p w14:paraId="01D6B0DD" w14:textId="288C21B2" w:rsidR="00D701E7" w:rsidRPr="00AB02D2" w:rsidRDefault="00FF1905" w:rsidP="00FF5BDB">
            <w:pPr>
              <w:spacing w:line="264" w:lineRule="auto"/>
              <w:ind w:left="22"/>
              <w:contextualSpacing/>
              <w:rPr>
                <w:sz w:val="28"/>
                <w:szCs w:val="28"/>
                <w:lang w:val="en-US"/>
              </w:rPr>
            </w:pPr>
            <w:r w:rsidRPr="00AB02D2">
              <w:rPr>
                <w:sz w:val="28"/>
                <w:szCs w:val="28"/>
              </w:rPr>
              <w:t>а-4, б-2, в-3, г-1</w:t>
            </w:r>
          </w:p>
        </w:tc>
      </w:tr>
      <w:tr w:rsidR="00AB02D2" w:rsidRPr="00AB02D2" w14:paraId="5900A284"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75B7FB41" w14:textId="39DE03E5" w:rsidR="004A0C2C" w:rsidRPr="00AB02D2" w:rsidRDefault="004A0C2C" w:rsidP="00FF5BDB">
            <w:pPr>
              <w:spacing w:line="264" w:lineRule="auto"/>
              <w:ind w:left="22"/>
              <w:contextualSpacing/>
              <w:jc w:val="center"/>
              <w:rPr>
                <w:sz w:val="28"/>
                <w:szCs w:val="28"/>
                <w:lang w:val="en-US"/>
              </w:rPr>
            </w:pPr>
            <w:r w:rsidRPr="00AB02D2">
              <w:rPr>
                <w:sz w:val="28"/>
                <w:szCs w:val="28"/>
                <w:lang w:val="en-US"/>
              </w:rPr>
              <w:t>8</w:t>
            </w:r>
          </w:p>
        </w:tc>
        <w:tc>
          <w:tcPr>
            <w:tcW w:w="8109" w:type="dxa"/>
            <w:tcBorders>
              <w:top w:val="single" w:sz="4" w:space="0" w:color="000000"/>
              <w:left w:val="single" w:sz="4" w:space="0" w:color="000000"/>
              <w:bottom w:val="single" w:sz="4" w:space="0" w:color="000000"/>
              <w:right w:val="single" w:sz="4" w:space="0" w:color="000000"/>
            </w:tcBorders>
          </w:tcPr>
          <w:p w14:paraId="2E2EEB2B" w14:textId="1CEB4B71" w:rsidR="004A0C2C" w:rsidRPr="00AB02D2" w:rsidRDefault="00FF1905" w:rsidP="00FF5BDB">
            <w:pPr>
              <w:spacing w:line="264" w:lineRule="auto"/>
              <w:ind w:left="22"/>
              <w:contextualSpacing/>
              <w:rPr>
                <w:sz w:val="28"/>
                <w:szCs w:val="28"/>
              </w:rPr>
            </w:pPr>
            <w:r w:rsidRPr="00AB02D2">
              <w:rPr>
                <w:sz w:val="28"/>
                <w:szCs w:val="28"/>
              </w:rPr>
              <w:t>в, б, а, г, д</w:t>
            </w:r>
          </w:p>
        </w:tc>
      </w:tr>
      <w:tr w:rsidR="00AB02D2" w:rsidRPr="00AB02D2" w14:paraId="1804B82B"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42058A69" w14:textId="1548434F" w:rsidR="004A0C2C" w:rsidRPr="00AB02D2" w:rsidRDefault="004A0C2C" w:rsidP="00FF5BDB">
            <w:pPr>
              <w:spacing w:line="264" w:lineRule="auto"/>
              <w:ind w:left="22"/>
              <w:contextualSpacing/>
              <w:jc w:val="center"/>
              <w:rPr>
                <w:sz w:val="28"/>
                <w:szCs w:val="28"/>
                <w:lang w:val="en-US"/>
              </w:rPr>
            </w:pPr>
            <w:r w:rsidRPr="00AB02D2">
              <w:rPr>
                <w:sz w:val="28"/>
                <w:szCs w:val="28"/>
                <w:lang w:val="en-US"/>
              </w:rPr>
              <w:t>9</w:t>
            </w:r>
          </w:p>
        </w:tc>
        <w:tc>
          <w:tcPr>
            <w:tcW w:w="8109" w:type="dxa"/>
            <w:tcBorders>
              <w:top w:val="single" w:sz="4" w:space="0" w:color="000000"/>
              <w:left w:val="single" w:sz="4" w:space="0" w:color="000000"/>
              <w:bottom w:val="single" w:sz="4" w:space="0" w:color="000000"/>
              <w:right w:val="single" w:sz="4" w:space="0" w:color="000000"/>
            </w:tcBorders>
          </w:tcPr>
          <w:p w14:paraId="67DD6657" w14:textId="77777777" w:rsidR="00044C9E" w:rsidRPr="00AB02D2" w:rsidRDefault="00044C9E" w:rsidP="00044C9E">
            <w:pPr>
              <w:spacing w:line="264" w:lineRule="auto"/>
              <w:ind w:left="22"/>
              <w:contextualSpacing/>
              <w:rPr>
                <w:sz w:val="28"/>
                <w:szCs w:val="28"/>
              </w:rPr>
            </w:pPr>
            <w:r w:rsidRPr="00AB02D2">
              <w:rPr>
                <w:sz w:val="28"/>
                <w:szCs w:val="28"/>
              </w:rPr>
              <w:t>Микрофон и телефон основаны на принципе преобразования звуковых волн в электрические сигналы и наоборот. Микрофон улавливает звуковые волны и преобразует их в электрический ток, который затем передается по проводу или радиосигналу. Телефон, в свою очередь, принимает этот электрический сигнал и преобразует его обратно в звуковые волны, позволяя слышать речь или другой звук.</w:t>
            </w:r>
          </w:p>
          <w:p w14:paraId="6B11BDC4" w14:textId="77777777" w:rsidR="00044C9E" w:rsidRPr="00AB02D2" w:rsidRDefault="00044C9E" w:rsidP="00044C9E">
            <w:pPr>
              <w:spacing w:line="264" w:lineRule="auto"/>
              <w:ind w:left="22"/>
              <w:contextualSpacing/>
              <w:rPr>
                <w:sz w:val="28"/>
                <w:szCs w:val="28"/>
              </w:rPr>
            </w:pPr>
            <w:r w:rsidRPr="00AB02D2">
              <w:rPr>
                <w:sz w:val="28"/>
                <w:szCs w:val="28"/>
              </w:rPr>
              <w:t xml:space="preserve">Для перехвата информации эти устройства могут быть использованы различными способами. Например, микрофон может быть скрытно установлен в помещении для негласной записи разговоров. Телефон также может быть использован для прослушивания, если злоумышленник получает доступ к линии связи или использует специальное оборудование для перехвата </w:t>
            </w:r>
            <w:r w:rsidRPr="00AB02D2">
              <w:rPr>
                <w:sz w:val="28"/>
                <w:szCs w:val="28"/>
              </w:rPr>
              <w:lastRenderedPageBreak/>
              <w:t>радиосигналов.</w:t>
            </w:r>
          </w:p>
          <w:p w14:paraId="699BC5EB" w14:textId="6F539810" w:rsidR="004A0C2C" w:rsidRPr="00AB02D2" w:rsidRDefault="00044C9E" w:rsidP="00044C9E">
            <w:pPr>
              <w:spacing w:line="264" w:lineRule="auto"/>
              <w:ind w:left="22"/>
              <w:contextualSpacing/>
              <w:rPr>
                <w:sz w:val="28"/>
                <w:szCs w:val="28"/>
              </w:rPr>
            </w:pPr>
            <w:r w:rsidRPr="00AB02D2">
              <w:rPr>
                <w:sz w:val="28"/>
                <w:szCs w:val="28"/>
              </w:rPr>
              <w:t>Современные системы защиты от утечек информации включают в себя различные меры, направленные на предотвращение несанкционированного использования микрофонов и телефонов. К ним относятся экранирование кабелей и оборудования, шифрование передаваемых данных, а также использование специальных устройств для обнаружения и блокирования несанкционированных записей.</w:t>
            </w:r>
          </w:p>
        </w:tc>
      </w:tr>
      <w:tr w:rsidR="00AB02D2" w:rsidRPr="00AB02D2" w14:paraId="5E6DEB05"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54A5255B" w14:textId="22F5554C" w:rsidR="004A0C2C" w:rsidRPr="00AB02D2" w:rsidRDefault="004A0C2C" w:rsidP="00FF5BDB">
            <w:pPr>
              <w:spacing w:line="264" w:lineRule="auto"/>
              <w:ind w:left="22"/>
              <w:contextualSpacing/>
              <w:jc w:val="center"/>
              <w:rPr>
                <w:sz w:val="28"/>
                <w:szCs w:val="28"/>
                <w:lang w:val="en-US"/>
              </w:rPr>
            </w:pPr>
            <w:r w:rsidRPr="00AB02D2">
              <w:rPr>
                <w:sz w:val="28"/>
                <w:szCs w:val="28"/>
                <w:lang w:val="en-US"/>
              </w:rPr>
              <w:lastRenderedPageBreak/>
              <w:t>10</w:t>
            </w:r>
          </w:p>
        </w:tc>
        <w:tc>
          <w:tcPr>
            <w:tcW w:w="8109" w:type="dxa"/>
            <w:tcBorders>
              <w:top w:val="single" w:sz="4" w:space="0" w:color="000000"/>
              <w:left w:val="single" w:sz="4" w:space="0" w:color="000000"/>
              <w:bottom w:val="single" w:sz="4" w:space="0" w:color="000000"/>
              <w:right w:val="single" w:sz="4" w:space="0" w:color="000000"/>
            </w:tcBorders>
          </w:tcPr>
          <w:p w14:paraId="5E96E8CD" w14:textId="04B2A0CA" w:rsidR="004A0C2C" w:rsidRPr="00AB02D2" w:rsidRDefault="00044C9E" w:rsidP="00FF5BDB">
            <w:pPr>
              <w:spacing w:line="264" w:lineRule="auto"/>
              <w:ind w:left="22"/>
              <w:contextualSpacing/>
              <w:rPr>
                <w:sz w:val="28"/>
                <w:szCs w:val="28"/>
              </w:rPr>
            </w:pPr>
            <w:r w:rsidRPr="00AB02D2">
              <w:rPr>
                <w:sz w:val="28"/>
                <w:szCs w:val="28"/>
              </w:rPr>
              <w:t>c) Скрытая установка микрофона в офисе</w:t>
            </w:r>
          </w:p>
        </w:tc>
      </w:tr>
      <w:tr w:rsidR="00AB02D2" w:rsidRPr="00AB02D2" w14:paraId="529E5DAD"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42EB5B39" w14:textId="0891BC81" w:rsidR="004A0C2C" w:rsidRPr="00AB02D2" w:rsidRDefault="004A0C2C" w:rsidP="00FF5BDB">
            <w:pPr>
              <w:spacing w:line="264" w:lineRule="auto"/>
              <w:ind w:left="22"/>
              <w:contextualSpacing/>
              <w:jc w:val="center"/>
              <w:rPr>
                <w:sz w:val="28"/>
                <w:szCs w:val="28"/>
                <w:lang w:val="en-US"/>
              </w:rPr>
            </w:pPr>
            <w:r w:rsidRPr="00AB02D2">
              <w:rPr>
                <w:sz w:val="28"/>
                <w:szCs w:val="28"/>
                <w:lang w:val="en-US"/>
              </w:rPr>
              <w:t>11</w:t>
            </w:r>
          </w:p>
        </w:tc>
        <w:tc>
          <w:tcPr>
            <w:tcW w:w="8109" w:type="dxa"/>
            <w:tcBorders>
              <w:top w:val="single" w:sz="4" w:space="0" w:color="000000"/>
              <w:left w:val="single" w:sz="4" w:space="0" w:color="000000"/>
              <w:bottom w:val="single" w:sz="4" w:space="0" w:color="000000"/>
              <w:right w:val="single" w:sz="4" w:space="0" w:color="000000"/>
            </w:tcBorders>
          </w:tcPr>
          <w:p w14:paraId="41659193" w14:textId="77777777" w:rsidR="00044C9E" w:rsidRPr="00AB02D2" w:rsidRDefault="00044C9E" w:rsidP="00912814">
            <w:pPr>
              <w:pStyle w:val="sc-gzrroc"/>
              <w:numPr>
                <w:ilvl w:val="0"/>
                <w:numId w:val="40"/>
              </w:numPr>
              <w:tabs>
                <w:tab w:val="clear" w:pos="720"/>
                <w:tab w:val="left" w:pos="487"/>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Анализ уязвимостей:</w:t>
            </w:r>
          </w:p>
          <w:p w14:paraId="708E9D00" w14:textId="77777777" w:rsidR="00044C9E" w:rsidRPr="00AB02D2" w:rsidRDefault="00044C9E" w:rsidP="00912814">
            <w:pPr>
              <w:pStyle w:val="sc-gzrroc"/>
              <w:numPr>
                <w:ilvl w:val="1"/>
                <w:numId w:val="40"/>
              </w:numPr>
              <w:tabs>
                <w:tab w:val="left" w:pos="487"/>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Провести осмотр всех кабельных соединений и сетевого оборудования в помещении.</w:t>
            </w:r>
          </w:p>
          <w:p w14:paraId="2A29F8B8" w14:textId="77777777" w:rsidR="00044C9E" w:rsidRPr="00AB02D2" w:rsidRDefault="00044C9E" w:rsidP="00912814">
            <w:pPr>
              <w:pStyle w:val="sc-gzrroc"/>
              <w:numPr>
                <w:ilvl w:val="1"/>
                <w:numId w:val="40"/>
              </w:numPr>
              <w:tabs>
                <w:tab w:val="left" w:pos="487"/>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Определить наличие и расположение потенциальных точек подключения сторонних устройств.</w:t>
            </w:r>
          </w:p>
          <w:p w14:paraId="27377E17" w14:textId="77777777" w:rsidR="00044C9E" w:rsidRPr="00AB02D2" w:rsidRDefault="00044C9E" w:rsidP="00912814">
            <w:pPr>
              <w:pStyle w:val="sc-gzrroc"/>
              <w:numPr>
                <w:ilvl w:val="1"/>
                <w:numId w:val="40"/>
              </w:numPr>
              <w:tabs>
                <w:tab w:val="left" w:pos="487"/>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Измерить уровни электромагнитных излучений и определить возможные пути утечки информации.</w:t>
            </w:r>
          </w:p>
          <w:p w14:paraId="16ED0AA1" w14:textId="77777777" w:rsidR="00044C9E" w:rsidRPr="00AB02D2" w:rsidRDefault="00044C9E" w:rsidP="00912814">
            <w:pPr>
              <w:pStyle w:val="sc-gzrroc"/>
              <w:numPr>
                <w:ilvl w:val="0"/>
                <w:numId w:val="40"/>
              </w:numPr>
              <w:tabs>
                <w:tab w:val="clear" w:pos="720"/>
                <w:tab w:val="left" w:pos="487"/>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Меры по защите:</w:t>
            </w:r>
          </w:p>
          <w:p w14:paraId="1EBD86E6" w14:textId="77777777" w:rsidR="00044C9E" w:rsidRPr="00AB02D2" w:rsidRDefault="00044C9E" w:rsidP="00912814">
            <w:pPr>
              <w:pStyle w:val="sc-gzrroc"/>
              <w:numPr>
                <w:ilvl w:val="1"/>
                <w:numId w:val="40"/>
              </w:numPr>
              <w:tabs>
                <w:tab w:val="left" w:pos="487"/>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Установить экранирующие материалы на все кабельные соединения и сетевое оборудование.</w:t>
            </w:r>
          </w:p>
          <w:p w14:paraId="67ECF92C" w14:textId="77777777" w:rsidR="00044C9E" w:rsidRPr="00AB02D2" w:rsidRDefault="00044C9E" w:rsidP="00912814">
            <w:pPr>
              <w:pStyle w:val="sc-gzrroc"/>
              <w:numPr>
                <w:ilvl w:val="1"/>
                <w:numId w:val="40"/>
              </w:numPr>
              <w:tabs>
                <w:tab w:val="left" w:pos="487"/>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Использовать системы шифрования данных при передаче по проводным каналам.</w:t>
            </w:r>
          </w:p>
          <w:p w14:paraId="0920021A" w14:textId="77777777" w:rsidR="00044C9E" w:rsidRPr="00AB02D2" w:rsidRDefault="00044C9E" w:rsidP="00912814">
            <w:pPr>
              <w:pStyle w:val="sc-gzrroc"/>
              <w:numPr>
                <w:ilvl w:val="1"/>
                <w:numId w:val="40"/>
              </w:numPr>
              <w:tabs>
                <w:tab w:val="left" w:pos="487"/>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Ограничить доступ к кабельным трассам и оборудованию посторонним лицам.</w:t>
            </w:r>
          </w:p>
          <w:p w14:paraId="2BFD4F40" w14:textId="77777777" w:rsidR="00044C9E" w:rsidRPr="00AB02D2" w:rsidRDefault="00044C9E" w:rsidP="00912814">
            <w:pPr>
              <w:pStyle w:val="sc-gzrroc"/>
              <w:numPr>
                <w:ilvl w:val="1"/>
                <w:numId w:val="40"/>
              </w:numPr>
              <w:tabs>
                <w:tab w:val="left" w:pos="487"/>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Регулярно проводить мониторинг состояния защитных систем и их эффективности.</w:t>
            </w:r>
          </w:p>
          <w:p w14:paraId="5A178035" w14:textId="77777777" w:rsidR="004A0C2C" w:rsidRPr="00AB02D2" w:rsidRDefault="004A0C2C" w:rsidP="00044C9E">
            <w:pPr>
              <w:tabs>
                <w:tab w:val="left" w:pos="487"/>
              </w:tabs>
              <w:spacing w:line="264" w:lineRule="auto"/>
              <w:ind w:left="62" w:firstLine="50"/>
              <w:contextualSpacing/>
              <w:rPr>
                <w:sz w:val="28"/>
                <w:szCs w:val="28"/>
              </w:rPr>
            </w:pPr>
          </w:p>
        </w:tc>
      </w:tr>
      <w:tr w:rsidR="00AB02D2" w:rsidRPr="00AB02D2" w14:paraId="54845C95"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6DD86210" w14:textId="5010BDA7" w:rsidR="004A0C2C" w:rsidRPr="00AB02D2" w:rsidRDefault="004A0C2C" w:rsidP="00FF5BDB">
            <w:pPr>
              <w:spacing w:line="264" w:lineRule="auto"/>
              <w:ind w:left="22"/>
              <w:contextualSpacing/>
              <w:jc w:val="center"/>
              <w:rPr>
                <w:sz w:val="28"/>
                <w:szCs w:val="28"/>
                <w:lang w:val="en-US"/>
              </w:rPr>
            </w:pPr>
            <w:r w:rsidRPr="00AB02D2">
              <w:rPr>
                <w:sz w:val="28"/>
                <w:szCs w:val="28"/>
                <w:lang w:val="en-US"/>
              </w:rPr>
              <w:t>12</w:t>
            </w:r>
          </w:p>
        </w:tc>
        <w:tc>
          <w:tcPr>
            <w:tcW w:w="8109" w:type="dxa"/>
            <w:tcBorders>
              <w:top w:val="single" w:sz="4" w:space="0" w:color="000000"/>
              <w:left w:val="single" w:sz="4" w:space="0" w:color="000000"/>
              <w:bottom w:val="single" w:sz="4" w:space="0" w:color="000000"/>
              <w:right w:val="single" w:sz="4" w:space="0" w:color="000000"/>
            </w:tcBorders>
          </w:tcPr>
          <w:p w14:paraId="68092CD8" w14:textId="77777777" w:rsidR="00044C9E" w:rsidRPr="00AB02D2" w:rsidRDefault="00044C9E" w:rsidP="00044C9E">
            <w:pPr>
              <w:pStyle w:val="sc-jmpzur"/>
              <w:tabs>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План действий:</w:t>
            </w:r>
          </w:p>
          <w:p w14:paraId="430A398E" w14:textId="77777777" w:rsidR="00044C9E" w:rsidRPr="00AB02D2" w:rsidRDefault="00044C9E" w:rsidP="00912814">
            <w:pPr>
              <w:pStyle w:val="sc-gzrroc"/>
              <w:numPr>
                <w:ilvl w:val="0"/>
                <w:numId w:val="41"/>
              </w:numPr>
              <w:tabs>
                <w:tab w:val="clear" w:pos="72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Оценка текущего состояния:</w:t>
            </w:r>
          </w:p>
          <w:p w14:paraId="7A4EC351" w14:textId="77777777" w:rsidR="00044C9E" w:rsidRPr="00AB02D2" w:rsidRDefault="00044C9E" w:rsidP="00912814">
            <w:pPr>
              <w:pStyle w:val="sc-gzrroc"/>
              <w:numPr>
                <w:ilvl w:val="1"/>
                <w:numId w:val="41"/>
              </w:numPr>
              <w:tabs>
                <w:tab w:val="clear" w:pos="144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Проведение аудита офисного помещения на предмет наличия потенциальных путей утечки информации через проводной канал (анализ кабельной инфраструктуры, сетевого оборудования, точек подключения).</w:t>
            </w:r>
          </w:p>
          <w:p w14:paraId="3AA7E640" w14:textId="77777777" w:rsidR="00044C9E" w:rsidRPr="00AB02D2" w:rsidRDefault="00044C9E" w:rsidP="00912814">
            <w:pPr>
              <w:pStyle w:val="sc-gzrroc"/>
              <w:numPr>
                <w:ilvl w:val="1"/>
                <w:numId w:val="41"/>
              </w:numPr>
              <w:tabs>
                <w:tab w:val="clear" w:pos="144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Измерение уровней электромагнитных излучений и определение зон повышенной чувствительности к сигналам.</w:t>
            </w:r>
          </w:p>
          <w:p w14:paraId="5638E769" w14:textId="77777777" w:rsidR="00044C9E" w:rsidRPr="00AB02D2" w:rsidRDefault="00044C9E" w:rsidP="00912814">
            <w:pPr>
              <w:pStyle w:val="sc-gzrroc"/>
              <w:numPr>
                <w:ilvl w:val="0"/>
                <w:numId w:val="41"/>
              </w:numPr>
              <w:tabs>
                <w:tab w:val="clear" w:pos="72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Разработка плана мероприятий:</w:t>
            </w:r>
          </w:p>
          <w:p w14:paraId="60128FE5" w14:textId="77777777" w:rsidR="00044C9E" w:rsidRPr="00AB02D2" w:rsidRDefault="00044C9E" w:rsidP="00912814">
            <w:pPr>
              <w:pStyle w:val="sc-gzrroc"/>
              <w:numPr>
                <w:ilvl w:val="1"/>
                <w:numId w:val="41"/>
              </w:numPr>
              <w:tabs>
                <w:tab w:val="clear" w:pos="144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Определение необходимых средств защиты (экранирование, шифрование, контроль доступа).</w:t>
            </w:r>
          </w:p>
          <w:p w14:paraId="43271B7C" w14:textId="77777777" w:rsidR="00044C9E" w:rsidRPr="00AB02D2" w:rsidRDefault="00044C9E" w:rsidP="00912814">
            <w:pPr>
              <w:pStyle w:val="sc-gzrroc"/>
              <w:numPr>
                <w:ilvl w:val="1"/>
                <w:numId w:val="41"/>
              </w:numPr>
              <w:tabs>
                <w:tab w:val="clear" w:pos="144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Составление сметы расходов на закупку и установку оборудования.</w:t>
            </w:r>
          </w:p>
          <w:p w14:paraId="4E562EFA" w14:textId="77777777" w:rsidR="00044C9E" w:rsidRPr="00AB02D2" w:rsidRDefault="00044C9E" w:rsidP="00912814">
            <w:pPr>
              <w:pStyle w:val="sc-gzrroc"/>
              <w:numPr>
                <w:ilvl w:val="0"/>
                <w:numId w:val="41"/>
              </w:numPr>
              <w:tabs>
                <w:tab w:val="clear" w:pos="72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Реализация защитных мер:</w:t>
            </w:r>
          </w:p>
          <w:p w14:paraId="5B54F8DF" w14:textId="77777777" w:rsidR="00044C9E" w:rsidRPr="00AB02D2" w:rsidRDefault="00044C9E" w:rsidP="00912814">
            <w:pPr>
              <w:pStyle w:val="sc-gzrroc"/>
              <w:numPr>
                <w:ilvl w:val="1"/>
                <w:numId w:val="41"/>
              </w:numPr>
              <w:tabs>
                <w:tab w:val="clear" w:pos="144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Установка выбранных средств защиты в соответствии с планом.</w:t>
            </w:r>
          </w:p>
          <w:p w14:paraId="65DC6ADC" w14:textId="77777777" w:rsidR="00044C9E" w:rsidRPr="00AB02D2" w:rsidRDefault="00044C9E" w:rsidP="00912814">
            <w:pPr>
              <w:pStyle w:val="sc-gzrroc"/>
              <w:numPr>
                <w:ilvl w:val="1"/>
                <w:numId w:val="41"/>
              </w:numPr>
              <w:tabs>
                <w:tab w:val="clear" w:pos="144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Тестирование эффективности установленных систем.</w:t>
            </w:r>
          </w:p>
          <w:p w14:paraId="53FC70AF" w14:textId="77777777" w:rsidR="00044C9E" w:rsidRPr="00AB02D2" w:rsidRDefault="00044C9E" w:rsidP="00912814">
            <w:pPr>
              <w:pStyle w:val="sc-gzrroc"/>
              <w:numPr>
                <w:ilvl w:val="0"/>
                <w:numId w:val="41"/>
              </w:numPr>
              <w:tabs>
                <w:tab w:val="clear" w:pos="72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Мониторинг и поддержка:</w:t>
            </w:r>
          </w:p>
          <w:p w14:paraId="167BBF98" w14:textId="77777777" w:rsidR="00044C9E" w:rsidRPr="00AB02D2" w:rsidRDefault="00044C9E" w:rsidP="00912814">
            <w:pPr>
              <w:pStyle w:val="sc-gzrroc"/>
              <w:numPr>
                <w:ilvl w:val="1"/>
                <w:numId w:val="41"/>
              </w:numPr>
              <w:tabs>
                <w:tab w:val="clear" w:pos="144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lastRenderedPageBreak/>
              <w:t>Организация регулярного мониторинга состояния защитных систем.</w:t>
            </w:r>
          </w:p>
          <w:p w14:paraId="2471F1C7" w14:textId="77777777" w:rsidR="00044C9E" w:rsidRPr="00AB02D2" w:rsidRDefault="00044C9E" w:rsidP="00912814">
            <w:pPr>
              <w:pStyle w:val="sc-gzrroc"/>
              <w:numPr>
                <w:ilvl w:val="1"/>
                <w:numId w:val="41"/>
              </w:numPr>
              <w:tabs>
                <w:tab w:val="clear" w:pos="144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Проведение периодических проверок и обновлений оборудования при необходимости.</w:t>
            </w:r>
          </w:p>
          <w:p w14:paraId="425524AD" w14:textId="77777777" w:rsidR="00044C9E" w:rsidRPr="00AB02D2" w:rsidRDefault="00044C9E" w:rsidP="00912814">
            <w:pPr>
              <w:pStyle w:val="sc-gzrroc"/>
              <w:numPr>
                <w:ilvl w:val="0"/>
                <w:numId w:val="41"/>
              </w:numPr>
              <w:tabs>
                <w:tab w:val="clear" w:pos="72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Документирование:</w:t>
            </w:r>
          </w:p>
          <w:p w14:paraId="576CE254" w14:textId="77777777" w:rsidR="00044C9E" w:rsidRPr="00AB02D2" w:rsidRDefault="00044C9E" w:rsidP="00912814">
            <w:pPr>
              <w:pStyle w:val="sc-gzrroc"/>
              <w:numPr>
                <w:ilvl w:val="1"/>
                <w:numId w:val="41"/>
              </w:numPr>
              <w:tabs>
                <w:tab w:val="clear" w:pos="144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Оформление отчета о проведенных работах и рекомендациях по дальнейшим действиям.</w:t>
            </w:r>
          </w:p>
          <w:p w14:paraId="2136F5E7" w14:textId="2C7D1FAE" w:rsidR="004A0C2C" w:rsidRPr="00AB02D2" w:rsidRDefault="00044C9E" w:rsidP="00912814">
            <w:pPr>
              <w:pStyle w:val="sc-gzrroc"/>
              <w:numPr>
                <w:ilvl w:val="1"/>
                <w:numId w:val="41"/>
              </w:numPr>
              <w:tabs>
                <w:tab w:val="clear" w:pos="1440"/>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z w:val="28"/>
                <w:szCs w:val="28"/>
              </w:rPr>
            </w:pPr>
            <w:r w:rsidRPr="00AB02D2">
              <w:rPr>
                <w:rStyle w:val="sc-ejaja"/>
                <w:spacing w:val="-5"/>
                <w:sz w:val="28"/>
                <w:szCs w:val="28"/>
                <w:bdr w:val="none" w:sz="0" w:space="0" w:color="auto" w:frame="1"/>
              </w:rPr>
              <w:t>Предоставление руководству компании полного пакета документов, подтверждающих выполнение задач по защите информации от утечки по проводному каналу.</w:t>
            </w:r>
          </w:p>
        </w:tc>
      </w:tr>
      <w:tr w:rsidR="00AB02D2" w:rsidRPr="00AB02D2" w14:paraId="46673282"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4D4A1E33" w14:textId="761C2A6C" w:rsidR="00C3590E" w:rsidRPr="00AB02D2" w:rsidRDefault="00C3590E" w:rsidP="00C3590E">
            <w:pPr>
              <w:spacing w:line="264" w:lineRule="auto"/>
              <w:ind w:left="22"/>
              <w:contextualSpacing/>
              <w:jc w:val="center"/>
              <w:rPr>
                <w:sz w:val="28"/>
                <w:szCs w:val="28"/>
                <w:lang w:val="en-US"/>
              </w:rPr>
            </w:pPr>
            <w:r w:rsidRPr="00AB02D2">
              <w:rPr>
                <w:sz w:val="28"/>
                <w:szCs w:val="28"/>
                <w:lang w:val="en-US"/>
              </w:rPr>
              <w:lastRenderedPageBreak/>
              <w:t>13</w:t>
            </w:r>
          </w:p>
        </w:tc>
        <w:tc>
          <w:tcPr>
            <w:tcW w:w="8109" w:type="dxa"/>
            <w:tcBorders>
              <w:top w:val="single" w:sz="4" w:space="0" w:color="000000"/>
              <w:left w:val="single" w:sz="4" w:space="0" w:color="000000"/>
              <w:bottom w:val="single" w:sz="4" w:space="0" w:color="000000"/>
              <w:right w:val="single" w:sz="4" w:space="0" w:color="000000"/>
            </w:tcBorders>
          </w:tcPr>
          <w:p w14:paraId="2F7569C3" w14:textId="171EC381" w:rsidR="00C3590E" w:rsidRPr="00AB02D2" w:rsidRDefault="00C3590E" w:rsidP="00C3590E">
            <w:pPr>
              <w:pStyle w:val="sc-jmpzur"/>
              <w:tabs>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b/>
                <w:bCs/>
                <w:spacing w:val="-5"/>
                <w:sz w:val="28"/>
                <w:szCs w:val="28"/>
                <w:bdr w:val="none" w:sz="0" w:space="0" w:color="auto" w:frame="1"/>
              </w:rPr>
            </w:pPr>
            <w:r w:rsidRPr="00AB02D2">
              <w:rPr>
                <w:sz w:val="28"/>
                <w:szCs w:val="28"/>
              </w:rPr>
              <w:t>a-</w:t>
            </w:r>
            <w:r w:rsidRPr="00AB02D2">
              <w:rPr>
                <w:sz w:val="28"/>
                <w:szCs w:val="28"/>
                <w:lang w:val="en-US"/>
              </w:rPr>
              <w:t>4</w:t>
            </w:r>
            <w:r w:rsidRPr="00AB02D2">
              <w:rPr>
                <w:sz w:val="28"/>
                <w:szCs w:val="28"/>
              </w:rPr>
              <w:t>, b-</w:t>
            </w:r>
            <w:r w:rsidRPr="00AB02D2">
              <w:rPr>
                <w:sz w:val="28"/>
                <w:szCs w:val="28"/>
                <w:lang w:val="en-US"/>
              </w:rPr>
              <w:t>2</w:t>
            </w:r>
            <w:r w:rsidRPr="00AB02D2">
              <w:rPr>
                <w:sz w:val="28"/>
                <w:szCs w:val="28"/>
              </w:rPr>
              <w:t>, c-</w:t>
            </w:r>
            <w:r w:rsidRPr="00AB02D2">
              <w:rPr>
                <w:sz w:val="28"/>
                <w:szCs w:val="28"/>
                <w:lang w:val="en-US"/>
              </w:rPr>
              <w:t>3</w:t>
            </w:r>
            <w:r w:rsidRPr="00AB02D2">
              <w:rPr>
                <w:sz w:val="28"/>
                <w:szCs w:val="28"/>
              </w:rPr>
              <w:t>, d-</w:t>
            </w:r>
            <w:r w:rsidRPr="00AB02D2">
              <w:rPr>
                <w:sz w:val="28"/>
                <w:szCs w:val="28"/>
                <w:lang w:val="en-US"/>
              </w:rPr>
              <w:t>1</w:t>
            </w:r>
          </w:p>
        </w:tc>
      </w:tr>
      <w:tr w:rsidR="00AB02D2" w:rsidRPr="00AB02D2" w14:paraId="06944518"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0E6A45C6" w14:textId="24808D9E" w:rsidR="00C3590E" w:rsidRPr="00AB02D2" w:rsidRDefault="00C3590E" w:rsidP="00C3590E">
            <w:pPr>
              <w:spacing w:line="264" w:lineRule="auto"/>
              <w:ind w:left="22"/>
              <w:contextualSpacing/>
              <w:jc w:val="center"/>
              <w:rPr>
                <w:sz w:val="28"/>
                <w:szCs w:val="28"/>
                <w:lang w:val="en-US"/>
              </w:rPr>
            </w:pPr>
            <w:r w:rsidRPr="00AB02D2">
              <w:rPr>
                <w:sz w:val="28"/>
                <w:szCs w:val="28"/>
                <w:lang w:val="en-US"/>
              </w:rPr>
              <w:t>14</w:t>
            </w:r>
          </w:p>
        </w:tc>
        <w:tc>
          <w:tcPr>
            <w:tcW w:w="8109" w:type="dxa"/>
            <w:tcBorders>
              <w:top w:val="single" w:sz="4" w:space="0" w:color="000000"/>
              <w:left w:val="single" w:sz="4" w:space="0" w:color="000000"/>
              <w:bottom w:val="single" w:sz="4" w:space="0" w:color="000000"/>
              <w:right w:val="single" w:sz="4" w:space="0" w:color="000000"/>
            </w:tcBorders>
          </w:tcPr>
          <w:p w14:paraId="1E037B0C" w14:textId="123EEACE" w:rsidR="00C3590E" w:rsidRPr="00AB02D2" w:rsidRDefault="00C3590E" w:rsidP="00C3590E">
            <w:pPr>
              <w:pStyle w:val="sc-jmpzur"/>
              <w:tabs>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b/>
                <w:bCs/>
                <w:spacing w:val="-5"/>
                <w:sz w:val="28"/>
                <w:szCs w:val="28"/>
                <w:bdr w:val="none" w:sz="0" w:space="0" w:color="auto" w:frame="1"/>
              </w:rPr>
            </w:pPr>
            <w:r w:rsidRPr="00AB02D2">
              <w:rPr>
                <w:sz w:val="28"/>
                <w:szCs w:val="28"/>
              </w:rPr>
              <w:t>b →c → a → d</w:t>
            </w:r>
          </w:p>
        </w:tc>
      </w:tr>
      <w:tr w:rsidR="00AB02D2" w:rsidRPr="00AB02D2" w14:paraId="249D5365"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04400CEA" w14:textId="233C8613" w:rsidR="00C3590E" w:rsidRPr="00AB02D2" w:rsidRDefault="00C3590E" w:rsidP="00C3590E">
            <w:pPr>
              <w:spacing w:line="264" w:lineRule="auto"/>
              <w:ind w:left="22"/>
              <w:contextualSpacing/>
              <w:jc w:val="center"/>
              <w:rPr>
                <w:sz w:val="28"/>
                <w:szCs w:val="28"/>
                <w:lang w:val="en-US"/>
              </w:rPr>
            </w:pPr>
            <w:r w:rsidRPr="00AB02D2">
              <w:rPr>
                <w:sz w:val="28"/>
                <w:szCs w:val="28"/>
                <w:lang w:val="en-US"/>
              </w:rPr>
              <w:t>15</w:t>
            </w:r>
          </w:p>
        </w:tc>
        <w:tc>
          <w:tcPr>
            <w:tcW w:w="8109" w:type="dxa"/>
            <w:tcBorders>
              <w:top w:val="single" w:sz="4" w:space="0" w:color="000000"/>
              <w:left w:val="single" w:sz="4" w:space="0" w:color="000000"/>
              <w:bottom w:val="single" w:sz="4" w:space="0" w:color="000000"/>
              <w:right w:val="single" w:sz="4" w:space="0" w:color="000000"/>
            </w:tcBorders>
          </w:tcPr>
          <w:p w14:paraId="283C1924" w14:textId="6C07636C" w:rsidR="00C3590E" w:rsidRPr="00AB02D2" w:rsidRDefault="00C3590E" w:rsidP="00C3590E">
            <w:pPr>
              <w:pStyle w:val="sc-jmpzur"/>
              <w:tabs>
                <w:tab w:val="left" w:pos="299"/>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b/>
                <w:bCs/>
                <w:spacing w:val="-5"/>
                <w:sz w:val="28"/>
                <w:szCs w:val="28"/>
                <w:bdr w:val="none" w:sz="0" w:space="0" w:color="auto" w:frame="1"/>
              </w:rPr>
            </w:pPr>
            <w:r w:rsidRPr="00AB02D2">
              <w:rPr>
                <w:spacing w:val="-5"/>
                <w:sz w:val="28"/>
                <w:szCs w:val="28"/>
              </w:rPr>
              <w:t>Электронные стетоскопы представляют собой устройства, предназначенные для усиления слабых звуковых колебаний, которые могут передаваться через твердые поверхности, такие как стены, полы, потолки и другие строительные конструкции. Они работают путем преобразования механических вибраций в электрические сигналы, которые затем усиливаются и анализируются оператором. В контексте защиты информации электронные стетоскопы используются для обнаружения попыток несанкционированного прослушивания через вибрационные каналы. Оператор может использовать такой прибор для мониторинга возможных точек утечки информации, таких как окна, двери, водопроводные трубы и другие элементы здания, способные передавать вибрации. Это позволяет своевременно выявлять потенциальные угрозы и принимать меры по их устранению.</w:t>
            </w:r>
          </w:p>
        </w:tc>
      </w:tr>
      <w:tr w:rsidR="00AB02D2" w:rsidRPr="00AB02D2" w14:paraId="1E2A86F9"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4183CA3B" w14:textId="1252A909" w:rsidR="00C3590E" w:rsidRPr="00AB02D2" w:rsidRDefault="00C3590E" w:rsidP="00C3590E">
            <w:pPr>
              <w:spacing w:line="264" w:lineRule="auto"/>
              <w:ind w:left="22"/>
              <w:contextualSpacing/>
              <w:jc w:val="center"/>
              <w:rPr>
                <w:sz w:val="28"/>
                <w:szCs w:val="28"/>
                <w:lang w:val="en-US"/>
              </w:rPr>
            </w:pPr>
            <w:r w:rsidRPr="00AB02D2">
              <w:rPr>
                <w:sz w:val="28"/>
                <w:szCs w:val="28"/>
                <w:lang w:val="en-US"/>
              </w:rPr>
              <w:t>16</w:t>
            </w:r>
          </w:p>
        </w:tc>
        <w:tc>
          <w:tcPr>
            <w:tcW w:w="8109" w:type="dxa"/>
            <w:tcBorders>
              <w:top w:val="single" w:sz="4" w:space="0" w:color="000000"/>
              <w:left w:val="single" w:sz="4" w:space="0" w:color="000000"/>
              <w:bottom w:val="single" w:sz="4" w:space="0" w:color="000000"/>
              <w:right w:val="single" w:sz="4" w:space="0" w:color="000000"/>
            </w:tcBorders>
          </w:tcPr>
          <w:p w14:paraId="77F21C09" w14:textId="1BA3DC45" w:rsidR="00C3590E" w:rsidRPr="00AB02D2" w:rsidRDefault="00C3590E" w:rsidP="00C3590E">
            <w:pPr>
              <w:pStyle w:val="sc-jmpzur"/>
              <w:tabs>
                <w:tab w:val="left" w:pos="299"/>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b/>
                <w:bCs/>
                <w:spacing w:val="-5"/>
                <w:sz w:val="28"/>
                <w:szCs w:val="28"/>
                <w:bdr w:val="none" w:sz="0" w:space="0" w:color="auto" w:frame="1"/>
              </w:rPr>
            </w:pPr>
            <w:r w:rsidRPr="00AB02D2">
              <w:rPr>
                <w:rStyle w:val="sc-ejaja"/>
                <w:b/>
                <w:bCs/>
                <w:spacing w:val="-5"/>
                <w:sz w:val="28"/>
                <w:szCs w:val="28"/>
                <w:bdr w:val="none" w:sz="0" w:space="0" w:color="auto" w:frame="1"/>
              </w:rPr>
              <w:t>c) Гидроакустический преобразователь</w:t>
            </w:r>
          </w:p>
        </w:tc>
      </w:tr>
      <w:tr w:rsidR="00AB02D2" w:rsidRPr="00AB02D2" w14:paraId="5519A8A9"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204D8E6D" w14:textId="045E8D95" w:rsidR="00C3590E" w:rsidRPr="00AB02D2" w:rsidRDefault="00C3590E" w:rsidP="00C3590E">
            <w:pPr>
              <w:spacing w:line="264" w:lineRule="auto"/>
              <w:ind w:left="22"/>
              <w:contextualSpacing/>
              <w:jc w:val="center"/>
              <w:rPr>
                <w:sz w:val="28"/>
                <w:szCs w:val="28"/>
                <w:lang w:val="en-US"/>
              </w:rPr>
            </w:pPr>
            <w:r w:rsidRPr="00AB02D2">
              <w:rPr>
                <w:sz w:val="28"/>
                <w:szCs w:val="28"/>
                <w:lang w:val="en-US"/>
              </w:rPr>
              <w:t>17</w:t>
            </w:r>
          </w:p>
        </w:tc>
        <w:tc>
          <w:tcPr>
            <w:tcW w:w="8109" w:type="dxa"/>
            <w:tcBorders>
              <w:top w:val="single" w:sz="4" w:space="0" w:color="000000"/>
              <w:left w:val="single" w:sz="4" w:space="0" w:color="000000"/>
              <w:bottom w:val="single" w:sz="4" w:space="0" w:color="000000"/>
              <w:right w:val="single" w:sz="4" w:space="0" w:color="000000"/>
            </w:tcBorders>
          </w:tcPr>
          <w:p w14:paraId="14042CB6" w14:textId="77777777" w:rsidR="00C3590E" w:rsidRPr="00AB02D2" w:rsidRDefault="00C3590E" w:rsidP="00912814">
            <w:pPr>
              <w:pStyle w:val="sc-gzrroc"/>
              <w:numPr>
                <w:ilvl w:val="0"/>
                <w:numId w:val="42"/>
              </w:numPr>
              <w:tabs>
                <w:tab w:val="left" w:pos="299"/>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Анализ уязвимостей:</w:t>
            </w:r>
          </w:p>
          <w:p w14:paraId="7F33F3CB" w14:textId="77777777" w:rsidR="00C3590E" w:rsidRPr="00AB02D2" w:rsidRDefault="00C3590E" w:rsidP="00912814">
            <w:pPr>
              <w:pStyle w:val="sc-gzrroc"/>
              <w:numPr>
                <w:ilvl w:val="1"/>
                <w:numId w:val="42"/>
              </w:numPr>
              <w:tabs>
                <w:tab w:val="left" w:pos="299"/>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Провести осмотр всех твердых поверхностей в помещении (стены, пол, потолок, окна, двери).</w:t>
            </w:r>
          </w:p>
          <w:p w14:paraId="071C9D00" w14:textId="77777777" w:rsidR="00C3590E" w:rsidRPr="00AB02D2" w:rsidRDefault="00C3590E" w:rsidP="00912814">
            <w:pPr>
              <w:pStyle w:val="sc-gzrroc"/>
              <w:numPr>
                <w:ilvl w:val="1"/>
                <w:numId w:val="42"/>
              </w:numPr>
              <w:tabs>
                <w:tab w:val="left" w:pos="299"/>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Определить наличие трубопроводов, вентиляционных каналов и других инженерных коммуникаций, способных передавать вибрации.</w:t>
            </w:r>
          </w:p>
          <w:p w14:paraId="6FBFABFD" w14:textId="77777777" w:rsidR="00C3590E" w:rsidRPr="00AB02D2" w:rsidRDefault="00C3590E" w:rsidP="00912814">
            <w:pPr>
              <w:pStyle w:val="sc-gzrroc"/>
              <w:numPr>
                <w:ilvl w:val="1"/>
                <w:numId w:val="42"/>
              </w:numPr>
              <w:tabs>
                <w:tab w:val="left" w:pos="299"/>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Измерить уровень фоновых шумов и вибраций в помещении.</w:t>
            </w:r>
          </w:p>
          <w:p w14:paraId="27360272" w14:textId="77777777" w:rsidR="00C3590E" w:rsidRPr="00AB02D2" w:rsidRDefault="00C3590E" w:rsidP="00912814">
            <w:pPr>
              <w:pStyle w:val="sc-gzrroc"/>
              <w:numPr>
                <w:ilvl w:val="0"/>
                <w:numId w:val="42"/>
              </w:numPr>
              <w:tabs>
                <w:tab w:val="left" w:pos="299"/>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Меры по защите:</w:t>
            </w:r>
          </w:p>
          <w:p w14:paraId="5E089ADE" w14:textId="77777777" w:rsidR="00C3590E" w:rsidRPr="00AB02D2" w:rsidRDefault="00C3590E" w:rsidP="00912814">
            <w:pPr>
              <w:pStyle w:val="sc-gzrroc"/>
              <w:numPr>
                <w:ilvl w:val="1"/>
                <w:numId w:val="42"/>
              </w:numPr>
              <w:tabs>
                <w:tab w:val="left" w:pos="299"/>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Установить виброизолирующие материалы на все потенциально уязвимые поверхности (например, специальные покрытия на стены, окна и двери).</w:t>
            </w:r>
          </w:p>
          <w:p w14:paraId="0B2A0D1F" w14:textId="77777777" w:rsidR="00C3590E" w:rsidRPr="00AB02D2" w:rsidRDefault="00C3590E" w:rsidP="00912814">
            <w:pPr>
              <w:pStyle w:val="sc-gzrroc"/>
              <w:numPr>
                <w:ilvl w:val="1"/>
                <w:numId w:val="42"/>
              </w:numPr>
              <w:tabs>
                <w:tab w:val="left" w:pos="299"/>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Использовать звукоизоляционные панели для снижения уровня передачи вибраций через стены и перегородки.</w:t>
            </w:r>
          </w:p>
          <w:p w14:paraId="674602E6" w14:textId="77777777" w:rsidR="00C3590E" w:rsidRPr="00AB02D2" w:rsidRDefault="00C3590E" w:rsidP="00912814">
            <w:pPr>
              <w:pStyle w:val="sc-gzrroc"/>
              <w:numPr>
                <w:ilvl w:val="1"/>
                <w:numId w:val="42"/>
              </w:numPr>
              <w:tabs>
                <w:tab w:val="left" w:pos="299"/>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Применять активные системы подавления вибраций, такие как генераторы белого шума или специальные вибродемпфирующие устройства.</w:t>
            </w:r>
          </w:p>
          <w:p w14:paraId="03EA2AF1" w14:textId="77777777" w:rsidR="00C3590E" w:rsidRPr="00AB02D2" w:rsidRDefault="00C3590E" w:rsidP="00912814">
            <w:pPr>
              <w:pStyle w:val="sc-gzrroc"/>
              <w:numPr>
                <w:ilvl w:val="1"/>
                <w:numId w:val="42"/>
              </w:numPr>
              <w:tabs>
                <w:tab w:val="left" w:pos="299"/>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lastRenderedPageBreak/>
              <w:t>Регулярно проводить мониторинг состояния защитных систем и их эффективность.</w:t>
            </w:r>
          </w:p>
          <w:p w14:paraId="5A5DA1EB" w14:textId="77777777" w:rsidR="00C3590E" w:rsidRPr="00AB02D2" w:rsidRDefault="00C3590E" w:rsidP="00C3590E">
            <w:pPr>
              <w:pStyle w:val="sc-jmpzur"/>
              <w:tabs>
                <w:tab w:val="left" w:pos="299"/>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b/>
                <w:bCs/>
                <w:spacing w:val="-5"/>
                <w:sz w:val="28"/>
                <w:szCs w:val="28"/>
                <w:bdr w:val="none" w:sz="0" w:space="0" w:color="auto" w:frame="1"/>
              </w:rPr>
            </w:pPr>
          </w:p>
        </w:tc>
      </w:tr>
      <w:tr w:rsidR="00AB02D2" w:rsidRPr="00AB02D2" w14:paraId="375308AF"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2344BE61" w14:textId="188B1400" w:rsidR="00C3590E" w:rsidRPr="00AB02D2" w:rsidRDefault="00C3590E" w:rsidP="00C3590E">
            <w:pPr>
              <w:spacing w:line="264" w:lineRule="auto"/>
              <w:ind w:left="22"/>
              <w:contextualSpacing/>
              <w:jc w:val="center"/>
              <w:rPr>
                <w:sz w:val="28"/>
                <w:szCs w:val="28"/>
                <w:lang w:val="en-US"/>
              </w:rPr>
            </w:pPr>
            <w:r w:rsidRPr="00AB02D2">
              <w:rPr>
                <w:sz w:val="28"/>
                <w:szCs w:val="28"/>
                <w:lang w:val="en-US"/>
              </w:rPr>
              <w:lastRenderedPageBreak/>
              <w:t>18</w:t>
            </w:r>
          </w:p>
        </w:tc>
        <w:tc>
          <w:tcPr>
            <w:tcW w:w="8109" w:type="dxa"/>
            <w:tcBorders>
              <w:top w:val="single" w:sz="4" w:space="0" w:color="000000"/>
              <w:left w:val="single" w:sz="4" w:space="0" w:color="000000"/>
              <w:bottom w:val="single" w:sz="4" w:space="0" w:color="000000"/>
              <w:right w:val="single" w:sz="4" w:space="0" w:color="000000"/>
            </w:tcBorders>
          </w:tcPr>
          <w:p w14:paraId="18EAD2F8" w14:textId="77777777" w:rsidR="00C3590E" w:rsidRPr="00AB02D2" w:rsidRDefault="00C3590E" w:rsidP="00C3590E">
            <w:pPr>
              <w:pStyle w:val="sc-jmpzu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План действий:</w:t>
            </w:r>
          </w:p>
          <w:p w14:paraId="03AC3536" w14:textId="77777777" w:rsidR="00C3590E" w:rsidRPr="00AB02D2" w:rsidRDefault="00C3590E" w:rsidP="00912814">
            <w:pPr>
              <w:pStyle w:val="sc-gzrroc"/>
              <w:numPr>
                <w:ilvl w:val="0"/>
                <w:numId w:val="43"/>
              </w:numPr>
              <w:tabs>
                <w:tab w:val="clear" w:pos="72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Оценка текущего состояния:</w:t>
            </w:r>
          </w:p>
          <w:p w14:paraId="0082062E" w14:textId="77777777" w:rsidR="00C3590E" w:rsidRPr="00AB02D2" w:rsidRDefault="00C3590E" w:rsidP="00912814">
            <w:pPr>
              <w:pStyle w:val="sc-gzrroc"/>
              <w:numPr>
                <w:ilvl w:val="1"/>
                <w:numId w:val="43"/>
              </w:numPr>
              <w:tabs>
                <w:tab w:val="clear" w:pos="144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Проведение аудита помещения на предмет наличия потенциальных путей утечки информации через вибрационный канал (анализ строительных конструкций, инженерных коммуникаций, окон, дверей и т.д.).</w:t>
            </w:r>
          </w:p>
          <w:p w14:paraId="1733B09C" w14:textId="77777777" w:rsidR="00C3590E" w:rsidRPr="00AB02D2" w:rsidRDefault="00C3590E" w:rsidP="00912814">
            <w:pPr>
              <w:pStyle w:val="sc-gzrroc"/>
              <w:numPr>
                <w:ilvl w:val="1"/>
                <w:numId w:val="43"/>
              </w:numPr>
              <w:tabs>
                <w:tab w:val="clear" w:pos="144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Измерение уровней фонового шума и вибраций внутри и снаружи помещения.</w:t>
            </w:r>
          </w:p>
          <w:p w14:paraId="350B165B" w14:textId="77777777" w:rsidR="00C3590E" w:rsidRPr="00AB02D2" w:rsidRDefault="00C3590E" w:rsidP="00912814">
            <w:pPr>
              <w:pStyle w:val="sc-gzrroc"/>
              <w:numPr>
                <w:ilvl w:val="0"/>
                <w:numId w:val="43"/>
              </w:numPr>
              <w:tabs>
                <w:tab w:val="clear" w:pos="72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Разработка плана мероприятий:</w:t>
            </w:r>
          </w:p>
          <w:p w14:paraId="0565838E" w14:textId="77777777" w:rsidR="00C3590E" w:rsidRPr="00AB02D2" w:rsidRDefault="00C3590E" w:rsidP="00912814">
            <w:pPr>
              <w:pStyle w:val="sc-gzrroc"/>
              <w:numPr>
                <w:ilvl w:val="1"/>
                <w:numId w:val="43"/>
              </w:numPr>
              <w:tabs>
                <w:tab w:val="clear" w:pos="144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Определение необходимых средств защиты (виброизоляция, звукоизоляция, активные системы подавления вибраций).</w:t>
            </w:r>
          </w:p>
          <w:p w14:paraId="22749C4B" w14:textId="77777777" w:rsidR="00C3590E" w:rsidRPr="00AB02D2" w:rsidRDefault="00C3590E" w:rsidP="00912814">
            <w:pPr>
              <w:pStyle w:val="sc-gzrroc"/>
              <w:numPr>
                <w:ilvl w:val="1"/>
                <w:numId w:val="43"/>
              </w:numPr>
              <w:tabs>
                <w:tab w:val="clear" w:pos="144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Составление сметы расходов на закупку и установку оборудования.</w:t>
            </w:r>
          </w:p>
          <w:p w14:paraId="6E9C9FD4" w14:textId="77777777" w:rsidR="00C3590E" w:rsidRPr="00AB02D2" w:rsidRDefault="00C3590E" w:rsidP="00912814">
            <w:pPr>
              <w:pStyle w:val="sc-gzrroc"/>
              <w:numPr>
                <w:ilvl w:val="0"/>
                <w:numId w:val="43"/>
              </w:numPr>
              <w:tabs>
                <w:tab w:val="clear" w:pos="72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Реализация защитных мер:</w:t>
            </w:r>
          </w:p>
          <w:p w14:paraId="09AC8184" w14:textId="77777777" w:rsidR="00C3590E" w:rsidRPr="00AB02D2" w:rsidRDefault="00C3590E" w:rsidP="00912814">
            <w:pPr>
              <w:pStyle w:val="sc-gzrroc"/>
              <w:numPr>
                <w:ilvl w:val="1"/>
                <w:numId w:val="43"/>
              </w:numPr>
              <w:tabs>
                <w:tab w:val="clear" w:pos="144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Установка выбранных средств защиты в соответствии с планом.</w:t>
            </w:r>
          </w:p>
          <w:p w14:paraId="39F159A1" w14:textId="77777777" w:rsidR="00C3590E" w:rsidRPr="00AB02D2" w:rsidRDefault="00C3590E" w:rsidP="00912814">
            <w:pPr>
              <w:pStyle w:val="sc-gzrroc"/>
              <w:numPr>
                <w:ilvl w:val="1"/>
                <w:numId w:val="43"/>
              </w:numPr>
              <w:tabs>
                <w:tab w:val="clear" w:pos="144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Тестирование эффективности установленных систем.</w:t>
            </w:r>
          </w:p>
          <w:p w14:paraId="7B08438F" w14:textId="77777777" w:rsidR="00C3590E" w:rsidRPr="00AB02D2" w:rsidRDefault="00C3590E" w:rsidP="00912814">
            <w:pPr>
              <w:pStyle w:val="sc-gzrroc"/>
              <w:numPr>
                <w:ilvl w:val="0"/>
                <w:numId w:val="43"/>
              </w:numPr>
              <w:tabs>
                <w:tab w:val="clear" w:pos="72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Мониторинг и поддержка:</w:t>
            </w:r>
          </w:p>
          <w:p w14:paraId="0714CF7F" w14:textId="77777777" w:rsidR="00C3590E" w:rsidRPr="00AB02D2" w:rsidRDefault="00C3590E" w:rsidP="00912814">
            <w:pPr>
              <w:pStyle w:val="sc-gzrroc"/>
              <w:numPr>
                <w:ilvl w:val="1"/>
                <w:numId w:val="43"/>
              </w:numPr>
              <w:tabs>
                <w:tab w:val="clear" w:pos="144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Организация регулярного мониторинга состояния защитных систем.</w:t>
            </w:r>
          </w:p>
          <w:p w14:paraId="4468E911" w14:textId="77777777" w:rsidR="00C3590E" w:rsidRPr="00AB02D2" w:rsidRDefault="00C3590E" w:rsidP="00912814">
            <w:pPr>
              <w:pStyle w:val="sc-gzrroc"/>
              <w:numPr>
                <w:ilvl w:val="1"/>
                <w:numId w:val="43"/>
              </w:numPr>
              <w:tabs>
                <w:tab w:val="clear" w:pos="144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Проведение периодических проверок и обновлений оборудования при необходимости.</w:t>
            </w:r>
          </w:p>
          <w:p w14:paraId="07C21848" w14:textId="77777777" w:rsidR="00C3590E" w:rsidRPr="00AB02D2" w:rsidRDefault="00C3590E" w:rsidP="00912814">
            <w:pPr>
              <w:pStyle w:val="sc-gzrroc"/>
              <w:numPr>
                <w:ilvl w:val="0"/>
                <w:numId w:val="43"/>
              </w:numPr>
              <w:tabs>
                <w:tab w:val="clear" w:pos="72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b/>
                <w:bCs/>
                <w:spacing w:val="-5"/>
                <w:sz w:val="28"/>
                <w:szCs w:val="28"/>
                <w:bdr w:val="none" w:sz="0" w:space="0" w:color="auto" w:frame="1"/>
              </w:rPr>
              <w:t>Документирование:</w:t>
            </w:r>
          </w:p>
          <w:p w14:paraId="3C2A333C" w14:textId="77777777" w:rsidR="00C3590E" w:rsidRPr="00AB02D2" w:rsidRDefault="00C3590E" w:rsidP="00912814">
            <w:pPr>
              <w:pStyle w:val="sc-gzrroc"/>
              <w:numPr>
                <w:ilvl w:val="1"/>
                <w:numId w:val="43"/>
              </w:numPr>
              <w:tabs>
                <w:tab w:val="clear" w:pos="144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spacing w:val="-5"/>
                <w:sz w:val="28"/>
                <w:szCs w:val="28"/>
              </w:rPr>
            </w:pPr>
            <w:r w:rsidRPr="00AB02D2">
              <w:rPr>
                <w:rStyle w:val="sc-ejaja"/>
                <w:spacing w:val="-5"/>
                <w:sz w:val="28"/>
                <w:szCs w:val="28"/>
                <w:bdr w:val="none" w:sz="0" w:space="0" w:color="auto" w:frame="1"/>
              </w:rPr>
              <w:t>Оформление отчета о проведенных работах и рекомендациях по дальнейшим действиям.</w:t>
            </w:r>
          </w:p>
          <w:p w14:paraId="1F4864E3" w14:textId="33A659C6" w:rsidR="00C3590E" w:rsidRPr="00AB02D2" w:rsidRDefault="00C3590E" w:rsidP="00912814">
            <w:pPr>
              <w:pStyle w:val="sc-gzrroc"/>
              <w:numPr>
                <w:ilvl w:val="1"/>
                <w:numId w:val="43"/>
              </w:numPr>
              <w:tabs>
                <w:tab w:val="clear" w:pos="1440"/>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b/>
                <w:bCs/>
                <w:spacing w:val="-5"/>
                <w:sz w:val="28"/>
                <w:szCs w:val="28"/>
                <w:bdr w:val="none" w:sz="0" w:space="0" w:color="auto" w:frame="1"/>
              </w:rPr>
            </w:pPr>
            <w:r w:rsidRPr="00AB02D2">
              <w:rPr>
                <w:rStyle w:val="sc-ejaja"/>
                <w:spacing w:val="-5"/>
                <w:sz w:val="28"/>
                <w:szCs w:val="28"/>
                <w:bdr w:val="none" w:sz="0" w:space="0" w:color="auto" w:frame="1"/>
              </w:rPr>
              <w:t>Предоставление руководству компании полного пакета документов, подтверждающих выполнение задач по защите информации от утечки по вибрационному каналу.</w:t>
            </w:r>
          </w:p>
        </w:tc>
      </w:tr>
      <w:tr w:rsidR="00AB02D2" w:rsidRPr="00AB02D2" w14:paraId="63440A17"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05273B9E" w14:textId="33FF2A0F" w:rsidR="00C3590E" w:rsidRPr="00AB02D2" w:rsidRDefault="00C3590E" w:rsidP="00C3590E">
            <w:pPr>
              <w:spacing w:line="264" w:lineRule="auto"/>
              <w:ind w:left="22"/>
              <w:contextualSpacing/>
              <w:jc w:val="center"/>
              <w:rPr>
                <w:sz w:val="28"/>
                <w:szCs w:val="28"/>
                <w:lang w:val="en-US"/>
              </w:rPr>
            </w:pPr>
            <w:r w:rsidRPr="00AB02D2">
              <w:rPr>
                <w:sz w:val="28"/>
                <w:szCs w:val="28"/>
                <w:lang w:val="en-US"/>
              </w:rPr>
              <w:t>19</w:t>
            </w:r>
          </w:p>
        </w:tc>
        <w:tc>
          <w:tcPr>
            <w:tcW w:w="8109" w:type="dxa"/>
            <w:tcBorders>
              <w:top w:val="single" w:sz="4" w:space="0" w:color="000000"/>
              <w:left w:val="single" w:sz="4" w:space="0" w:color="000000"/>
              <w:bottom w:val="single" w:sz="4" w:space="0" w:color="000000"/>
              <w:right w:val="single" w:sz="4" w:space="0" w:color="000000"/>
            </w:tcBorders>
          </w:tcPr>
          <w:p w14:paraId="4D26C443" w14:textId="01A891BF" w:rsidR="00C3590E" w:rsidRPr="00AB02D2" w:rsidRDefault="00BF39E2" w:rsidP="00C3590E">
            <w:pPr>
              <w:pStyle w:val="sc-jmpzur"/>
              <w:tabs>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spacing w:val="-5"/>
                <w:sz w:val="28"/>
                <w:szCs w:val="28"/>
                <w:bdr w:val="none" w:sz="0" w:space="0" w:color="auto" w:frame="1"/>
              </w:rPr>
            </w:pPr>
            <w:r w:rsidRPr="00AB02D2">
              <w:rPr>
                <w:rStyle w:val="sc-ejaja"/>
                <w:spacing w:val="-5"/>
                <w:sz w:val="28"/>
                <w:szCs w:val="28"/>
                <w:bdr w:val="none" w:sz="0" w:space="0" w:color="auto" w:frame="1"/>
              </w:rPr>
              <w:t>a) Экранирующий материал</w:t>
            </w:r>
          </w:p>
        </w:tc>
      </w:tr>
      <w:tr w:rsidR="00AB02D2" w:rsidRPr="00AB02D2" w14:paraId="56A98B96"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5C3ED29C" w14:textId="34C1644D" w:rsidR="00C3590E" w:rsidRPr="00AB02D2" w:rsidRDefault="00C3590E" w:rsidP="00C3590E">
            <w:pPr>
              <w:spacing w:line="264" w:lineRule="auto"/>
              <w:ind w:left="22"/>
              <w:contextualSpacing/>
              <w:jc w:val="center"/>
              <w:rPr>
                <w:sz w:val="28"/>
                <w:szCs w:val="28"/>
                <w:lang w:val="en-US"/>
              </w:rPr>
            </w:pPr>
            <w:r w:rsidRPr="00AB02D2">
              <w:rPr>
                <w:sz w:val="28"/>
                <w:szCs w:val="28"/>
                <w:lang w:val="en-US"/>
              </w:rPr>
              <w:t>20</w:t>
            </w:r>
          </w:p>
        </w:tc>
        <w:tc>
          <w:tcPr>
            <w:tcW w:w="8109" w:type="dxa"/>
            <w:tcBorders>
              <w:top w:val="single" w:sz="4" w:space="0" w:color="000000"/>
              <w:left w:val="single" w:sz="4" w:space="0" w:color="000000"/>
              <w:bottom w:val="single" w:sz="4" w:space="0" w:color="000000"/>
              <w:right w:val="single" w:sz="4" w:space="0" w:color="000000"/>
            </w:tcBorders>
          </w:tcPr>
          <w:p w14:paraId="7122948B" w14:textId="45CA499A" w:rsidR="00C3590E" w:rsidRPr="00AB02D2" w:rsidRDefault="00BF39E2" w:rsidP="00C3590E">
            <w:pPr>
              <w:pStyle w:val="sc-jmpzur"/>
              <w:tabs>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spacing w:val="-5"/>
                <w:sz w:val="28"/>
                <w:szCs w:val="28"/>
                <w:bdr w:val="none" w:sz="0" w:space="0" w:color="auto" w:frame="1"/>
              </w:rPr>
            </w:pPr>
            <w:r w:rsidRPr="00AB02D2">
              <w:rPr>
                <w:rStyle w:val="sc-ejaja"/>
                <w:spacing w:val="-5"/>
                <w:sz w:val="28"/>
                <w:szCs w:val="28"/>
                <w:bdr w:val="none" w:sz="0" w:space="0" w:color="auto" w:frame="1"/>
              </w:rPr>
              <w:t>f) Системы защиты от утечки по электромагнитному каналу.</w:t>
            </w:r>
          </w:p>
        </w:tc>
      </w:tr>
      <w:tr w:rsidR="00AB02D2" w:rsidRPr="00AB02D2" w14:paraId="7596BA0F"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6E2521E3" w14:textId="5B3CA8CF" w:rsidR="00B71ECF" w:rsidRPr="00AB02D2" w:rsidRDefault="00B71ECF" w:rsidP="00C3590E">
            <w:pPr>
              <w:spacing w:line="264" w:lineRule="auto"/>
              <w:ind w:left="22"/>
              <w:contextualSpacing/>
              <w:jc w:val="center"/>
              <w:rPr>
                <w:sz w:val="28"/>
                <w:szCs w:val="28"/>
                <w:lang w:val="en-US"/>
              </w:rPr>
            </w:pPr>
            <w:r w:rsidRPr="00AB02D2">
              <w:rPr>
                <w:sz w:val="28"/>
                <w:szCs w:val="28"/>
                <w:lang w:val="en-US"/>
              </w:rPr>
              <w:t>21</w:t>
            </w:r>
          </w:p>
        </w:tc>
        <w:tc>
          <w:tcPr>
            <w:tcW w:w="8109" w:type="dxa"/>
            <w:tcBorders>
              <w:top w:val="single" w:sz="4" w:space="0" w:color="000000"/>
              <w:left w:val="single" w:sz="4" w:space="0" w:color="000000"/>
              <w:bottom w:val="single" w:sz="4" w:space="0" w:color="000000"/>
              <w:right w:val="single" w:sz="4" w:space="0" w:color="000000"/>
            </w:tcBorders>
          </w:tcPr>
          <w:p w14:paraId="2191E8A5" w14:textId="25D0F1F9" w:rsidR="00B71ECF" w:rsidRPr="00AB02D2" w:rsidRDefault="00FF1905" w:rsidP="00C3590E">
            <w:pPr>
              <w:pStyle w:val="sc-jmpzur"/>
              <w:tabs>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spacing w:val="-5"/>
                <w:sz w:val="28"/>
                <w:szCs w:val="28"/>
                <w:bdr w:val="none" w:sz="0" w:space="0" w:color="auto" w:frame="1"/>
              </w:rPr>
            </w:pPr>
            <w:r w:rsidRPr="00AB02D2">
              <w:rPr>
                <w:rStyle w:val="sc-ejaja"/>
                <w:spacing w:val="-5"/>
                <w:sz w:val="28"/>
                <w:szCs w:val="28"/>
                <w:bdr w:val="none" w:sz="0" w:space="0" w:color="auto" w:frame="1"/>
              </w:rPr>
              <w:t>в</w:t>
            </w:r>
          </w:p>
        </w:tc>
      </w:tr>
      <w:tr w:rsidR="00AB02D2" w:rsidRPr="00AB02D2" w14:paraId="699AB143"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3786CB43" w14:textId="407DF3C5" w:rsidR="00B71ECF" w:rsidRPr="00AB02D2" w:rsidRDefault="00B71ECF" w:rsidP="00C3590E">
            <w:pPr>
              <w:spacing w:line="264" w:lineRule="auto"/>
              <w:ind w:left="22"/>
              <w:contextualSpacing/>
              <w:jc w:val="center"/>
              <w:rPr>
                <w:sz w:val="28"/>
                <w:szCs w:val="28"/>
                <w:lang w:val="en-US"/>
              </w:rPr>
            </w:pPr>
            <w:r w:rsidRPr="00AB02D2">
              <w:rPr>
                <w:sz w:val="28"/>
                <w:szCs w:val="28"/>
                <w:lang w:val="en-US"/>
              </w:rPr>
              <w:t>22</w:t>
            </w:r>
          </w:p>
        </w:tc>
        <w:tc>
          <w:tcPr>
            <w:tcW w:w="8109" w:type="dxa"/>
            <w:tcBorders>
              <w:top w:val="single" w:sz="4" w:space="0" w:color="000000"/>
              <w:left w:val="single" w:sz="4" w:space="0" w:color="000000"/>
              <w:bottom w:val="single" w:sz="4" w:space="0" w:color="000000"/>
              <w:right w:val="single" w:sz="4" w:space="0" w:color="000000"/>
            </w:tcBorders>
          </w:tcPr>
          <w:p w14:paraId="4930A0EE" w14:textId="763C681C" w:rsidR="00B71ECF" w:rsidRPr="00AB02D2" w:rsidRDefault="00BF39E2" w:rsidP="00C3590E">
            <w:pPr>
              <w:pStyle w:val="sc-jmpzur"/>
              <w:tabs>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spacing w:val="-5"/>
                <w:sz w:val="28"/>
                <w:szCs w:val="28"/>
                <w:bdr w:val="none" w:sz="0" w:space="0" w:color="auto" w:frame="1"/>
              </w:rPr>
            </w:pPr>
            <w:r w:rsidRPr="00AB02D2">
              <w:rPr>
                <w:rStyle w:val="sc-ejaja"/>
                <w:spacing w:val="-5"/>
                <w:sz w:val="28"/>
                <w:szCs w:val="28"/>
                <w:bdr w:val="none" w:sz="0" w:space="0" w:color="auto" w:frame="1"/>
              </w:rPr>
              <w:t>a) Фильтры высоких частот</w:t>
            </w:r>
          </w:p>
        </w:tc>
      </w:tr>
      <w:tr w:rsidR="00AB02D2" w:rsidRPr="00AB02D2" w14:paraId="352CA709"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7897CC54" w14:textId="4377760D" w:rsidR="00B71ECF" w:rsidRPr="00AB02D2" w:rsidRDefault="00B71ECF" w:rsidP="00C3590E">
            <w:pPr>
              <w:spacing w:line="264" w:lineRule="auto"/>
              <w:ind w:left="22"/>
              <w:contextualSpacing/>
              <w:jc w:val="center"/>
              <w:rPr>
                <w:sz w:val="28"/>
                <w:szCs w:val="28"/>
                <w:lang w:val="en-US"/>
              </w:rPr>
            </w:pPr>
            <w:r w:rsidRPr="00AB02D2">
              <w:rPr>
                <w:sz w:val="28"/>
                <w:szCs w:val="28"/>
                <w:lang w:val="en-US"/>
              </w:rPr>
              <w:t>23</w:t>
            </w:r>
          </w:p>
        </w:tc>
        <w:tc>
          <w:tcPr>
            <w:tcW w:w="8109" w:type="dxa"/>
            <w:tcBorders>
              <w:top w:val="single" w:sz="4" w:space="0" w:color="000000"/>
              <w:left w:val="single" w:sz="4" w:space="0" w:color="000000"/>
              <w:bottom w:val="single" w:sz="4" w:space="0" w:color="000000"/>
              <w:right w:val="single" w:sz="4" w:space="0" w:color="000000"/>
            </w:tcBorders>
          </w:tcPr>
          <w:p w14:paraId="7286B723" w14:textId="1A16815E" w:rsidR="00B71ECF" w:rsidRPr="00AB02D2" w:rsidRDefault="00A60C24" w:rsidP="00C3590E">
            <w:pPr>
              <w:pStyle w:val="sc-jmpzur"/>
              <w:tabs>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spacing w:val="-5"/>
                <w:sz w:val="28"/>
                <w:szCs w:val="28"/>
                <w:bdr w:val="none" w:sz="0" w:space="0" w:color="auto" w:frame="1"/>
              </w:rPr>
            </w:pPr>
            <w:r w:rsidRPr="00AB02D2">
              <w:rPr>
                <w:rStyle w:val="sc-ejaja"/>
                <w:spacing w:val="-5"/>
                <w:sz w:val="28"/>
                <w:szCs w:val="28"/>
                <w:bdr w:val="none" w:sz="0" w:space="0" w:color="auto" w:frame="1"/>
              </w:rPr>
              <w:t>b) Камера видеонаблюдения.</w:t>
            </w:r>
          </w:p>
        </w:tc>
      </w:tr>
      <w:tr w:rsidR="00AB02D2" w:rsidRPr="00AB02D2" w14:paraId="599DC05E"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3FB1426B" w14:textId="546F821B" w:rsidR="00B71ECF" w:rsidRPr="00AB02D2" w:rsidRDefault="00B71ECF" w:rsidP="00C3590E">
            <w:pPr>
              <w:spacing w:line="264" w:lineRule="auto"/>
              <w:ind w:left="22"/>
              <w:contextualSpacing/>
              <w:jc w:val="center"/>
              <w:rPr>
                <w:sz w:val="28"/>
                <w:szCs w:val="28"/>
                <w:lang w:val="en-US"/>
              </w:rPr>
            </w:pPr>
            <w:r w:rsidRPr="00AB02D2">
              <w:rPr>
                <w:sz w:val="28"/>
                <w:szCs w:val="28"/>
                <w:lang w:val="en-US"/>
              </w:rPr>
              <w:t>24</w:t>
            </w:r>
          </w:p>
        </w:tc>
        <w:tc>
          <w:tcPr>
            <w:tcW w:w="8109" w:type="dxa"/>
            <w:tcBorders>
              <w:top w:val="single" w:sz="4" w:space="0" w:color="000000"/>
              <w:left w:val="single" w:sz="4" w:space="0" w:color="000000"/>
              <w:bottom w:val="single" w:sz="4" w:space="0" w:color="000000"/>
              <w:right w:val="single" w:sz="4" w:space="0" w:color="000000"/>
            </w:tcBorders>
          </w:tcPr>
          <w:p w14:paraId="0E4DCC28" w14:textId="329CF542" w:rsidR="00B71ECF" w:rsidRPr="00AB02D2" w:rsidRDefault="00A60C24" w:rsidP="00C3590E">
            <w:pPr>
              <w:pStyle w:val="sc-jmpzur"/>
              <w:tabs>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spacing w:val="-5"/>
                <w:sz w:val="28"/>
                <w:szCs w:val="28"/>
                <w:bdr w:val="none" w:sz="0" w:space="0" w:color="auto" w:frame="1"/>
              </w:rPr>
            </w:pPr>
            <w:r w:rsidRPr="00AB02D2">
              <w:rPr>
                <w:rStyle w:val="sc-ejaja"/>
                <w:spacing w:val="-5"/>
                <w:sz w:val="28"/>
                <w:szCs w:val="28"/>
                <w:bdr w:val="none" w:sz="0" w:space="0" w:color="auto" w:frame="1"/>
              </w:rPr>
              <w:t>b) Тепловизор.</w:t>
            </w:r>
          </w:p>
        </w:tc>
      </w:tr>
      <w:tr w:rsidR="00AB02D2" w:rsidRPr="00AB02D2" w14:paraId="3040B990"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5C4FD891" w14:textId="12C1C775" w:rsidR="00B71ECF" w:rsidRPr="00AB02D2" w:rsidRDefault="00B71ECF" w:rsidP="00C3590E">
            <w:pPr>
              <w:spacing w:line="264" w:lineRule="auto"/>
              <w:ind w:left="22"/>
              <w:contextualSpacing/>
              <w:jc w:val="center"/>
              <w:rPr>
                <w:sz w:val="28"/>
                <w:szCs w:val="28"/>
                <w:lang w:val="en-US"/>
              </w:rPr>
            </w:pPr>
            <w:r w:rsidRPr="00AB02D2">
              <w:rPr>
                <w:sz w:val="28"/>
                <w:szCs w:val="28"/>
                <w:lang w:val="en-US"/>
              </w:rPr>
              <w:t>25</w:t>
            </w:r>
          </w:p>
        </w:tc>
        <w:tc>
          <w:tcPr>
            <w:tcW w:w="8109" w:type="dxa"/>
            <w:tcBorders>
              <w:top w:val="single" w:sz="4" w:space="0" w:color="000000"/>
              <w:left w:val="single" w:sz="4" w:space="0" w:color="000000"/>
              <w:bottom w:val="single" w:sz="4" w:space="0" w:color="000000"/>
              <w:right w:val="single" w:sz="4" w:space="0" w:color="000000"/>
            </w:tcBorders>
          </w:tcPr>
          <w:p w14:paraId="7E341CC5" w14:textId="77E4E944" w:rsidR="00B71ECF" w:rsidRPr="00AB02D2" w:rsidRDefault="004B0AE3" w:rsidP="00C3590E">
            <w:pPr>
              <w:pStyle w:val="sc-jmpzur"/>
              <w:tabs>
                <w:tab w:val="left" w:pos="4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2" w:firstLine="50"/>
              <w:textAlignment w:val="baseline"/>
              <w:rPr>
                <w:rStyle w:val="sc-ejaja"/>
                <w:spacing w:val="-5"/>
                <w:sz w:val="28"/>
                <w:szCs w:val="28"/>
                <w:bdr w:val="none" w:sz="0" w:space="0" w:color="auto" w:frame="1"/>
              </w:rPr>
            </w:pPr>
            <w:r w:rsidRPr="00AB02D2">
              <w:rPr>
                <w:rStyle w:val="sc-ejaja"/>
                <w:spacing w:val="-5"/>
                <w:sz w:val="28"/>
                <w:szCs w:val="28"/>
                <w:bdr w:val="none" w:sz="0" w:space="0" w:color="auto" w:frame="1"/>
              </w:rPr>
              <w:t>б</w:t>
            </w:r>
          </w:p>
        </w:tc>
      </w:tr>
    </w:tbl>
    <w:p w14:paraId="087211BC" w14:textId="77777777" w:rsidR="00D701E7" w:rsidRPr="00AB02D2" w:rsidRDefault="00D701E7" w:rsidP="00D701E7">
      <w:pPr>
        <w:ind w:firstLine="709"/>
        <w:jc w:val="center"/>
        <w:rPr>
          <w:sz w:val="28"/>
          <w:szCs w:val="20"/>
        </w:rPr>
      </w:pPr>
      <w:r w:rsidRPr="00AB02D2">
        <w:rPr>
          <w:b/>
          <w:sz w:val="28"/>
          <w:szCs w:val="20"/>
        </w:rPr>
        <w:t>Критерии оценивания ответов, полученных в ходе тестирования</w:t>
      </w:r>
    </w:p>
    <w:p w14:paraId="1B1F0F9F" w14:textId="77777777" w:rsidR="00D701E7" w:rsidRPr="00AB02D2" w:rsidRDefault="00D701E7" w:rsidP="00D701E7">
      <w:pPr>
        <w:ind w:firstLine="709"/>
        <w:rPr>
          <w:sz w:val="28"/>
          <w:szCs w:val="20"/>
        </w:rPr>
      </w:pPr>
      <w:r w:rsidRPr="00AB02D2">
        <w:rPr>
          <w:sz w:val="28"/>
          <w:szCs w:val="20"/>
        </w:rPr>
        <w:t>За каждый верный ответ выставляется 1 балл, за неверный ответ – 0 баллов. Баллы, полученные обучающимися за выполненные задания, суммируются.</w:t>
      </w:r>
    </w:p>
    <w:p w14:paraId="36109521" w14:textId="77777777" w:rsidR="00250F38" w:rsidRPr="00AB02D2" w:rsidRDefault="00D701E7" w:rsidP="00250F38">
      <w:pPr>
        <w:spacing w:after="160" w:line="276" w:lineRule="auto"/>
        <w:ind w:firstLine="709"/>
        <w:jc w:val="both"/>
        <w:rPr>
          <w:sz w:val="28"/>
          <w:szCs w:val="20"/>
        </w:rPr>
      </w:pPr>
      <w:r w:rsidRPr="00AB02D2">
        <w:rPr>
          <w:sz w:val="28"/>
          <w:szCs w:val="20"/>
        </w:rPr>
        <w:t>Результаты тестирования определяются в разрезе каждого обучающегося в баллах и оценках.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2650"/>
        <w:gridCol w:w="2353"/>
        <w:gridCol w:w="2362"/>
      </w:tblGrid>
      <w:tr w:rsidR="00AB02D2" w:rsidRPr="00AB02D2" w14:paraId="42591BD0" w14:textId="77777777" w:rsidTr="00FF5BDB">
        <w:tc>
          <w:tcPr>
            <w:tcW w:w="5000" w:type="pct"/>
            <w:gridSpan w:val="4"/>
            <w:shd w:val="clear" w:color="auto" w:fill="auto"/>
          </w:tcPr>
          <w:p w14:paraId="3754915B" w14:textId="77777777" w:rsidR="00250F38" w:rsidRPr="00AB02D2" w:rsidRDefault="00250F38" w:rsidP="00FF5BDB">
            <w:pPr>
              <w:jc w:val="center"/>
              <w:rPr>
                <w:b/>
                <w:szCs w:val="20"/>
              </w:rPr>
            </w:pPr>
            <w:r w:rsidRPr="00AB02D2">
              <w:rPr>
                <w:b/>
                <w:szCs w:val="20"/>
              </w:rPr>
              <w:lastRenderedPageBreak/>
              <w:t>Результаты тестирования</w:t>
            </w:r>
          </w:p>
        </w:tc>
      </w:tr>
      <w:tr w:rsidR="00AB02D2" w:rsidRPr="00AB02D2" w14:paraId="682DEE69" w14:textId="77777777" w:rsidTr="00250F38">
        <w:tc>
          <w:tcPr>
            <w:tcW w:w="1209" w:type="pct"/>
            <w:shd w:val="clear" w:color="auto" w:fill="auto"/>
          </w:tcPr>
          <w:p w14:paraId="6F8CC68A" w14:textId="77777777" w:rsidR="00250F38" w:rsidRPr="00AB02D2" w:rsidRDefault="00250F38" w:rsidP="00FF5BDB">
            <w:pPr>
              <w:jc w:val="center"/>
              <w:rPr>
                <w:b/>
                <w:szCs w:val="20"/>
              </w:rPr>
            </w:pPr>
            <w:r w:rsidRPr="00AB02D2">
              <w:rPr>
                <w:b/>
                <w:szCs w:val="20"/>
              </w:rPr>
              <w:t>Баллы</w:t>
            </w:r>
          </w:p>
        </w:tc>
        <w:tc>
          <w:tcPr>
            <w:tcW w:w="1364" w:type="pct"/>
            <w:shd w:val="clear" w:color="auto" w:fill="auto"/>
          </w:tcPr>
          <w:p w14:paraId="06A97D05" w14:textId="77777777" w:rsidR="00250F38" w:rsidRPr="00AB02D2" w:rsidRDefault="00250F38" w:rsidP="00FF5BDB">
            <w:pPr>
              <w:jc w:val="center"/>
              <w:rPr>
                <w:b/>
                <w:szCs w:val="20"/>
              </w:rPr>
            </w:pPr>
            <w:r w:rsidRPr="00AB02D2">
              <w:rPr>
                <w:b/>
                <w:szCs w:val="20"/>
              </w:rPr>
              <w:t>Оценка</w:t>
            </w:r>
          </w:p>
        </w:tc>
        <w:tc>
          <w:tcPr>
            <w:tcW w:w="1211" w:type="pct"/>
            <w:shd w:val="clear" w:color="auto" w:fill="auto"/>
          </w:tcPr>
          <w:p w14:paraId="2F2DD70C" w14:textId="77777777" w:rsidR="00250F38" w:rsidRPr="00AB02D2" w:rsidRDefault="00250F38" w:rsidP="00FF5BDB">
            <w:pPr>
              <w:jc w:val="center"/>
              <w:rPr>
                <w:b/>
                <w:szCs w:val="20"/>
              </w:rPr>
            </w:pPr>
            <w:r w:rsidRPr="00AB02D2">
              <w:rPr>
                <w:b/>
                <w:szCs w:val="20"/>
              </w:rPr>
              <w:t>Доля выполненных заданий</w:t>
            </w:r>
          </w:p>
        </w:tc>
        <w:tc>
          <w:tcPr>
            <w:tcW w:w="1216" w:type="pct"/>
            <w:shd w:val="clear" w:color="auto" w:fill="auto"/>
          </w:tcPr>
          <w:p w14:paraId="0C9FC3F9" w14:textId="77777777" w:rsidR="00250F38" w:rsidRPr="00AB02D2" w:rsidRDefault="00250F38" w:rsidP="00FF5BDB">
            <w:pPr>
              <w:jc w:val="center"/>
              <w:rPr>
                <w:b/>
                <w:szCs w:val="20"/>
              </w:rPr>
            </w:pPr>
            <w:r w:rsidRPr="00AB02D2">
              <w:rPr>
                <w:b/>
                <w:szCs w:val="20"/>
              </w:rPr>
              <w:t>Уровень сформированности компетенций</w:t>
            </w:r>
          </w:p>
        </w:tc>
      </w:tr>
      <w:tr w:rsidR="00AB02D2" w:rsidRPr="00AB02D2" w14:paraId="01E51BF2" w14:textId="77777777" w:rsidTr="00250F38">
        <w:tc>
          <w:tcPr>
            <w:tcW w:w="1209" w:type="pct"/>
            <w:shd w:val="clear" w:color="auto" w:fill="auto"/>
          </w:tcPr>
          <w:p w14:paraId="452032DF" w14:textId="6AACC0F9" w:rsidR="00250F38" w:rsidRPr="00AB02D2" w:rsidRDefault="00250F38" w:rsidP="00FF5BDB">
            <w:pPr>
              <w:rPr>
                <w:szCs w:val="20"/>
              </w:rPr>
            </w:pPr>
            <w:r w:rsidRPr="00AB02D2">
              <w:rPr>
                <w:szCs w:val="20"/>
              </w:rPr>
              <w:t>0-</w:t>
            </w:r>
            <w:r w:rsidR="00767979" w:rsidRPr="00AB02D2">
              <w:rPr>
                <w:szCs w:val="20"/>
              </w:rPr>
              <w:t>12</w:t>
            </w:r>
            <w:r w:rsidRPr="00AB02D2">
              <w:rPr>
                <w:szCs w:val="20"/>
              </w:rPr>
              <w:t xml:space="preserve"> баллов</w:t>
            </w:r>
          </w:p>
        </w:tc>
        <w:tc>
          <w:tcPr>
            <w:tcW w:w="1364" w:type="pct"/>
            <w:shd w:val="clear" w:color="auto" w:fill="auto"/>
          </w:tcPr>
          <w:p w14:paraId="7F4C7118" w14:textId="77777777" w:rsidR="00250F38" w:rsidRPr="00AB02D2" w:rsidRDefault="00250F38" w:rsidP="00FF5BDB">
            <w:pPr>
              <w:rPr>
                <w:szCs w:val="20"/>
              </w:rPr>
            </w:pPr>
            <w:r w:rsidRPr="00AB02D2">
              <w:rPr>
                <w:szCs w:val="20"/>
              </w:rPr>
              <w:t>2 (неудовлетворительно)</w:t>
            </w:r>
          </w:p>
        </w:tc>
        <w:tc>
          <w:tcPr>
            <w:tcW w:w="1211" w:type="pct"/>
            <w:shd w:val="clear" w:color="auto" w:fill="auto"/>
          </w:tcPr>
          <w:p w14:paraId="329BAEFD" w14:textId="2433310A" w:rsidR="00250F38" w:rsidRPr="00AB02D2" w:rsidRDefault="00250F38" w:rsidP="00FF5BDB">
            <w:pPr>
              <w:rPr>
                <w:szCs w:val="20"/>
              </w:rPr>
            </w:pPr>
            <w:r w:rsidRPr="00AB02D2">
              <w:rPr>
                <w:szCs w:val="20"/>
              </w:rPr>
              <w:t>0-</w:t>
            </w:r>
            <w:r w:rsidR="00767979" w:rsidRPr="00AB02D2">
              <w:rPr>
                <w:szCs w:val="20"/>
              </w:rPr>
              <w:t>48</w:t>
            </w:r>
            <w:r w:rsidRPr="00AB02D2">
              <w:rPr>
                <w:szCs w:val="20"/>
              </w:rPr>
              <w:t>%</w:t>
            </w:r>
          </w:p>
        </w:tc>
        <w:tc>
          <w:tcPr>
            <w:tcW w:w="1216" w:type="pct"/>
            <w:shd w:val="clear" w:color="auto" w:fill="auto"/>
          </w:tcPr>
          <w:p w14:paraId="1994F0C3" w14:textId="77777777" w:rsidR="00250F38" w:rsidRPr="00AB02D2" w:rsidRDefault="00250F38" w:rsidP="00FF5BDB">
            <w:pPr>
              <w:rPr>
                <w:szCs w:val="20"/>
              </w:rPr>
            </w:pPr>
            <w:r w:rsidRPr="00AB02D2">
              <w:rPr>
                <w:szCs w:val="20"/>
              </w:rPr>
              <w:t>низкий</w:t>
            </w:r>
          </w:p>
        </w:tc>
      </w:tr>
      <w:tr w:rsidR="00AB02D2" w:rsidRPr="00AB02D2" w14:paraId="03C255F9" w14:textId="77777777" w:rsidTr="00250F38">
        <w:tc>
          <w:tcPr>
            <w:tcW w:w="1209" w:type="pct"/>
            <w:shd w:val="clear" w:color="auto" w:fill="auto"/>
          </w:tcPr>
          <w:p w14:paraId="4D6DC1BE" w14:textId="6522B699" w:rsidR="00250F38" w:rsidRPr="00AB02D2" w:rsidRDefault="00250F38" w:rsidP="00FF5BDB">
            <w:pPr>
              <w:rPr>
                <w:szCs w:val="20"/>
              </w:rPr>
            </w:pPr>
            <w:r w:rsidRPr="00AB02D2">
              <w:rPr>
                <w:szCs w:val="20"/>
              </w:rPr>
              <w:t>1</w:t>
            </w:r>
            <w:r w:rsidR="00767979" w:rsidRPr="00AB02D2">
              <w:rPr>
                <w:szCs w:val="20"/>
              </w:rPr>
              <w:t>3</w:t>
            </w:r>
            <w:r w:rsidRPr="00AB02D2">
              <w:rPr>
                <w:szCs w:val="20"/>
              </w:rPr>
              <w:t>-1</w:t>
            </w:r>
            <w:r w:rsidR="00767979" w:rsidRPr="00AB02D2">
              <w:rPr>
                <w:szCs w:val="20"/>
              </w:rPr>
              <w:t>6</w:t>
            </w:r>
            <w:r w:rsidRPr="00AB02D2">
              <w:rPr>
                <w:szCs w:val="20"/>
              </w:rPr>
              <w:t xml:space="preserve"> баллов</w:t>
            </w:r>
          </w:p>
        </w:tc>
        <w:tc>
          <w:tcPr>
            <w:tcW w:w="1364" w:type="pct"/>
            <w:shd w:val="clear" w:color="auto" w:fill="auto"/>
          </w:tcPr>
          <w:p w14:paraId="06AE8406" w14:textId="77777777" w:rsidR="00250F38" w:rsidRPr="00AB02D2" w:rsidRDefault="00250F38" w:rsidP="00FF5BDB">
            <w:pPr>
              <w:rPr>
                <w:szCs w:val="20"/>
              </w:rPr>
            </w:pPr>
            <w:r w:rsidRPr="00AB02D2">
              <w:rPr>
                <w:szCs w:val="20"/>
              </w:rPr>
              <w:t>3 (удовлетворительно)</w:t>
            </w:r>
          </w:p>
        </w:tc>
        <w:tc>
          <w:tcPr>
            <w:tcW w:w="1211" w:type="pct"/>
            <w:shd w:val="clear" w:color="auto" w:fill="auto"/>
          </w:tcPr>
          <w:p w14:paraId="700B972B" w14:textId="1CC329B0" w:rsidR="00250F38" w:rsidRPr="00AB02D2" w:rsidRDefault="00250F38" w:rsidP="00FF5BDB">
            <w:pPr>
              <w:rPr>
                <w:szCs w:val="20"/>
              </w:rPr>
            </w:pPr>
            <w:r w:rsidRPr="00AB02D2">
              <w:rPr>
                <w:szCs w:val="20"/>
              </w:rPr>
              <w:t>5</w:t>
            </w:r>
            <w:r w:rsidR="00767979" w:rsidRPr="00AB02D2">
              <w:rPr>
                <w:szCs w:val="20"/>
              </w:rPr>
              <w:t>2</w:t>
            </w:r>
            <w:r w:rsidRPr="00AB02D2">
              <w:rPr>
                <w:szCs w:val="20"/>
              </w:rPr>
              <w:t>-6</w:t>
            </w:r>
            <w:r w:rsidR="00767979" w:rsidRPr="00AB02D2">
              <w:rPr>
                <w:szCs w:val="20"/>
              </w:rPr>
              <w:t>4</w:t>
            </w:r>
            <w:r w:rsidRPr="00AB02D2">
              <w:rPr>
                <w:szCs w:val="20"/>
              </w:rPr>
              <w:t>%</w:t>
            </w:r>
          </w:p>
        </w:tc>
        <w:tc>
          <w:tcPr>
            <w:tcW w:w="1216" w:type="pct"/>
            <w:shd w:val="clear" w:color="auto" w:fill="auto"/>
          </w:tcPr>
          <w:p w14:paraId="07B34748" w14:textId="77777777" w:rsidR="00250F38" w:rsidRPr="00AB02D2" w:rsidRDefault="00250F38" w:rsidP="00FF5BDB">
            <w:pPr>
              <w:rPr>
                <w:szCs w:val="20"/>
              </w:rPr>
            </w:pPr>
            <w:r w:rsidRPr="00AB02D2">
              <w:rPr>
                <w:szCs w:val="20"/>
              </w:rPr>
              <w:t>базовый</w:t>
            </w:r>
          </w:p>
        </w:tc>
      </w:tr>
      <w:tr w:rsidR="00AB02D2" w:rsidRPr="00AB02D2" w14:paraId="5CC6B067" w14:textId="77777777" w:rsidTr="00250F38">
        <w:tc>
          <w:tcPr>
            <w:tcW w:w="1209" w:type="pct"/>
            <w:shd w:val="clear" w:color="auto" w:fill="auto"/>
          </w:tcPr>
          <w:p w14:paraId="5168E981" w14:textId="5A9FEEFD" w:rsidR="00250F38" w:rsidRPr="00AB02D2" w:rsidRDefault="00250F38" w:rsidP="00FF5BDB">
            <w:pPr>
              <w:rPr>
                <w:szCs w:val="20"/>
              </w:rPr>
            </w:pPr>
            <w:r w:rsidRPr="00AB02D2">
              <w:rPr>
                <w:szCs w:val="20"/>
              </w:rPr>
              <w:t>1</w:t>
            </w:r>
            <w:r w:rsidR="00767979" w:rsidRPr="00AB02D2">
              <w:rPr>
                <w:szCs w:val="20"/>
              </w:rPr>
              <w:t>7</w:t>
            </w:r>
            <w:r w:rsidRPr="00AB02D2">
              <w:rPr>
                <w:szCs w:val="20"/>
              </w:rPr>
              <w:t>-</w:t>
            </w:r>
            <w:r w:rsidR="00767979" w:rsidRPr="00AB02D2">
              <w:rPr>
                <w:szCs w:val="20"/>
              </w:rPr>
              <w:t>21</w:t>
            </w:r>
            <w:r w:rsidRPr="00AB02D2">
              <w:rPr>
                <w:szCs w:val="20"/>
              </w:rPr>
              <w:t xml:space="preserve"> баллов</w:t>
            </w:r>
          </w:p>
        </w:tc>
        <w:tc>
          <w:tcPr>
            <w:tcW w:w="1364" w:type="pct"/>
            <w:shd w:val="clear" w:color="auto" w:fill="auto"/>
          </w:tcPr>
          <w:p w14:paraId="40D2CE9C" w14:textId="77777777" w:rsidR="00250F38" w:rsidRPr="00AB02D2" w:rsidRDefault="00250F38" w:rsidP="00FF5BDB">
            <w:pPr>
              <w:rPr>
                <w:szCs w:val="20"/>
              </w:rPr>
            </w:pPr>
            <w:r w:rsidRPr="00AB02D2">
              <w:rPr>
                <w:szCs w:val="20"/>
              </w:rPr>
              <w:t>4 (хорошо)</w:t>
            </w:r>
          </w:p>
        </w:tc>
        <w:tc>
          <w:tcPr>
            <w:tcW w:w="1211" w:type="pct"/>
            <w:shd w:val="clear" w:color="auto" w:fill="auto"/>
          </w:tcPr>
          <w:p w14:paraId="724CFADB" w14:textId="7C4D189F" w:rsidR="00250F38" w:rsidRPr="00AB02D2" w:rsidRDefault="00767979" w:rsidP="00FF5BDB">
            <w:pPr>
              <w:rPr>
                <w:szCs w:val="20"/>
              </w:rPr>
            </w:pPr>
            <w:r w:rsidRPr="00AB02D2">
              <w:rPr>
                <w:szCs w:val="20"/>
              </w:rPr>
              <w:t>68</w:t>
            </w:r>
            <w:r w:rsidR="00250F38" w:rsidRPr="00AB02D2">
              <w:rPr>
                <w:szCs w:val="20"/>
              </w:rPr>
              <w:t>-8</w:t>
            </w:r>
            <w:r w:rsidRPr="00AB02D2">
              <w:rPr>
                <w:szCs w:val="20"/>
              </w:rPr>
              <w:t>2</w:t>
            </w:r>
            <w:r w:rsidR="00250F38" w:rsidRPr="00AB02D2">
              <w:rPr>
                <w:szCs w:val="20"/>
              </w:rPr>
              <w:t>%</w:t>
            </w:r>
          </w:p>
        </w:tc>
        <w:tc>
          <w:tcPr>
            <w:tcW w:w="1216" w:type="pct"/>
            <w:shd w:val="clear" w:color="auto" w:fill="auto"/>
          </w:tcPr>
          <w:p w14:paraId="0E4088A4" w14:textId="77777777" w:rsidR="00250F38" w:rsidRPr="00AB02D2" w:rsidRDefault="00250F38" w:rsidP="00FF5BDB">
            <w:pPr>
              <w:rPr>
                <w:szCs w:val="20"/>
              </w:rPr>
            </w:pPr>
            <w:r w:rsidRPr="00AB02D2">
              <w:rPr>
                <w:szCs w:val="20"/>
              </w:rPr>
              <w:t>повышенный</w:t>
            </w:r>
          </w:p>
        </w:tc>
      </w:tr>
      <w:tr w:rsidR="00250F38" w:rsidRPr="00AB02D2" w14:paraId="4A94C106" w14:textId="77777777" w:rsidTr="00250F38">
        <w:tc>
          <w:tcPr>
            <w:tcW w:w="1209" w:type="pct"/>
            <w:shd w:val="clear" w:color="auto" w:fill="auto"/>
          </w:tcPr>
          <w:p w14:paraId="4D6A3B6E" w14:textId="560A3BEC" w:rsidR="00250F38" w:rsidRPr="00AB02D2" w:rsidRDefault="00767979" w:rsidP="00FF5BDB">
            <w:pPr>
              <w:rPr>
                <w:szCs w:val="20"/>
              </w:rPr>
            </w:pPr>
            <w:r w:rsidRPr="00AB02D2">
              <w:rPr>
                <w:szCs w:val="20"/>
              </w:rPr>
              <w:t>22</w:t>
            </w:r>
            <w:r w:rsidR="00250F38" w:rsidRPr="00AB02D2">
              <w:rPr>
                <w:szCs w:val="20"/>
              </w:rPr>
              <w:t>-2</w:t>
            </w:r>
            <w:r w:rsidRPr="00AB02D2">
              <w:rPr>
                <w:szCs w:val="20"/>
              </w:rPr>
              <w:t>5</w:t>
            </w:r>
            <w:r w:rsidR="00250F38" w:rsidRPr="00AB02D2">
              <w:rPr>
                <w:szCs w:val="20"/>
              </w:rPr>
              <w:t xml:space="preserve"> баллов </w:t>
            </w:r>
          </w:p>
        </w:tc>
        <w:tc>
          <w:tcPr>
            <w:tcW w:w="1364" w:type="pct"/>
            <w:shd w:val="clear" w:color="auto" w:fill="auto"/>
          </w:tcPr>
          <w:p w14:paraId="7F76C6E5" w14:textId="77777777" w:rsidR="00250F38" w:rsidRPr="00AB02D2" w:rsidRDefault="00250F38" w:rsidP="00FF5BDB">
            <w:pPr>
              <w:rPr>
                <w:szCs w:val="20"/>
              </w:rPr>
            </w:pPr>
            <w:r w:rsidRPr="00AB02D2">
              <w:rPr>
                <w:szCs w:val="20"/>
              </w:rPr>
              <w:t>5 (отлично)</w:t>
            </w:r>
          </w:p>
        </w:tc>
        <w:tc>
          <w:tcPr>
            <w:tcW w:w="1211" w:type="pct"/>
            <w:shd w:val="clear" w:color="auto" w:fill="auto"/>
          </w:tcPr>
          <w:p w14:paraId="0AB93A87" w14:textId="6BFB2FD2" w:rsidR="00250F38" w:rsidRPr="00AB02D2" w:rsidRDefault="00767979" w:rsidP="00FF5BDB">
            <w:pPr>
              <w:rPr>
                <w:szCs w:val="20"/>
              </w:rPr>
            </w:pPr>
            <w:r w:rsidRPr="00AB02D2">
              <w:rPr>
                <w:szCs w:val="20"/>
              </w:rPr>
              <w:t>86</w:t>
            </w:r>
            <w:r w:rsidR="00250F38" w:rsidRPr="00AB02D2">
              <w:rPr>
                <w:szCs w:val="20"/>
              </w:rPr>
              <w:t>-100%</w:t>
            </w:r>
          </w:p>
        </w:tc>
        <w:tc>
          <w:tcPr>
            <w:tcW w:w="1216" w:type="pct"/>
            <w:shd w:val="clear" w:color="auto" w:fill="auto"/>
          </w:tcPr>
          <w:p w14:paraId="7F06FFEA" w14:textId="77777777" w:rsidR="00250F38" w:rsidRPr="00AB02D2" w:rsidRDefault="00250F38" w:rsidP="00FF5BDB">
            <w:pPr>
              <w:rPr>
                <w:szCs w:val="20"/>
              </w:rPr>
            </w:pPr>
            <w:r w:rsidRPr="00AB02D2">
              <w:rPr>
                <w:szCs w:val="20"/>
              </w:rPr>
              <w:t>высокий</w:t>
            </w:r>
          </w:p>
        </w:tc>
      </w:tr>
    </w:tbl>
    <w:p w14:paraId="5DB12CB4" w14:textId="55852AF8" w:rsidR="00D701E7" w:rsidRPr="00AB02D2" w:rsidRDefault="00D701E7" w:rsidP="00250F38">
      <w:pPr>
        <w:spacing w:after="160" w:line="276" w:lineRule="auto"/>
        <w:ind w:firstLine="709"/>
        <w:jc w:val="both"/>
        <w:rPr>
          <w:b/>
          <w:sz w:val="28"/>
          <w:szCs w:val="28"/>
        </w:rPr>
      </w:pPr>
    </w:p>
    <w:p w14:paraId="6E4DF1C9" w14:textId="4F1E6FBB" w:rsidR="00EC5170" w:rsidRPr="00AB02D2" w:rsidRDefault="00EC5170" w:rsidP="00EC5170">
      <w:pPr>
        <w:rPr>
          <w:b/>
          <w:sz w:val="28"/>
          <w:szCs w:val="28"/>
        </w:rPr>
      </w:pPr>
      <w:r w:rsidRPr="00AB02D2">
        <w:rPr>
          <w:b/>
          <w:sz w:val="28"/>
          <w:szCs w:val="28"/>
        </w:rPr>
        <w:t>Раздел 5. Применение и эксплуатация технических средств защиты информации</w:t>
      </w:r>
    </w:p>
    <w:p w14:paraId="3700B7AD" w14:textId="77777777" w:rsidR="00F521B6" w:rsidRPr="00AB02D2" w:rsidRDefault="00F521B6" w:rsidP="00F521B6">
      <w:pPr>
        <w:rPr>
          <w:b/>
          <w:sz w:val="28"/>
          <w:szCs w:val="28"/>
        </w:rPr>
      </w:pPr>
      <w:r w:rsidRPr="00AB02D2">
        <w:rPr>
          <w:b/>
          <w:sz w:val="28"/>
          <w:szCs w:val="28"/>
        </w:rPr>
        <w:t>Задание № 1. В задании установите соответствие между понятием и его определением. Ответ запишите в таблицу.</w:t>
      </w:r>
    </w:p>
    <w:p w14:paraId="16047EBA" w14:textId="5081CB29" w:rsidR="00E039A3" w:rsidRPr="00AB02D2" w:rsidRDefault="00F521B6" w:rsidP="00E039A3">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E039A3" w:rsidRPr="00AB02D2">
        <w:rPr>
          <w:b/>
          <w:i/>
          <w:sz w:val="28"/>
          <w:szCs w:val="28"/>
        </w:rPr>
        <w:t>ПО 1, ПО 2, З 6, З 7, У 2, У 3, ОК 1, ОК 2, ПК. 3.1)</w:t>
      </w:r>
    </w:p>
    <w:p w14:paraId="710CD213" w14:textId="457E5932" w:rsidR="00D701E7" w:rsidRPr="00AB02D2" w:rsidRDefault="00D701E7" w:rsidP="00E039A3">
      <w:pPr>
        <w:widowControl w:val="0"/>
        <w:tabs>
          <w:tab w:val="left" w:pos="2160"/>
        </w:tabs>
        <w:jc w:val="both"/>
        <w:rPr>
          <w:sz w:val="28"/>
          <w:szCs w:val="28"/>
        </w:rPr>
      </w:pPr>
      <w:r w:rsidRPr="00AB02D2">
        <w:rPr>
          <w:sz w:val="28"/>
          <w:szCs w:val="28"/>
        </w:rPr>
        <w:t>Прочитайте текст и установите соответствие. К каждой позиции, данной в левом столбце, подберите соответствующую позицию из правого столбца. Запишите выбранные цифры под соответствующими буквами.</w:t>
      </w:r>
    </w:p>
    <w:p w14:paraId="13E41732" w14:textId="77777777" w:rsidR="00D701E7" w:rsidRPr="00AB02D2" w:rsidRDefault="00D701E7" w:rsidP="00D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7"/>
          <w:szCs w:val="27"/>
          <w:bdr w:val="none" w:sz="0" w:space="0" w:color="auto" w:frame="1"/>
        </w:rPr>
      </w:pPr>
      <w:r w:rsidRPr="00AB02D2">
        <w:rPr>
          <w:spacing w:val="-5"/>
          <w:sz w:val="27"/>
          <w:szCs w:val="27"/>
          <w:bdr w:val="none" w:sz="0" w:space="0" w:color="auto" w:frame="1"/>
        </w:rPr>
        <w:t>Соотнесите понятия с их определениями.</w:t>
      </w:r>
    </w:p>
    <w:p w14:paraId="52DB94A3" w14:textId="77777777" w:rsidR="004F7194" w:rsidRPr="00AB02D2" w:rsidRDefault="004F7194" w:rsidP="004F7194">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rFonts w:ascii="inherit" w:hAnsi="inherit" w:cs="Courier New"/>
          <w:spacing w:val="-5"/>
          <w:sz w:val="27"/>
          <w:szCs w:val="27"/>
        </w:rPr>
      </w:pPr>
      <w:r w:rsidRPr="00AB02D2">
        <w:rPr>
          <w:rStyle w:val="sc-ejaja"/>
          <w:rFonts w:ascii="inherit" w:hAnsi="inherit" w:cs="Courier New"/>
          <w:b/>
          <w:bCs/>
          <w:spacing w:val="-5"/>
          <w:sz w:val="27"/>
          <w:szCs w:val="27"/>
          <w:bdr w:val="none" w:sz="0" w:space="0" w:color="auto" w:frame="1"/>
        </w:rPr>
        <w:t>Установите соответствие между техническими средствами защиты информации и их функциями: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34"/>
        <w:gridCol w:w="5150"/>
      </w:tblGrid>
      <w:tr w:rsidR="00AB02D2" w:rsidRPr="00AB02D2" w14:paraId="3DE148A8" w14:textId="77777777" w:rsidTr="004F7194">
        <w:trPr>
          <w:tblCellSpacing w:w="15" w:type="dxa"/>
        </w:trPr>
        <w:tc>
          <w:tcPr>
            <w:tcW w:w="0" w:type="auto"/>
            <w:tcMar>
              <w:top w:w="60" w:type="dxa"/>
              <w:left w:w="240" w:type="dxa"/>
              <w:bottom w:w="60" w:type="dxa"/>
              <w:right w:w="240" w:type="dxa"/>
            </w:tcMar>
            <w:vAlign w:val="bottom"/>
            <w:hideMark/>
          </w:tcPr>
          <w:p w14:paraId="4CE21E63" w14:textId="77777777" w:rsidR="004F7194" w:rsidRPr="00AB02D2" w:rsidRDefault="004F7194">
            <w:pPr>
              <w:rPr>
                <w:b/>
                <w:bCs/>
              </w:rPr>
            </w:pPr>
            <w:r w:rsidRPr="00AB02D2">
              <w:rPr>
                <w:rStyle w:val="sc-ejaja"/>
                <w:b/>
                <w:bCs/>
                <w:bdr w:val="none" w:sz="0" w:space="0" w:color="auto" w:frame="1"/>
              </w:rPr>
              <w:t>Средства защиты</w:t>
            </w:r>
          </w:p>
        </w:tc>
        <w:tc>
          <w:tcPr>
            <w:tcW w:w="0" w:type="auto"/>
            <w:tcMar>
              <w:top w:w="60" w:type="dxa"/>
              <w:left w:w="240" w:type="dxa"/>
              <w:bottom w:w="60" w:type="dxa"/>
              <w:right w:w="240" w:type="dxa"/>
            </w:tcMar>
            <w:vAlign w:val="bottom"/>
            <w:hideMark/>
          </w:tcPr>
          <w:p w14:paraId="19B48865" w14:textId="77777777" w:rsidR="004F7194" w:rsidRPr="00AB02D2" w:rsidRDefault="004F7194">
            <w:pPr>
              <w:rPr>
                <w:b/>
                <w:bCs/>
              </w:rPr>
            </w:pPr>
            <w:r w:rsidRPr="00AB02D2">
              <w:rPr>
                <w:rStyle w:val="sc-ejaja"/>
                <w:b/>
                <w:bCs/>
                <w:bdr w:val="none" w:sz="0" w:space="0" w:color="auto" w:frame="1"/>
              </w:rPr>
              <w:t>Функция</w:t>
            </w:r>
          </w:p>
        </w:tc>
      </w:tr>
      <w:tr w:rsidR="00AB02D2" w:rsidRPr="00AB02D2" w14:paraId="1351E6D5" w14:textId="77777777" w:rsidTr="004F7194">
        <w:trPr>
          <w:tblCellSpacing w:w="15" w:type="dxa"/>
        </w:trPr>
        <w:tc>
          <w:tcPr>
            <w:tcW w:w="0" w:type="auto"/>
            <w:tcMar>
              <w:top w:w="60" w:type="dxa"/>
              <w:left w:w="240" w:type="dxa"/>
              <w:bottom w:w="60" w:type="dxa"/>
              <w:right w:w="240" w:type="dxa"/>
            </w:tcMar>
            <w:vAlign w:val="bottom"/>
            <w:hideMark/>
          </w:tcPr>
          <w:p w14:paraId="06AD3731" w14:textId="77777777" w:rsidR="004F7194" w:rsidRPr="00AB02D2" w:rsidRDefault="004F7194">
            <w:r w:rsidRPr="00AB02D2">
              <w:rPr>
                <w:rStyle w:val="sc-ejaja"/>
                <w:bdr w:val="none" w:sz="0" w:space="0" w:color="auto" w:frame="1"/>
              </w:rPr>
              <w:t>Антивирусное ПО</w:t>
            </w:r>
          </w:p>
        </w:tc>
        <w:tc>
          <w:tcPr>
            <w:tcW w:w="0" w:type="auto"/>
            <w:tcMar>
              <w:top w:w="60" w:type="dxa"/>
              <w:left w:w="240" w:type="dxa"/>
              <w:bottom w:w="60" w:type="dxa"/>
              <w:right w:w="240" w:type="dxa"/>
            </w:tcMar>
            <w:vAlign w:val="bottom"/>
            <w:hideMark/>
          </w:tcPr>
          <w:p w14:paraId="3E2B0454" w14:textId="77777777" w:rsidR="004F7194" w:rsidRPr="00AB02D2" w:rsidRDefault="004F7194">
            <w:r w:rsidRPr="00AB02D2">
              <w:rPr>
                <w:rStyle w:val="sc-ejaja"/>
                <w:bdr w:val="none" w:sz="0" w:space="0" w:color="auto" w:frame="1"/>
              </w:rPr>
              <w:t>В. Защита от вредоносного ПО</w:t>
            </w:r>
          </w:p>
        </w:tc>
      </w:tr>
      <w:tr w:rsidR="00AB02D2" w:rsidRPr="00AB02D2" w14:paraId="19052012" w14:textId="77777777" w:rsidTr="004F7194">
        <w:trPr>
          <w:tblCellSpacing w:w="15" w:type="dxa"/>
        </w:trPr>
        <w:tc>
          <w:tcPr>
            <w:tcW w:w="0" w:type="auto"/>
            <w:tcMar>
              <w:top w:w="60" w:type="dxa"/>
              <w:left w:w="240" w:type="dxa"/>
              <w:bottom w:w="60" w:type="dxa"/>
              <w:right w:w="240" w:type="dxa"/>
            </w:tcMar>
            <w:vAlign w:val="bottom"/>
            <w:hideMark/>
          </w:tcPr>
          <w:p w14:paraId="48112476" w14:textId="77777777" w:rsidR="004F7194" w:rsidRPr="00AB02D2" w:rsidRDefault="004F7194">
            <w:r w:rsidRPr="00AB02D2">
              <w:rPr>
                <w:rStyle w:val="sc-ejaja"/>
                <w:bdr w:val="none" w:sz="0" w:space="0" w:color="auto" w:frame="1"/>
              </w:rPr>
              <w:t>Межсетевой экран</w:t>
            </w:r>
          </w:p>
        </w:tc>
        <w:tc>
          <w:tcPr>
            <w:tcW w:w="0" w:type="auto"/>
            <w:tcMar>
              <w:top w:w="60" w:type="dxa"/>
              <w:left w:w="240" w:type="dxa"/>
              <w:bottom w:w="60" w:type="dxa"/>
              <w:right w:w="240" w:type="dxa"/>
            </w:tcMar>
            <w:vAlign w:val="bottom"/>
            <w:hideMark/>
          </w:tcPr>
          <w:p w14:paraId="54B0ADB7" w14:textId="77777777" w:rsidR="004F7194" w:rsidRPr="00AB02D2" w:rsidRDefault="004F7194">
            <w:r w:rsidRPr="00AB02D2">
              <w:rPr>
                <w:rStyle w:val="sc-ejaja"/>
                <w:bdr w:val="none" w:sz="0" w:space="0" w:color="auto" w:frame="1"/>
              </w:rPr>
              <w:t>Б. Защита от несанкционированного доступа</w:t>
            </w:r>
          </w:p>
        </w:tc>
      </w:tr>
      <w:tr w:rsidR="00AB02D2" w:rsidRPr="00AB02D2" w14:paraId="1D500A4F" w14:textId="77777777" w:rsidTr="004F7194">
        <w:trPr>
          <w:tblCellSpacing w:w="15" w:type="dxa"/>
        </w:trPr>
        <w:tc>
          <w:tcPr>
            <w:tcW w:w="0" w:type="auto"/>
            <w:tcMar>
              <w:top w:w="60" w:type="dxa"/>
              <w:left w:w="240" w:type="dxa"/>
              <w:bottom w:w="60" w:type="dxa"/>
              <w:right w:w="240" w:type="dxa"/>
            </w:tcMar>
            <w:vAlign w:val="bottom"/>
            <w:hideMark/>
          </w:tcPr>
          <w:p w14:paraId="74AC1D2A" w14:textId="77777777" w:rsidR="004F7194" w:rsidRPr="00AB02D2" w:rsidRDefault="004F7194">
            <w:r w:rsidRPr="00AB02D2">
              <w:rPr>
                <w:rStyle w:val="sc-ejaja"/>
                <w:bdr w:val="none" w:sz="0" w:space="0" w:color="auto" w:frame="1"/>
              </w:rPr>
              <w:t>VPN</w:t>
            </w:r>
          </w:p>
        </w:tc>
        <w:tc>
          <w:tcPr>
            <w:tcW w:w="0" w:type="auto"/>
            <w:tcMar>
              <w:top w:w="60" w:type="dxa"/>
              <w:left w:w="240" w:type="dxa"/>
              <w:bottom w:w="60" w:type="dxa"/>
              <w:right w:w="240" w:type="dxa"/>
            </w:tcMar>
            <w:vAlign w:val="bottom"/>
            <w:hideMark/>
          </w:tcPr>
          <w:p w14:paraId="09E7D12B" w14:textId="77777777" w:rsidR="004F7194" w:rsidRPr="00AB02D2" w:rsidRDefault="004F7194">
            <w:r w:rsidRPr="00AB02D2">
              <w:rPr>
                <w:rStyle w:val="sc-ejaja"/>
                <w:bdr w:val="none" w:sz="0" w:space="0" w:color="auto" w:frame="1"/>
              </w:rPr>
              <w:t>Г. Создание защищенного канала связи</w:t>
            </w:r>
          </w:p>
        </w:tc>
      </w:tr>
      <w:tr w:rsidR="00AB02D2" w:rsidRPr="00AB02D2" w14:paraId="367B8900" w14:textId="77777777" w:rsidTr="004F7194">
        <w:trPr>
          <w:tblCellSpacing w:w="15" w:type="dxa"/>
        </w:trPr>
        <w:tc>
          <w:tcPr>
            <w:tcW w:w="0" w:type="auto"/>
            <w:tcMar>
              <w:top w:w="60" w:type="dxa"/>
              <w:left w:w="240" w:type="dxa"/>
              <w:bottom w:w="60" w:type="dxa"/>
              <w:right w:w="240" w:type="dxa"/>
            </w:tcMar>
            <w:vAlign w:val="bottom"/>
            <w:hideMark/>
          </w:tcPr>
          <w:p w14:paraId="22A82835" w14:textId="77777777" w:rsidR="004F7194" w:rsidRPr="00AB02D2" w:rsidRDefault="004F7194">
            <w:r w:rsidRPr="00AB02D2">
              <w:rPr>
                <w:rStyle w:val="sc-ejaja"/>
                <w:bdr w:val="none" w:sz="0" w:space="0" w:color="auto" w:frame="1"/>
              </w:rPr>
              <w:t>Системы контроля доступа</w:t>
            </w:r>
          </w:p>
        </w:tc>
        <w:tc>
          <w:tcPr>
            <w:tcW w:w="0" w:type="auto"/>
            <w:tcMar>
              <w:top w:w="60" w:type="dxa"/>
              <w:left w:w="240" w:type="dxa"/>
              <w:bottom w:w="60" w:type="dxa"/>
              <w:right w:w="240" w:type="dxa"/>
            </w:tcMar>
            <w:vAlign w:val="bottom"/>
            <w:hideMark/>
          </w:tcPr>
          <w:p w14:paraId="281B32E0" w14:textId="77777777" w:rsidR="004F7194" w:rsidRPr="00AB02D2" w:rsidRDefault="004F7194">
            <w:r w:rsidRPr="00AB02D2">
              <w:rPr>
                <w:rStyle w:val="sc-ejaja"/>
                <w:bdr w:val="none" w:sz="0" w:space="0" w:color="auto" w:frame="1"/>
              </w:rPr>
              <w:t>Д. Управление правами доступа</w:t>
            </w:r>
          </w:p>
        </w:tc>
      </w:tr>
    </w:tbl>
    <w:p w14:paraId="58D43ACC" w14:textId="77777777" w:rsidR="004F7194" w:rsidRPr="00AB02D2" w:rsidRDefault="004F7194" w:rsidP="00D701E7">
      <w:pPr>
        <w:ind w:left="720"/>
        <w:rPr>
          <w:sz w:val="28"/>
          <w:szCs w:val="20"/>
        </w:rPr>
      </w:pPr>
    </w:p>
    <w:p w14:paraId="610D5891" w14:textId="3E839412" w:rsidR="00D701E7" w:rsidRPr="00AB02D2" w:rsidRDefault="00D701E7" w:rsidP="00D701E7">
      <w:pPr>
        <w:ind w:left="720"/>
        <w:rPr>
          <w:sz w:val="28"/>
          <w:szCs w:val="20"/>
        </w:rPr>
      </w:pPr>
      <w:r w:rsidRPr="00AB02D2">
        <w:rPr>
          <w:sz w:val="28"/>
          <w:szCs w:val="20"/>
        </w:rPr>
        <w:t>Запишите 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245"/>
      </w:tblGrid>
      <w:tr w:rsidR="00AB02D2" w:rsidRPr="00AB02D2" w14:paraId="2C83375B" w14:textId="77777777" w:rsidTr="00FF5BDB">
        <w:tc>
          <w:tcPr>
            <w:tcW w:w="846" w:type="dxa"/>
            <w:shd w:val="clear" w:color="auto" w:fill="auto"/>
          </w:tcPr>
          <w:p w14:paraId="580BA1DE" w14:textId="77777777" w:rsidR="00D701E7" w:rsidRPr="00AB02D2" w:rsidRDefault="00D701E7" w:rsidP="00FF5BDB">
            <w:pPr>
              <w:rPr>
                <w:rFonts w:eastAsia="Calibri"/>
                <w:sz w:val="22"/>
                <w:szCs w:val="20"/>
                <w:lang w:val="en-US"/>
              </w:rPr>
            </w:pPr>
            <w:r w:rsidRPr="00AB02D2">
              <w:rPr>
                <w:rFonts w:eastAsia="Calibri"/>
                <w:sz w:val="22"/>
                <w:szCs w:val="20"/>
              </w:rPr>
              <w:t>а</w:t>
            </w:r>
          </w:p>
        </w:tc>
        <w:tc>
          <w:tcPr>
            <w:tcW w:w="5245" w:type="dxa"/>
            <w:shd w:val="clear" w:color="auto" w:fill="auto"/>
          </w:tcPr>
          <w:p w14:paraId="514DB0C4" w14:textId="77777777" w:rsidR="00D701E7" w:rsidRPr="00AB02D2" w:rsidRDefault="00D701E7" w:rsidP="00FF5BDB">
            <w:pPr>
              <w:rPr>
                <w:rFonts w:eastAsia="Calibri"/>
                <w:sz w:val="22"/>
                <w:szCs w:val="20"/>
              </w:rPr>
            </w:pPr>
          </w:p>
        </w:tc>
      </w:tr>
      <w:tr w:rsidR="00AB02D2" w:rsidRPr="00AB02D2" w14:paraId="7ACE778A" w14:textId="77777777" w:rsidTr="00FF5BDB">
        <w:tc>
          <w:tcPr>
            <w:tcW w:w="846" w:type="dxa"/>
            <w:shd w:val="clear" w:color="auto" w:fill="auto"/>
          </w:tcPr>
          <w:p w14:paraId="40EF63F8" w14:textId="77777777" w:rsidR="00D701E7" w:rsidRPr="00AB02D2" w:rsidRDefault="00D701E7" w:rsidP="00FF5BDB">
            <w:pPr>
              <w:rPr>
                <w:rFonts w:eastAsia="Calibri"/>
                <w:sz w:val="22"/>
                <w:szCs w:val="20"/>
                <w:lang w:val="en-US"/>
              </w:rPr>
            </w:pPr>
            <w:r w:rsidRPr="00AB02D2">
              <w:rPr>
                <w:rFonts w:eastAsia="Calibri"/>
                <w:sz w:val="22"/>
                <w:szCs w:val="20"/>
                <w:lang w:val="en-US"/>
              </w:rPr>
              <w:t>b</w:t>
            </w:r>
          </w:p>
        </w:tc>
        <w:tc>
          <w:tcPr>
            <w:tcW w:w="5245" w:type="dxa"/>
            <w:shd w:val="clear" w:color="auto" w:fill="auto"/>
          </w:tcPr>
          <w:p w14:paraId="3ADAE6A1" w14:textId="77777777" w:rsidR="00D701E7" w:rsidRPr="00AB02D2" w:rsidRDefault="00D701E7" w:rsidP="00FF5BDB">
            <w:pPr>
              <w:rPr>
                <w:rFonts w:eastAsia="Calibri"/>
                <w:sz w:val="22"/>
                <w:szCs w:val="20"/>
              </w:rPr>
            </w:pPr>
          </w:p>
        </w:tc>
      </w:tr>
      <w:tr w:rsidR="00AB02D2" w:rsidRPr="00AB02D2" w14:paraId="01331791" w14:textId="77777777" w:rsidTr="00FF5BDB">
        <w:tc>
          <w:tcPr>
            <w:tcW w:w="846" w:type="dxa"/>
            <w:shd w:val="clear" w:color="auto" w:fill="auto"/>
          </w:tcPr>
          <w:p w14:paraId="5DCCED28" w14:textId="77777777" w:rsidR="00D701E7" w:rsidRPr="00AB02D2" w:rsidRDefault="00D701E7" w:rsidP="00FF5BDB">
            <w:pPr>
              <w:rPr>
                <w:rFonts w:eastAsia="Calibri"/>
                <w:sz w:val="22"/>
                <w:szCs w:val="20"/>
                <w:lang w:val="en-US"/>
              </w:rPr>
            </w:pPr>
            <w:r w:rsidRPr="00AB02D2">
              <w:rPr>
                <w:rFonts w:eastAsia="Calibri"/>
                <w:sz w:val="22"/>
                <w:szCs w:val="20"/>
                <w:lang w:val="en-US"/>
              </w:rPr>
              <w:t>c</w:t>
            </w:r>
          </w:p>
        </w:tc>
        <w:tc>
          <w:tcPr>
            <w:tcW w:w="5245" w:type="dxa"/>
            <w:shd w:val="clear" w:color="auto" w:fill="auto"/>
          </w:tcPr>
          <w:p w14:paraId="19B2F379" w14:textId="77777777" w:rsidR="00D701E7" w:rsidRPr="00AB02D2" w:rsidRDefault="00D701E7" w:rsidP="00FF5BDB">
            <w:pPr>
              <w:rPr>
                <w:rFonts w:eastAsia="Calibri"/>
                <w:sz w:val="22"/>
                <w:szCs w:val="20"/>
              </w:rPr>
            </w:pPr>
          </w:p>
        </w:tc>
      </w:tr>
    </w:tbl>
    <w:p w14:paraId="201BC868" w14:textId="77777777" w:rsidR="00D701E7" w:rsidRPr="00AB02D2" w:rsidRDefault="00D701E7" w:rsidP="00D701E7">
      <w:pPr>
        <w:spacing w:after="200"/>
        <w:contextualSpacing/>
        <w:rPr>
          <w:rFonts w:eastAsia="Calibri"/>
          <w:b/>
          <w:sz w:val="28"/>
          <w:szCs w:val="28"/>
          <w:lang w:eastAsia="en-US"/>
        </w:rPr>
      </w:pPr>
      <w:r w:rsidRPr="00AB02D2">
        <w:rPr>
          <w:b/>
          <w:sz w:val="28"/>
          <w:szCs w:val="28"/>
        </w:rPr>
        <w:t xml:space="preserve">Задание № 2 </w:t>
      </w:r>
      <w:r w:rsidRPr="00AB02D2">
        <w:rPr>
          <w:rFonts w:eastAsia="Calibri"/>
          <w:b/>
          <w:sz w:val="28"/>
          <w:szCs w:val="28"/>
          <w:lang w:eastAsia="en-US"/>
        </w:rPr>
        <w:t>Прочитайте текст и установите последовательность. Ответ запишите в таблицу.</w:t>
      </w:r>
    </w:p>
    <w:p w14:paraId="1B864D3A" w14:textId="394E92FF" w:rsidR="00E039A3" w:rsidRPr="00AB02D2" w:rsidRDefault="00D701E7" w:rsidP="00E039A3">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E039A3" w:rsidRPr="00AB02D2">
        <w:rPr>
          <w:b/>
          <w:i/>
          <w:sz w:val="28"/>
          <w:szCs w:val="28"/>
        </w:rPr>
        <w:t>ПО 3, ПО 4, З 1, З 2, У 1, У 4, ОК 5, ОК 6</w:t>
      </w:r>
      <w:r w:rsidR="00C77887" w:rsidRPr="00AB02D2">
        <w:rPr>
          <w:b/>
          <w:i/>
          <w:sz w:val="28"/>
          <w:szCs w:val="28"/>
        </w:rPr>
        <w:t xml:space="preserve">, </w:t>
      </w:r>
      <w:r w:rsidR="00E039A3" w:rsidRPr="00AB02D2">
        <w:rPr>
          <w:b/>
          <w:i/>
          <w:sz w:val="28"/>
          <w:szCs w:val="28"/>
        </w:rPr>
        <w:t>ПК.3.5)</w:t>
      </w:r>
    </w:p>
    <w:p w14:paraId="71A5D5E0" w14:textId="0A4D6950" w:rsidR="004F7194" w:rsidRPr="00AB02D2" w:rsidRDefault="004F7194" w:rsidP="00E039A3">
      <w:pPr>
        <w:widowControl w:val="0"/>
        <w:tabs>
          <w:tab w:val="left" w:pos="2160"/>
        </w:tabs>
        <w:jc w:val="both"/>
        <w:rPr>
          <w:rStyle w:val="sc-ejaja"/>
          <w:b/>
          <w:bCs/>
          <w:spacing w:val="-5"/>
          <w:sz w:val="27"/>
          <w:szCs w:val="27"/>
          <w:bdr w:val="none" w:sz="0" w:space="0" w:color="auto" w:frame="1"/>
        </w:rPr>
      </w:pPr>
      <w:r w:rsidRPr="00AB02D2">
        <w:rPr>
          <w:rStyle w:val="sc-ejaja"/>
          <w:b/>
          <w:bCs/>
          <w:spacing w:val="-5"/>
          <w:sz w:val="27"/>
          <w:szCs w:val="27"/>
          <w:bdr w:val="none" w:sz="0" w:space="0" w:color="auto" w:frame="1"/>
        </w:rPr>
        <w:t>Расположите этапы установки межсетевого экрана в правильной последовательности:</w:t>
      </w:r>
    </w:p>
    <w:p w14:paraId="23827A23" w14:textId="529D251E" w:rsidR="004F7194" w:rsidRPr="00AB02D2" w:rsidRDefault="004F7194" w:rsidP="00912814">
      <w:pPr>
        <w:pStyle w:val="sc-jmpzu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Выбор подходящего устройства или программы</w:t>
      </w:r>
    </w:p>
    <w:p w14:paraId="5F944A7C" w14:textId="77777777" w:rsidR="004F7194" w:rsidRPr="00AB02D2" w:rsidRDefault="004F7194" w:rsidP="00912814">
      <w:pPr>
        <w:pStyle w:val="sc-jmpzu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Установка программного обеспечения</w:t>
      </w:r>
    </w:p>
    <w:p w14:paraId="56FA529C" w14:textId="77777777" w:rsidR="004F7194" w:rsidRPr="00AB02D2" w:rsidRDefault="004F7194" w:rsidP="00912814">
      <w:pPr>
        <w:pStyle w:val="sc-jmpzu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Style w:val="sc-ejaja"/>
          <w:spacing w:val="-5"/>
          <w:sz w:val="27"/>
          <w:szCs w:val="27"/>
          <w:bdr w:val="none" w:sz="0" w:space="0" w:color="auto" w:frame="1"/>
        </w:rPr>
      </w:pPr>
      <w:r w:rsidRPr="00AB02D2">
        <w:rPr>
          <w:rStyle w:val="sc-ejaja"/>
          <w:spacing w:val="-5"/>
          <w:sz w:val="27"/>
          <w:szCs w:val="27"/>
          <w:bdr w:val="none" w:sz="0" w:space="0" w:color="auto" w:frame="1"/>
        </w:rPr>
        <w:t>Настройка правил фильтрации трафика</w:t>
      </w:r>
    </w:p>
    <w:p w14:paraId="638426C0" w14:textId="5C400329" w:rsidR="00D701E7" w:rsidRPr="00AB02D2" w:rsidRDefault="004F7194" w:rsidP="00912814">
      <w:pPr>
        <w:pStyle w:val="sc-jmpzu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textAlignment w:val="baseline"/>
        <w:rPr>
          <w:spacing w:val="-5"/>
          <w:sz w:val="27"/>
          <w:szCs w:val="27"/>
        </w:rPr>
      </w:pPr>
      <w:r w:rsidRPr="00AB02D2">
        <w:rPr>
          <w:rStyle w:val="sc-ejaja"/>
          <w:spacing w:val="-5"/>
          <w:sz w:val="27"/>
          <w:szCs w:val="27"/>
          <w:bdr w:val="none" w:sz="0" w:space="0" w:color="auto" w:frame="1"/>
        </w:rPr>
        <w:t>Тестирование работоспособности</w:t>
      </w:r>
    </w:p>
    <w:p w14:paraId="5FCF7F32" w14:textId="77777777" w:rsidR="00D701E7" w:rsidRPr="00AB02D2" w:rsidRDefault="00D701E7" w:rsidP="00D701E7">
      <w:pPr>
        <w:ind w:left="720"/>
        <w:contextualSpacing/>
        <w:rPr>
          <w:rFonts w:eastAsia="Calibri"/>
          <w:b/>
          <w:sz w:val="28"/>
          <w:szCs w:val="28"/>
          <w:lang w:eastAsia="en-US"/>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245"/>
      </w:tblGrid>
      <w:tr w:rsidR="00AB02D2" w:rsidRPr="00AB02D2" w14:paraId="315AF733" w14:textId="77777777" w:rsidTr="00FF5BDB">
        <w:tc>
          <w:tcPr>
            <w:tcW w:w="846" w:type="dxa"/>
            <w:shd w:val="clear" w:color="auto" w:fill="auto"/>
          </w:tcPr>
          <w:p w14:paraId="364F8D23" w14:textId="77777777" w:rsidR="00D701E7" w:rsidRPr="00AB02D2" w:rsidRDefault="00D701E7" w:rsidP="00FF5BDB">
            <w:pPr>
              <w:rPr>
                <w:b/>
                <w:sz w:val="28"/>
                <w:szCs w:val="28"/>
              </w:rPr>
            </w:pPr>
            <w:r w:rsidRPr="00AB02D2">
              <w:rPr>
                <w:b/>
                <w:sz w:val="28"/>
                <w:szCs w:val="28"/>
              </w:rPr>
              <w:lastRenderedPageBreak/>
              <w:t>1</w:t>
            </w:r>
          </w:p>
        </w:tc>
        <w:tc>
          <w:tcPr>
            <w:tcW w:w="5245" w:type="dxa"/>
            <w:shd w:val="clear" w:color="auto" w:fill="auto"/>
          </w:tcPr>
          <w:p w14:paraId="24E647BE" w14:textId="77777777" w:rsidR="00D701E7" w:rsidRPr="00AB02D2" w:rsidRDefault="00D701E7" w:rsidP="00FF5BDB">
            <w:pPr>
              <w:rPr>
                <w:b/>
                <w:sz w:val="28"/>
                <w:szCs w:val="28"/>
              </w:rPr>
            </w:pPr>
          </w:p>
        </w:tc>
      </w:tr>
      <w:tr w:rsidR="00AB02D2" w:rsidRPr="00AB02D2" w14:paraId="4F9ED04A" w14:textId="77777777" w:rsidTr="00FF5BDB">
        <w:tc>
          <w:tcPr>
            <w:tcW w:w="846" w:type="dxa"/>
            <w:shd w:val="clear" w:color="auto" w:fill="auto"/>
          </w:tcPr>
          <w:p w14:paraId="09CA3BB1" w14:textId="77777777" w:rsidR="00D701E7" w:rsidRPr="00AB02D2" w:rsidRDefault="00D701E7" w:rsidP="00FF5BDB">
            <w:pPr>
              <w:rPr>
                <w:b/>
                <w:sz w:val="28"/>
                <w:szCs w:val="28"/>
              </w:rPr>
            </w:pPr>
            <w:r w:rsidRPr="00AB02D2">
              <w:rPr>
                <w:b/>
                <w:sz w:val="28"/>
                <w:szCs w:val="28"/>
              </w:rPr>
              <w:t>2</w:t>
            </w:r>
          </w:p>
        </w:tc>
        <w:tc>
          <w:tcPr>
            <w:tcW w:w="5245" w:type="dxa"/>
            <w:shd w:val="clear" w:color="auto" w:fill="auto"/>
          </w:tcPr>
          <w:p w14:paraId="2E60B8D0" w14:textId="77777777" w:rsidR="00D701E7" w:rsidRPr="00AB02D2" w:rsidRDefault="00D701E7" w:rsidP="00FF5BDB">
            <w:pPr>
              <w:rPr>
                <w:b/>
                <w:sz w:val="28"/>
                <w:szCs w:val="28"/>
              </w:rPr>
            </w:pPr>
          </w:p>
        </w:tc>
      </w:tr>
      <w:tr w:rsidR="00AB02D2" w:rsidRPr="00AB02D2" w14:paraId="0FFA3322" w14:textId="77777777" w:rsidTr="00FF5BDB">
        <w:tc>
          <w:tcPr>
            <w:tcW w:w="846" w:type="dxa"/>
            <w:shd w:val="clear" w:color="auto" w:fill="auto"/>
          </w:tcPr>
          <w:p w14:paraId="1AA980B9" w14:textId="77777777" w:rsidR="00D701E7" w:rsidRPr="00AB02D2" w:rsidRDefault="00D701E7" w:rsidP="00FF5BDB">
            <w:pPr>
              <w:rPr>
                <w:b/>
                <w:sz w:val="28"/>
                <w:szCs w:val="28"/>
              </w:rPr>
            </w:pPr>
            <w:r w:rsidRPr="00AB02D2">
              <w:rPr>
                <w:b/>
                <w:sz w:val="28"/>
                <w:szCs w:val="28"/>
              </w:rPr>
              <w:t>3</w:t>
            </w:r>
          </w:p>
        </w:tc>
        <w:tc>
          <w:tcPr>
            <w:tcW w:w="5245" w:type="dxa"/>
            <w:shd w:val="clear" w:color="auto" w:fill="auto"/>
          </w:tcPr>
          <w:p w14:paraId="73BC0AE0" w14:textId="77777777" w:rsidR="00D701E7" w:rsidRPr="00AB02D2" w:rsidRDefault="00D701E7" w:rsidP="00FF5BDB">
            <w:pPr>
              <w:rPr>
                <w:b/>
                <w:sz w:val="28"/>
                <w:szCs w:val="28"/>
              </w:rPr>
            </w:pPr>
          </w:p>
        </w:tc>
      </w:tr>
      <w:tr w:rsidR="00AB02D2" w:rsidRPr="00AB02D2" w14:paraId="6BD4662A" w14:textId="77777777" w:rsidTr="00FF5BDB">
        <w:tc>
          <w:tcPr>
            <w:tcW w:w="846" w:type="dxa"/>
            <w:shd w:val="clear" w:color="auto" w:fill="auto"/>
          </w:tcPr>
          <w:p w14:paraId="0C88474B" w14:textId="77777777" w:rsidR="00D701E7" w:rsidRPr="00AB02D2" w:rsidRDefault="00D701E7" w:rsidP="00FF5BDB">
            <w:pPr>
              <w:rPr>
                <w:b/>
                <w:sz w:val="28"/>
                <w:szCs w:val="28"/>
              </w:rPr>
            </w:pPr>
            <w:r w:rsidRPr="00AB02D2">
              <w:rPr>
                <w:b/>
                <w:sz w:val="28"/>
                <w:szCs w:val="28"/>
              </w:rPr>
              <w:t>4</w:t>
            </w:r>
          </w:p>
        </w:tc>
        <w:tc>
          <w:tcPr>
            <w:tcW w:w="5245" w:type="dxa"/>
            <w:shd w:val="clear" w:color="auto" w:fill="auto"/>
          </w:tcPr>
          <w:p w14:paraId="6323B49A" w14:textId="77777777" w:rsidR="00D701E7" w:rsidRPr="00AB02D2" w:rsidRDefault="00D701E7" w:rsidP="00FF5BDB">
            <w:pPr>
              <w:rPr>
                <w:b/>
                <w:sz w:val="28"/>
                <w:szCs w:val="28"/>
              </w:rPr>
            </w:pPr>
          </w:p>
        </w:tc>
      </w:tr>
      <w:tr w:rsidR="00AB02D2" w:rsidRPr="00AB02D2" w14:paraId="26FDD36C" w14:textId="77777777" w:rsidTr="00FF5BDB">
        <w:tc>
          <w:tcPr>
            <w:tcW w:w="846" w:type="dxa"/>
            <w:shd w:val="clear" w:color="auto" w:fill="auto"/>
          </w:tcPr>
          <w:p w14:paraId="4E603A84" w14:textId="77777777" w:rsidR="00D701E7" w:rsidRPr="00AB02D2" w:rsidRDefault="00D701E7" w:rsidP="00FF5BDB">
            <w:pPr>
              <w:rPr>
                <w:b/>
                <w:sz w:val="28"/>
                <w:szCs w:val="28"/>
              </w:rPr>
            </w:pPr>
            <w:r w:rsidRPr="00AB02D2">
              <w:rPr>
                <w:b/>
                <w:sz w:val="28"/>
                <w:szCs w:val="28"/>
              </w:rPr>
              <w:t>5</w:t>
            </w:r>
          </w:p>
        </w:tc>
        <w:tc>
          <w:tcPr>
            <w:tcW w:w="5245" w:type="dxa"/>
            <w:shd w:val="clear" w:color="auto" w:fill="auto"/>
          </w:tcPr>
          <w:p w14:paraId="5CB1AB19" w14:textId="77777777" w:rsidR="00D701E7" w:rsidRPr="00AB02D2" w:rsidRDefault="00D701E7" w:rsidP="00FF5BDB">
            <w:pPr>
              <w:rPr>
                <w:b/>
                <w:sz w:val="28"/>
                <w:szCs w:val="28"/>
              </w:rPr>
            </w:pPr>
          </w:p>
        </w:tc>
      </w:tr>
    </w:tbl>
    <w:p w14:paraId="72A49AF1" w14:textId="77777777" w:rsidR="00D701E7" w:rsidRPr="00AB02D2" w:rsidRDefault="00D701E7" w:rsidP="00D701E7">
      <w:pPr>
        <w:widowControl w:val="0"/>
        <w:tabs>
          <w:tab w:val="left" w:pos="2160"/>
        </w:tabs>
        <w:jc w:val="both"/>
        <w:rPr>
          <w:b/>
          <w:sz w:val="28"/>
          <w:szCs w:val="28"/>
        </w:rPr>
      </w:pPr>
      <w:r w:rsidRPr="00AB02D2">
        <w:rPr>
          <w:b/>
          <w:sz w:val="28"/>
          <w:szCs w:val="28"/>
        </w:rPr>
        <w:t>Задание № 3</w:t>
      </w:r>
      <w:r w:rsidRPr="00AB02D2">
        <w:t xml:space="preserve"> </w:t>
      </w:r>
      <w:r w:rsidRPr="00AB02D2">
        <w:rPr>
          <w:b/>
          <w:sz w:val="28"/>
          <w:szCs w:val="28"/>
        </w:rPr>
        <w:t>Задание на развернутый ответ</w:t>
      </w:r>
    </w:p>
    <w:p w14:paraId="4028C6F9" w14:textId="349DE008" w:rsidR="00E039A3" w:rsidRPr="00AB02D2" w:rsidRDefault="00D701E7" w:rsidP="00E039A3">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E039A3" w:rsidRPr="00AB02D2">
        <w:rPr>
          <w:b/>
          <w:i/>
          <w:sz w:val="28"/>
          <w:szCs w:val="28"/>
        </w:rPr>
        <w:t>ПО 1, ПО 5, ПО 6, З 3, З 4, З 5, У 5, У 6, ОК 3, ОК 7, ОК 8, ПК.3.4, ПК.3.5)</w:t>
      </w:r>
    </w:p>
    <w:p w14:paraId="32BD2DA0" w14:textId="77661991" w:rsidR="00D701E7" w:rsidRPr="00AB02D2" w:rsidRDefault="00D701E7" w:rsidP="00D701E7">
      <w:pPr>
        <w:widowControl w:val="0"/>
        <w:tabs>
          <w:tab w:val="left" w:pos="2160"/>
        </w:tabs>
        <w:jc w:val="both"/>
        <w:rPr>
          <w:b/>
          <w:sz w:val="28"/>
          <w:szCs w:val="28"/>
        </w:rPr>
      </w:pPr>
      <w:r w:rsidRPr="00AB02D2">
        <w:rPr>
          <w:b/>
          <w:sz w:val="28"/>
          <w:szCs w:val="28"/>
        </w:rPr>
        <w:t xml:space="preserve">Прочитайте вопрос и ответ запишите </w:t>
      </w:r>
    </w:p>
    <w:p w14:paraId="1E8C2ACB" w14:textId="77777777" w:rsidR="00D701E7" w:rsidRPr="00AB02D2" w:rsidRDefault="00D701E7" w:rsidP="00D701E7">
      <w:pPr>
        <w:rPr>
          <w:bCs/>
          <w:sz w:val="28"/>
          <w:szCs w:val="28"/>
        </w:rPr>
      </w:pPr>
      <w:r w:rsidRPr="00AB02D2">
        <w:rPr>
          <w:b/>
          <w:sz w:val="28"/>
          <w:szCs w:val="28"/>
        </w:rPr>
        <w:t xml:space="preserve">Вопрос: </w:t>
      </w:r>
      <w:r w:rsidRPr="00AB02D2">
        <w:rPr>
          <w:bCs/>
          <w:sz w:val="28"/>
          <w:szCs w:val="28"/>
        </w:rPr>
        <w:t>Объясните, как работает экранирование как метод защиты информации и приведите примеры его применения.</w:t>
      </w:r>
    </w:p>
    <w:p w14:paraId="02527528" w14:textId="77777777" w:rsidR="00D701E7" w:rsidRPr="00AB02D2" w:rsidRDefault="00D701E7" w:rsidP="00D701E7">
      <w:pPr>
        <w:widowControl w:val="0"/>
        <w:tabs>
          <w:tab w:val="left" w:pos="2160"/>
        </w:tabs>
        <w:jc w:val="both"/>
        <w:rPr>
          <w:b/>
          <w:sz w:val="28"/>
          <w:szCs w:val="28"/>
        </w:rPr>
      </w:pPr>
      <w:r w:rsidRPr="00AB02D2">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6536FB" w14:textId="77777777" w:rsidR="00D701E7" w:rsidRPr="00AB02D2" w:rsidRDefault="00D701E7" w:rsidP="00D701E7">
      <w:pPr>
        <w:widowControl w:val="0"/>
        <w:tabs>
          <w:tab w:val="left" w:pos="2160"/>
        </w:tabs>
        <w:jc w:val="both"/>
        <w:rPr>
          <w:b/>
          <w:sz w:val="28"/>
          <w:szCs w:val="28"/>
        </w:rPr>
      </w:pPr>
      <w:r w:rsidRPr="00AB02D2">
        <w:rPr>
          <w:b/>
          <w:sz w:val="28"/>
          <w:szCs w:val="28"/>
        </w:rPr>
        <w:t>Задание № 4</w:t>
      </w:r>
      <w:r w:rsidRPr="00AB02D2">
        <w:t xml:space="preserve"> </w:t>
      </w:r>
      <w:r w:rsidRPr="00AB02D2">
        <w:rPr>
          <w:b/>
          <w:sz w:val="28"/>
          <w:szCs w:val="28"/>
        </w:rPr>
        <w:t>Задание на выбор одного ответа</w:t>
      </w:r>
    </w:p>
    <w:p w14:paraId="22B57F2A" w14:textId="21002941" w:rsidR="00E039A3" w:rsidRPr="00AB02D2" w:rsidRDefault="00D701E7" w:rsidP="00E039A3">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E039A3" w:rsidRPr="00AB02D2">
        <w:rPr>
          <w:b/>
          <w:i/>
          <w:sz w:val="28"/>
          <w:szCs w:val="28"/>
        </w:rPr>
        <w:t>ПО 7, З 8, У 1, ОК 1, ПК.3.5)</w:t>
      </w:r>
    </w:p>
    <w:p w14:paraId="790416A6" w14:textId="27DC293A" w:rsidR="00D701E7" w:rsidRPr="00AB02D2" w:rsidRDefault="00D701E7" w:rsidP="00D701E7">
      <w:pPr>
        <w:widowControl w:val="0"/>
        <w:tabs>
          <w:tab w:val="left" w:pos="2160"/>
        </w:tabs>
        <w:jc w:val="both"/>
        <w:rPr>
          <w:b/>
          <w:sz w:val="28"/>
          <w:szCs w:val="28"/>
        </w:rPr>
      </w:pPr>
      <w:r w:rsidRPr="00AB02D2">
        <w:rPr>
          <w:b/>
          <w:sz w:val="28"/>
          <w:szCs w:val="28"/>
        </w:rPr>
        <w:t>Выберите правильный вариант ответа и обведите кружочком номер правильного ответа.</w:t>
      </w:r>
    </w:p>
    <w:p w14:paraId="2CE5DDAF" w14:textId="77777777" w:rsidR="00D701E7" w:rsidRPr="00AB02D2" w:rsidRDefault="00D701E7" w:rsidP="00D701E7">
      <w:pPr>
        <w:widowControl w:val="0"/>
        <w:tabs>
          <w:tab w:val="left" w:pos="2160"/>
        </w:tabs>
        <w:jc w:val="both"/>
        <w:rPr>
          <w:b/>
          <w:sz w:val="28"/>
          <w:szCs w:val="28"/>
        </w:rPr>
      </w:pPr>
      <w:r w:rsidRPr="00AB02D2">
        <w:rPr>
          <w:b/>
          <w:sz w:val="28"/>
          <w:szCs w:val="28"/>
        </w:rPr>
        <w:t>Вопрос: Какой из перечисленных методов относится к физическим мерам защиты информации?</w:t>
      </w:r>
    </w:p>
    <w:p w14:paraId="09765453" w14:textId="77777777" w:rsidR="00D701E7" w:rsidRPr="00AB02D2" w:rsidRDefault="00D701E7" w:rsidP="00D701E7">
      <w:pPr>
        <w:widowControl w:val="0"/>
        <w:tabs>
          <w:tab w:val="left" w:pos="2160"/>
        </w:tabs>
        <w:jc w:val="both"/>
        <w:rPr>
          <w:b/>
          <w:sz w:val="28"/>
          <w:szCs w:val="28"/>
        </w:rPr>
      </w:pPr>
    </w:p>
    <w:p w14:paraId="1B8DAE26" w14:textId="77777777" w:rsidR="00D701E7" w:rsidRPr="00AB02D2" w:rsidRDefault="00D701E7" w:rsidP="00D701E7">
      <w:pPr>
        <w:widowControl w:val="0"/>
        <w:tabs>
          <w:tab w:val="left" w:pos="2160"/>
        </w:tabs>
        <w:jc w:val="both"/>
        <w:rPr>
          <w:bCs/>
          <w:sz w:val="28"/>
          <w:szCs w:val="28"/>
        </w:rPr>
      </w:pPr>
      <w:r w:rsidRPr="00AB02D2">
        <w:rPr>
          <w:bCs/>
          <w:sz w:val="28"/>
          <w:szCs w:val="28"/>
        </w:rPr>
        <w:t>a) Шифрование данных</w:t>
      </w:r>
    </w:p>
    <w:p w14:paraId="255EB1E9" w14:textId="77777777" w:rsidR="00D701E7" w:rsidRPr="00AB02D2" w:rsidRDefault="00D701E7" w:rsidP="00D701E7">
      <w:pPr>
        <w:widowControl w:val="0"/>
        <w:tabs>
          <w:tab w:val="left" w:pos="2160"/>
        </w:tabs>
        <w:jc w:val="both"/>
        <w:rPr>
          <w:bCs/>
          <w:sz w:val="28"/>
          <w:szCs w:val="28"/>
        </w:rPr>
      </w:pPr>
      <w:r w:rsidRPr="00AB02D2">
        <w:rPr>
          <w:bCs/>
          <w:sz w:val="28"/>
          <w:szCs w:val="28"/>
        </w:rPr>
        <w:t>b) Блокировка USB-портов</w:t>
      </w:r>
    </w:p>
    <w:p w14:paraId="3CDC03C6" w14:textId="77777777" w:rsidR="00D701E7" w:rsidRPr="00AB02D2" w:rsidRDefault="00D701E7" w:rsidP="00D701E7">
      <w:pPr>
        <w:widowControl w:val="0"/>
        <w:tabs>
          <w:tab w:val="left" w:pos="2160"/>
        </w:tabs>
        <w:jc w:val="both"/>
        <w:rPr>
          <w:bCs/>
          <w:sz w:val="28"/>
          <w:szCs w:val="28"/>
        </w:rPr>
      </w:pPr>
      <w:r w:rsidRPr="00AB02D2">
        <w:rPr>
          <w:bCs/>
          <w:sz w:val="28"/>
          <w:szCs w:val="28"/>
        </w:rPr>
        <w:t>c) Антивирусное ПО</w:t>
      </w:r>
    </w:p>
    <w:p w14:paraId="5F898B62" w14:textId="77777777" w:rsidR="00D701E7" w:rsidRPr="00AB02D2" w:rsidRDefault="00D701E7" w:rsidP="00D701E7">
      <w:pPr>
        <w:widowControl w:val="0"/>
        <w:tabs>
          <w:tab w:val="left" w:pos="2160"/>
        </w:tabs>
        <w:jc w:val="both"/>
        <w:rPr>
          <w:bCs/>
          <w:sz w:val="28"/>
          <w:szCs w:val="28"/>
        </w:rPr>
      </w:pPr>
      <w:r w:rsidRPr="00AB02D2">
        <w:rPr>
          <w:bCs/>
          <w:sz w:val="28"/>
          <w:szCs w:val="28"/>
        </w:rPr>
        <w:t>d) Межсетевое экранирование</w:t>
      </w:r>
    </w:p>
    <w:p w14:paraId="3AB5213E" w14:textId="77777777" w:rsidR="00D701E7" w:rsidRPr="00AB02D2" w:rsidRDefault="00D701E7" w:rsidP="00D701E7">
      <w:pPr>
        <w:widowControl w:val="0"/>
        <w:tabs>
          <w:tab w:val="left" w:pos="2160"/>
        </w:tabs>
        <w:jc w:val="both"/>
        <w:rPr>
          <w:rFonts w:eastAsia="Calibri"/>
          <w:b/>
          <w:sz w:val="28"/>
          <w:szCs w:val="28"/>
          <w:lang w:eastAsia="en-US"/>
        </w:rPr>
      </w:pPr>
    </w:p>
    <w:p w14:paraId="51C91DEA" w14:textId="77777777" w:rsidR="00D701E7" w:rsidRPr="00AB02D2" w:rsidRDefault="00D701E7" w:rsidP="00D701E7">
      <w:pPr>
        <w:widowControl w:val="0"/>
        <w:tabs>
          <w:tab w:val="left" w:pos="2160"/>
        </w:tabs>
        <w:jc w:val="both"/>
        <w:rPr>
          <w:b/>
          <w:sz w:val="28"/>
          <w:szCs w:val="28"/>
        </w:rPr>
      </w:pPr>
      <w:r w:rsidRPr="00AB02D2">
        <w:rPr>
          <w:b/>
          <w:sz w:val="28"/>
          <w:szCs w:val="28"/>
        </w:rPr>
        <w:t>Задание № 5</w:t>
      </w:r>
      <w:r w:rsidRPr="00AB02D2">
        <w:t xml:space="preserve"> </w:t>
      </w:r>
      <w:r w:rsidRPr="00AB02D2">
        <w:rPr>
          <w:b/>
          <w:sz w:val="28"/>
          <w:szCs w:val="28"/>
        </w:rPr>
        <w:t>Практическое задание</w:t>
      </w:r>
    </w:p>
    <w:p w14:paraId="1023AC1F" w14:textId="746833E2" w:rsidR="00E039A3" w:rsidRPr="00AB02D2" w:rsidRDefault="00D701E7" w:rsidP="00E039A3">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E039A3" w:rsidRPr="00AB02D2">
        <w:rPr>
          <w:b/>
          <w:i/>
          <w:sz w:val="28"/>
          <w:szCs w:val="28"/>
        </w:rPr>
        <w:t>ПО 1ПО 8, ПО 9, З 1, З 2, З 9, У 1, У 4, У 6, ОК 4, ОК 9, ОК 10, ПК.3.4, ПК.3.5)</w:t>
      </w:r>
    </w:p>
    <w:p w14:paraId="6F1D60EC" w14:textId="438EE72C" w:rsidR="00D701E7" w:rsidRPr="00AB02D2" w:rsidRDefault="00D701E7" w:rsidP="00D701E7">
      <w:pPr>
        <w:widowControl w:val="0"/>
        <w:tabs>
          <w:tab w:val="left" w:pos="2160"/>
        </w:tabs>
        <w:jc w:val="both"/>
        <w:rPr>
          <w:b/>
          <w:sz w:val="28"/>
          <w:szCs w:val="28"/>
        </w:rPr>
      </w:pPr>
    </w:p>
    <w:p w14:paraId="551C2117" w14:textId="77777777" w:rsidR="00D701E7" w:rsidRPr="00AB02D2" w:rsidRDefault="00D701E7" w:rsidP="00D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pacing w:val="-5"/>
          <w:sz w:val="28"/>
          <w:szCs w:val="28"/>
          <w:bdr w:val="none" w:sz="0" w:space="0" w:color="auto" w:frame="1"/>
        </w:rPr>
      </w:pPr>
      <w:r w:rsidRPr="00AB02D2">
        <w:rPr>
          <w:b/>
          <w:bCs/>
          <w:spacing w:val="-5"/>
          <w:sz w:val="28"/>
          <w:szCs w:val="28"/>
          <w:bdr w:val="none" w:sz="0" w:space="0" w:color="auto" w:frame="1"/>
        </w:rPr>
        <w:t>Задание:</w:t>
      </w:r>
      <w:r w:rsidRPr="00AB02D2">
        <w:rPr>
          <w:spacing w:val="-5"/>
          <w:sz w:val="28"/>
          <w:szCs w:val="28"/>
          <w:bdr w:val="none" w:sz="0" w:space="0" w:color="auto" w:frame="1"/>
        </w:rPr>
        <w:t> </w:t>
      </w:r>
      <w:r w:rsidRPr="00AB02D2">
        <w:rPr>
          <w:b/>
          <w:bCs/>
          <w:spacing w:val="-5"/>
          <w:sz w:val="28"/>
          <w:szCs w:val="28"/>
          <w:bdr w:val="none" w:sz="0" w:space="0" w:color="auto" w:frame="1"/>
        </w:rPr>
        <w:t>Разработайте план защиты информации в офисе компании, учитывая следующие аспекты:</w:t>
      </w:r>
    </w:p>
    <w:p w14:paraId="332E43CD" w14:textId="77777777" w:rsidR="00D701E7" w:rsidRPr="00AB02D2" w:rsidRDefault="00D701E7" w:rsidP="00912814">
      <w:pPr>
        <w:pStyle w:val="a8"/>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pacing w:val="-5"/>
          <w:sz w:val="28"/>
          <w:szCs w:val="28"/>
          <w:bdr w:val="none" w:sz="0" w:space="0" w:color="auto" w:frame="1"/>
        </w:rPr>
      </w:pPr>
      <w:r w:rsidRPr="00AB02D2">
        <w:rPr>
          <w:rFonts w:ascii="Times New Roman" w:hAnsi="Times New Roman"/>
          <w:spacing w:val="-5"/>
          <w:sz w:val="28"/>
          <w:szCs w:val="28"/>
          <w:bdr w:val="none" w:sz="0" w:space="0" w:color="auto" w:frame="1"/>
        </w:rPr>
        <w:t>Защита от кражи данных через физические носители (USB-накопители)</w:t>
      </w:r>
    </w:p>
    <w:p w14:paraId="10EBDE27" w14:textId="77777777" w:rsidR="00D701E7" w:rsidRPr="00AB02D2" w:rsidRDefault="00D701E7" w:rsidP="00912814">
      <w:pPr>
        <w:pStyle w:val="a8"/>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pacing w:val="-5"/>
          <w:sz w:val="28"/>
          <w:szCs w:val="28"/>
          <w:bdr w:val="none" w:sz="0" w:space="0" w:color="auto" w:frame="1"/>
        </w:rPr>
      </w:pPr>
      <w:r w:rsidRPr="00AB02D2">
        <w:rPr>
          <w:rFonts w:ascii="Times New Roman" w:hAnsi="Times New Roman"/>
          <w:spacing w:val="-5"/>
          <w:sz w:val="28"/>
          <w:szCs w:val="28"/>
          <w:bdr w:val="none" w:sz="0" w:space="0" w:color="auto" w:frame="1"/>
        </w:rPr>
        <w:t>Защита от несанкционированного доступа к рабочим станциям</w:t>
      </w:r>
    </w:p>
    <w:p w14:paraId="43B62701" w14:textId="77777777" w:rsidR="00D701E7" w:rsidRPr="00AB02D2" w:rsidRDefault="00D701E7" w:rsidP="00912814">
      <w:pPr>
        <w:pStyle w:val="a8"/>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spacing w:val="-5"/>
          <w:sz w:val="28"/>
          <w:szCs w:val="28"/>
          <w:bdr w:val="none" w:sz="0" w:space="0" w:color="auto" w:frame="1"/>
        </w:rPr>
      </w:pPr>
      <w:r w:rsidRPr="00AB02D2">
        <w:rPr>
          <w:rFonts w:ascii="Times New Roman" w:hAnsi="Times New Roman"/>
          <w:spacing w:val="-5"/>
          <w:sz w:val="28"/>
          <w:szCs w:val="28"/>
          <w:bdr w:val="none" w:sz="0" w:space="0" w:color="auto" w:frame="1"/>
        </w:rPr>
        <w:t>Защита от физического повреждения оборудования</w:t>
      </w:r>
    </w:p>
    <w:p w14:paraId="3E032AFA" w14:textId="77777777" w:rsidR="00D701E7" w:rsidRPr="00AB02D2" w:rsidRDefault="00D701E7" w:rsidP="00D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sz w:val="28"/>
          <w:szCs w:val="28"/>
        </w:rPr>
      </w:pPr>
    </w:p>
    <w:p w14:paraId="1A949BF4" w14:textId="77777777" w:rsidR="00D701E7" w:rsidRPr="00AB02D2" w:rsidRDefault="00D701E7" w:rsidP="00D701E7">
      <w:pPr>
        <w:contextualSpacing/>
        <w:rPr>
          <w:rFonts w:eastAsia="Calibri"/>
          <w:b/>
          <w:sz w:val="28"/>
          <w:szCs w:val="28"/>
          <w:lang w:val="en-US" w:eastAsia="en-US"/>
        </w:rPr>
      </w:pPr>
      <w:r w:rsidRPr="00AB02D2">
        <w:rPr>
          <w:rFonts w:eastAsia="Calibri"/>
          <w:b/>
          <w:sz w:val="28"/>
          <w:szCs w:val="28"/>
          <w:lang w:eastAsia="en-US"/>
        </w:rPr>
        <w:t>Запишите ответ:</w:t>
      </w:r>
      <w:r w:rsidRPr="00AB02D2">
        <w:rPr>
          <w:rFonts w:eastAsia="Calibri"/>
          <w:b/>
          <w:sz w:val="28"/>
          <w:szCs w:val="28"/>
          <w:lang w:val="en-US" w:eastAsia="en-US"/>
        </w:rPr>
        <w:t xml:space="preserve"> ___________________________________________________</w:t>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r>
      <w:r w:rsidRPr="00AB02D2">
        <w:rPr>
          <w:rFonts w:eastAsia="Calibri"/>
          <w:b/>
          <w:sz w:val="28"/>
          <w:szCs w:val="28"/>
          <w:lang w:val="en-US" w:eastAsia="en-US"/>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2F9F07" w14:textId="77777777" w:rsidR="00D701E7" w:rsidRPr="00AB02D2" w:rsidRDefault="00D701E7" w:rsidP="00D701E7">
      <w:pPr>
        <w:widowControl w:val="0"/>
        <w:tabs>
          <w:tab w:val="left" w:pos="2160"/>
        </w:tabs>
        <w:jc w:val="both"/>
        <w:rPr>
          <w:b/>
          <w:sz w:val="28"/>
          <w:szCs w:val="28"/>
        </w:rPr>
      </w:pPr>
      <w:r w:rsidRPr="00AB02D2">
        <w:rPr>
          <w:b/>
          <w:sz w:val="28"/>
          <w:szCs w:val="28"/>
        </w:rPr>
        <w:t xml:space="preserve">Задание № </w:t>
      </w:r>
      <w:r w:rsidRPr="00AB02D2">
        <w:rPr>
          <w:b/>
          <w:sz w:val="28"/>
          <w:szCs w:val="28"/>
          <w:lang w:val="en-US"/>
        </w:rPr>
        <w:t>6</w:t>
      </w:r>
      <w:r w:rsidRPr="00AB02D2">
        <w:t xml:space="preserve"> </w:t>
      </w:r>
      <w:r w:rsidRPr="00AB02D2">
        <w:rPr>
          <w:b/>
          <w:sz w:val="28"/>
          <w:szCs w:val="28"/>
        </w:rPr>
        <w:t>Ситуационное задание</w:t>
      </w:r>
    </w:p>
    <w:p w14:paraId="430ABF1A" w14:textId="02D27B60" w:rsidR="00E039A3" w:rsidRPr="00AB02D2" w:rsidRDefault="00D701E7" w:rsidP="00E039A3">
      <w:pPr>
        <w:widowControl w:val="0"/>
        <w:tabs>
          <w:tab w:val="left" w:pos="2160"/>
        </w:tabs>
        <w:jc w:val="both"/>
        <w:rPr>
          <w:b/>
          <w:sz w:val="28"/>
          <w:szCs w:val="28"/>
        </w:rPr>
      </w:pPr>
      <w:r w:rsidRPr="00AB02D2">
        <w:rPr>
          <w:b/>
          <w:i/>
          <w:sz w:val="28"/>
          <w:szCs w:val="28"/>
        </w:rPr>
        <w:t>(оцениваемые практический опыт, знания, умения, компетенции</w:t>
      </w:r>
      <w:r w:rsidR="00A41B5B" w:rsidRPr="00AB02D2">
        <w:rPr>
          <w:b/>
          <w:i/>
          <w:sz w:val="28"/>
          <w:szCs w:val="28"/>
        </w:rPr>
        <w:t xml:space="preserve"> </w:t>
      </w:r>
      <w:r w:rsidR="00E039A3" w:rsidRPr="00AB02D2">
        <w:rPr>
          <w:b/>
          <w:i/>
          <w:sz w:val="28"/>
          <w:szCs w:val="28"/>
        </w:rPr>
        <w:t>ПО 4, ПО 5, ПО 6, ПО 9, З 1</w:t>
      </w:r>
      <w:r w:rsidR="00A41B5B" w:rsidRPr="00AB02D2">
        <w:rPr>
          <w:b/>
          <w:i/>
          <w:sz w:val="28"/>
          <w:szCs w:val="28"/>
        </w:rPr>
        <w:t xml:space="preserve">, </w:t>
      </w:r>
      <w:r w:rsidR="00E039A3" w:rsidRPr="00AB02D2">
        <w:rPr>
          <w:b/>
          <w:i/>
          <w:sz w:val="28"/>
          <w:szCs w:val="28"/>
        </w:rPr>
        <w:t>З 4, З 7, У 2, У 4, У 6, ОК 4, ОК 10, ПК. 3.1, ПК. 3.3,)</w:t>
      </w:r>
    </w:p>
    <w:p w14:paraId="53E9FA0B" w14:textId="0E522968" w:rsidR="00D701E7" w:rsidRPr="00AB02D2" w:rsidRDefault="00D701E7" w:rsidP="00D701E7">
      <w:pPr>
        <w:widowControl w:val="0"/>
        <w:tabs>
          <w:tab w:val="left" w:pos="2160"/>
        </w:tabs>
        <w:jc w:val="both"/>
        <w:rPr>
          <w:b/>
          <w:sz w:val="28"/>
          <w:szCs w:val="28"/>
        </w:rPr>
      </w:pPr>
      <w:r w:rsidRPr="00AB02D2">
        <w:rPr>
          <w:b/>
          <w:sz w:val="28"/>
          <w:szCs w:val="28"/>
        </w:rPr>
        <w:t>Прочитайте ситуационную задачу и ответ запишите в таблицу</w:t>
      </w:r>
    </w:p>
    <w:p w14:paraId="522A5B6D" w14:textId="77777777" w:rsidR="00D701E7" w:rsidRPr="00AB02D2" w:rsidRDefault="00D701E7" w:rsidP="00D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b/>
          <w:bCs/>
          <w:spacing w:val="-5"/>
          <w:sz w:val="28"/>
          <w:szCs w:val="28"/>
          <w:bdr w:val="none" w:sz="0" w:space="0" w:color="auto" w:frame="1"/>
        </w:rPr>
        <w:t>Задание:</w:t>
      </w:r>
      <w:r w:rsidRPr="00AB02D2">
        <w:rPr>
          <w:spacing w:val="-5"/>
          <w:sz w:val="28"/>
          <w:szCs w:val="28"/>
          <w:bdr w:val="none" w:sz="0" w:space="0" w:color="auto" w:frame="1"/>
        </w:rPr>
        <w:t> Вы являетесь инженером по защите информации в банке. Вам поручено разработать меры по защите банкоматов от физического воздействия злоумышленников. Какие меры вы можете предложить?</w:t>
      </w:r>
    </w:p>
    <w:p w14:paraId="3E023FDC" w14:textId="77777777" w:rsidR="00D701E7" w:rsidRPr="00AB02D2" w:rsidRDefault="00D701E7" w:rsidP="00D70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5"/>
          <w:sz w:val="28"/>
          <w:szCs w:val="28"/>
          <w:bdr w:val="none" w:sz="0" w:space="0" w:color="auto" w:frame="1"/>
        </w:rPr>
      </w:pPr>
      <w:r w:rsidRPr="00AB02D2">
        <w:rPr>
          <w:rFonts w:eastAsia="Calibri"/>
          <w:b/>
          <w:sz w:val="28"/>
          <w:szCs w:val="28"/>
          <w:lang w:eastAsia="en-US"/>
        </w:rPr>
        <w:t>Запишите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8505"/>
      </w:tblGrid>
      <w:tr w:rsidR="00AB02D2" w:rsidRPr="00AB02D2" w14:paraId="2B385426" w14:textId="77777777" w:rsidTr="00FF5BDB">
        <w:tc>
          <w:tcPr>
            <w:tcW w:w="846" w:type="dxa"/>
            <w:shd w:val="clear" w:color="auto" w:fill="auto"/>
          </w:tcPr>
          <w:p w14:paraId="7758BDE6" w14:textId="77777777" w:rsidR="00D701E7" w:rsidRPr="00AB02D2" w:rsidRDefault="00D701E7" w:rsidP="00FF5BDB">
            <w:pPr>
              <w:rPr>
                <w:b/>
                <w:sz w:val="28"/>
                <w:szCs w:val="28"/>
              </w:rPr>
            </w:pPr>
            <w:r w:rsidRPr="00AB02D2">
              <w:rPr>
                <w:b/>
                <w:sz w:val="28"/>
                <w:szCs w:val="28"/>
              </w:rPr>
              <w:t>1</w:t>
            </w:r>
          </w:p>
        </w:tc>
        <w:tc>
          <w:tcPr>
            <w:tcW w:w="8505" w:type="dxa"/>
            <w:shd w:val="clear" w:color="auto" w:fill="auto"/>
          </w:tcPr>
          <w:p w14:paraId="227A1EBC" w14:textId="77777777" w:rsidR="00D701E7" w:rsidRPr="00AB02D2" w:rsidRDefault="00D701E7" w:rsidP="00FF5BDB">
            <w:pPr>
              <w:rPr>
                <w:b/>
                <w:sz w:val="28"/>
                <w:szCs w:val="28"/>
              </w:rPr>
            </w:pPr>
          </w:p>
          <w:p w14:paraId="41F9E7A4" w14:textId="77777777" w:rsidR="00D701E7" w:rsidRPr="00AB02D2" w:rsidRDefault="00D701E7" w:rsidP="00FF5BDB">
            <w:pPr>
              <w:rPr>
                <w:b/>
                <w:sz w:val="28"/>
                <w:szCs w:val="28"/>
              </w:rPr>
            </w:pPr>
          </w:p>
        </w:tc>
      </w:tr>
      <w:tr w:rsidR="00AB02D2" w:rsidRPr="00AB02D2" w14:paraId="65F79705" w14:textId="77777777" w:rsidTr="00FF5BDB">
        <w:tc>
          <w:tcPr>
            <w:tcW w:w="846" w:type="dxa"/>
            <w:shd w:val="clear" w:color="auto" w:fill="auto"/>
          </w:tcPr>
          <w:p w14:paraId="2B00F9EB" w14:textId="77777777" w:rsidR="00D701E7" w:rsidRPr="00AB02D2" w:rsidRDefault="00D701E7" w:rsidP="00FF5BDB">
            <w:pPr>
              <w:rPr>
                <w:b/>
                <w:sz w:val="28"/>
                <w:szCs w:val="28"/>
              </w:rPr>
            </w:pPr>
            <w:r w:rsidRPr="00AB02D2">
              <w:rPr>
                <w:b/>
                <w:sz w:val="28"/>
                <w:szCs w:val="28"/>
              </w:rPr>
              <w:t>2</w:t>
            </w:r>
          </w:p>
        </w:tc>
        <w:tc>
          <w:tcPr>
            <w:tcW w:w="8505" w:type="dxa"/>
            <w:shd w:val="clear" w:color="auto" w:fill="auto"/>
          </w:tcPr>
          <w:p w14:paraId="5F80641E" w14:textId="77777777" w:rsidR="00D701E7" w:rsidRPr="00AB02D2" w:rsidRDefault="00D701E7" w:rsidP="00FF5BDB">
            <w:pPr>
              <w:rPr>
                <w:b/>
                <w:sz w:val="28"/>
                <w:szCs w:val="28"/>
              </w:rPr>
            </w:pPr>
          </w:p>
          <w:p w14:paraId="5B8DB222" w14:textId="77777777" w:rsidR="00D701E7" w:rsidRPr="00AB02D2" w:rsidRDefault="00D701E7" w:rsidP="00FF5BDB">
            <w:pPr>
              <w:rPr>
                <w:b/>
                <w:sz w:val="28"/>
                <w:szCs w:val="28"/>
              </w:rPr>
            </w:pPr>
          </w:p>
        </w:tc>
      </w:tr>
      <w:tr w:rsidR="00AB02D2" w:rsidRPr="00AB02D2" w14:paraId="6C987D50" w14:textId="77777777" w:rsidTr="00FF5BDB">
        <w:tc>
          <w:tcPr>
            <w:tcW w:w="846" w:type="dxa"/>
            <w:shd w:val="clear" w:color="auto" w:fill="auto"/>
          </w:tcPr>
          <w:p w14:paraId="66697E65" w14:textId="77777777" w:rsidR="00D701E7" w:rsidRPr="00AB02D2" w:rsidRDefault="00D701E7" w:rsidP="00FF5BDB">
            <w:pPr>
              <w:rPr>
                <w:b/>
                <w:sz w:val="28"/>
                <w:szCs w:val="28"/>
              </w:rPr>
            </w:pPr>
            <w:r w:rsidRPr="00AB02D2">
              <w:rPr>
                <w:b/>
                <w:sz w:val="28"/>
                <w:szCs w:val="28"/>
              </w:rPr>
              <w:t>3</w:t>
            </w:r>
          </w:p>
        </w:tc>
        <w:tc>
          <w:tcPr>
            <w:tcW w:w="8505" w:type="dxa"/>
            <w:shd w:val="clear" w:color="auto" w:fill="auto"/>
          </w:tcPr>
          <w:p w14:paraId="7822D1E3" w14:textId="77777777" w:rsidR="00D701E7" w:rsidRPr="00AB02D2" w:rsidRDefault="00D701E7" w:rsidP="00FF5BDB">
            <w:pPr>
              <w:rPr>
                <w:b/>
                <w:sz w:val="28"/>
                <w:szCs w:val="28"/>
              </w:rPr>
            </w:pPr>
          </w:p>
          <w:p w14:paraId="6ADAF290" w14:textId="77777777" w:rsidR="00D701E7" w:rsidRPr="00AB02D2" w:rsidRDefault="00D701E7" w:rsidP="00FF5BDB">
            <w:pPr>
              <w:rPr>
                <w:b/>
                <w:sz w:val="28"/>
                <w:szCs w:val="28"/>
              </w:rPr>
            </w:pPr>
          </w:p>
        </w:tc>
      </w:tr>
      <w:tr w:rsidR="00AB02D2" w:rsidRPr="00AB02D2" w14:paraId="1DBFF8A8" w14:textId="77777777" w:rsidTr="00FF5BDB">
        <w:tc>
          <w:tcPr>
            <w:tcW w:w="846" w:type="dxa"/>
            <w:shd w:val="clear" w:color="auto" w:fill="auto"/>
          </w:tcPr>
          <w:p w14:paraId="310C61C5" w14:textId="77777777" w:rsidR="00D701E7" w:rsidRPr="00AB02D2" w:rsidRDefault="00D701E7" w:rsidP="00FF5BDB">
            <w:pPr>
              <w:rPr>
                <w:b/>
                <w:sz w:val="28"/>
                <w:szCs w:val="28"/>
              </w:rPr>
            </w:pPr>
            <w:r w:rsidRPr="00AB02D2">
              <w:rPr>
                <w:b/>
                <w:sz w:val="28"/>
                <w:szCs w:val="28"/>
              </w:rPr>
              <w:t>4</w:t>
            </w:r>
          </w:p>
        </w:tc>
        <w:tc>
          <w:tcPr>
            <w:tcW w:w="8505" w:type="dxa"/>
            <w:shd w:val="clear" w:color="auto" w:fill="auto"/>
          </w:tcPr>
          <w:p w14:paraId="430F9836" w14:textId="77777777" w:rsidR="00D701E7" w:rsidRPr="00AB02D2" w:rsidRDefault="00D701E7" w:rsidP="00FF5BDB">
            <w:pPr>
              <w:rPr>
                <w:b/>
                <w:sz w:val="28"/>
                <w:szCs w:val="28"/>
              </w:rPr>
            </w:pPr>
          </w:p>
          <w:p w14:paraId="484F1AB2" w14:textId="77777777" w:rsidR="00D701E7" w:rsidRPr="00AB02D2" w:rsidRDefault="00D701E7" w:rsidP="00FF5BDB">
            <w:pPr>
              <w:rPr>
                <w:b/>
                <w:sz w:val="28"/>
                <w:szCs w:val="28"/>
              </w:rPr>
            </w:pPr>
          </w:p>
        </w:tc>
      </w:tr>
      <w:tr w:rsidR="00AB02D2" w:rsidRPr="00AB02D2" w14:paraId="1CEBC5C1" w14:textId="77777777" w:rsidTr="00FF5BDB">
        <w:tc>
          <w:tcPr>
            <w:tcW w:w="846" w:type="dxa"/>
            <w:shd w:val="clear" w:color="auto" w:fill="auto"/>
          </w:tcPr>
          <w:p w14:paraId="68B2FE46" w14:textId="77777777" w:rsidR="00D701E7" w:rsidRPr="00AB02D2" w:rsidRDefault="00D701E7" w:rsidP="00FF5BDB">
            <w:pPr>
              <w:rPr>
                <w:b/>
                <w:sz w:val="28"/>
                <w:szCs w:val="28"/>
              </w:rPr>
            </w:pPr>
            <w:r w:rsidRPr="00AB02D2">
              <w:rPr>
                <w:b/>
                <w:sz w:val="28"/>
                <w:szCs w:val="28"/>
              </w:rPr>
              <w:t>5</w:t>
            </w:r>
          </w:p>
        </w:tc>
        <w:tc>
          <w:tcPr>
            <w:tcW w:w="8505" w:type="dxa"/>
            <w:shd w:val="clear" w:color="auto" w:fill="auto"/>
          </w:tcPr>
          <w:p w14:paraId="35D1BAF1" w14:textId="77777777" w:rsidR="00D701E7" w:rsidRPr="00AB02D2" w:rsidRDefault="00D701E7" w:rsidP="00FF5BDB">
            <w:pPr>
              <w:rPr>
                <w:b/>
                <w:sz w:val="28"/>
                <w:szCs w:val="28"/>
              </w:rPr>
            </w:pPr>
          </w:p>
          <w:p w14:paraId="49FD7E86" w14:textId="77777777" w:rsidR="00D701E7" w:rsidRPr="00AB02D2" w:rsidRDefault="00D701E7" w:rsidP="00FF5BDB">
            <w:pPr>
              <w:rPr>
                <w:b/>
                <w:sz w:val="28"/>
                <w:szCs w:val="28"/>
              </w:rPr>
            </w:pPr>
          </w:p>
        </w:tc>
      </w:tr>
    </w:tbl>
    <w:p w14:paraId="1C0E463F" w14:textId="77777777" w:rsidR="00D701E7" w:rsidRPr="00AB02D2" w:rsidRDefault="00D701E7" w:rsidP="00D701E7">
      <w:pPr>
        <w:rPr>
          <w:b/>
          <w:sz w:val="28"/>
          <w:szCs w:val="28"/>
        </w:rPr>
      </w:pPr>
      <w:r w:rsidRPr="00AB02D2">
        <w:rPr>
          <w:b/>
          <w:sz w:val="28"/>
          <w:szCs w:val="28"/>
        </w:rPr>
        <w:t>Задание № 7. Прочитайте, решите задачу и запишите решение с ответом</w:t>
      </w:r>
    </w:p>
    <w:p w14:paraId="6AA99D26" w14:textId="77777777" w:rsidR="00D701E7" w:rsidRPr="00AB02D2" w:rsidRDefault="00D701E7" w:rsidP="00D701E7">
      <w:pPr>
        <w:rPr>
          <w:b/>
          <w:sz w:val="28"/>
          <w:szCs w:val="28"/>
        </w:rPr>
      </w:pPr>
      <w:r w:rsidRPr="00AB02D2">
        <w:rPr>
          <w:b/>
          <w:sz w:val="28"/>
          <w:szCs w:val="28"/>
        </w:rPr>
        <w:t>Определите, сколько времени потребуется злоумышленнику, чтобы получить доступ к данным на жестком диске, используя инструменты для снятия крышки корпуса компьютера и извлечения диска, если предполагается, что злоумышленник действует быстро и уверенно, но не обладает специальными навыками вскрытия сложных замков.</w:t>
      </w:r>
    </w:p>
    <w:p w14:paraId="5424B029" w14:textId="7DBAC07A" w:rsidR="00E039A3" w:rsidRPr="00AB02D2" w:rsidRDefault="00D701E7" w:rsidP="00E039A3">
      <w:pPr>
        <w:widowControl w:val="0"/>
        <w:tabs>
          <w:tab w:val="left" w:pos="2160"/>
        </w:tabs>
        <w:jc w:val="both"/>
        <w:rPr>
          <w:b/>
          <w:sz w:val="28"/>
          <w:szCs w:val="28"/>
        </w:rPr>
      </w:pPr>
      <w:r w:rsidRPr="00AB02D2">
        <w:rPr>
          <w:b/>
          <w:i/>
          <w:sz w:val="28"/>
          <w:szCs w:val="28"/>
        </w:rPr>
        <w:t xml:space="preserve">(оцениваемые практический опыт, знания, умения, компетенции: </w:t>
      </w:r>
      <w:r w:rsidR="00E039A3" w:rsidRPr="00AB02D2">
        <w:rPr>
          <w:b/>
          <w:i/>
          <w:sz w:val="28"/>
          <w:szCs w:val="28"/>
        </w:rPr>
        <w:t>ПО 1, ПО 2, ПО 9, З 4, З 5, З 9, У 1, У 3, У 5, ОК 3, ОК 6, ОК 8, ПК.3.2, ПК.3.5)</w:t>
      </w:r>
    </w:p>
    <w:p w14:paraId="5205B126" w14:textId="1E87025E" w:rsidR="00D701E7" w:rsidRPr="00AB02D2" w:rsidRDefault="00D701E7" w:rsidP="00E039A3">
      <w:pPr>
        <w:widowControl w:val="0"/>
        <w:tabs>
          <w:tab w:val="left" w:pos="2160"/>
        </w:tabs>
        <w:jc w:val="both"/>
        <w:rPr>
          <w:rFonts w:eastAsia="Calibri"/>
          <w:b/>
          <w:sz w:val="28"/>
          <w:szCs w:val="28"/>
          <w:lang w:eastAsia="en-US"/>
        </w:rPr>
      </w:pPr>
      <w:r w:rsidRPr="00AB02D2">
        <w:rPr>
          <w:rFonts w:eastAsia="Calibri"/>
          <w:b/>
          <w:sz w:val="28"/>
          <w:szCs w:val="28"/>
          <w:lang w:eastAsia="en-US"/>
        </w:rPr>
        <w:t>Запишите ответ: ___________________________________________________</w:t>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r>
      <w:r w:rsidRPr="00AB02D2">
        <w:rPr>
          <w:rFonts w:eastAsia="Calibri"/>
          <w:b/>
          <w:sz w:val="28"/>
          <w:szCs w:val="28"/>
          <w:lang w:eastAsia="en-US"/>
        </w:rPr>
        <w:softHyphen/>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B02D2">
        <w:rPr>
          <w:rFonts w:eastAsia="Calibri"/>
          <w:b/>
          <w:sz w:val="28"/>
          <w:szCs w:val="28"/>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69DC9E" w14:textId="77777777" w:rsidR="00D701E7" w:rsidRPr="00AB02D2" w:rsidRDefault="00D701E7" w:rsidP="00D701E7">
      <w:pPr>
        <w:widowControl w:val="0"/>
        <w:tabs>
          <w:tab w:val="left" w:pos="2160"/>
        </w:tabs>
        <w:jc w:val="center"/>
        <w:rPr>
          <w:b/>
          <w:sz w:val="28"/>
          <w:szCs w:val="28"/>
          <w:highlight w:val="yellow"/>
        </w:rPr>
      </w:pPr>
    </w:p>
    <w:p w14:paraId="5B415CC2" w14:textId="77777777" w:rsidR="00D701E7" w:rsidRPr="00AB02D2" w:rsidRDefault="00D701E7" w:rsidP="00D701E7">
      <w:pPr>
        <w:widowControl w:val="0"/>
        <w:tabs>
          <w:tab w:val="left" w:pos="2160"/>
        </w:tabs>
        <w:jc w:val="center"/>
        <w:rPr>
          <w:b/>
          <w:sz w:val="28"/>
          <w:szCs w:val="28"/>
        </w:rPr>
      </w:pPr>
      <w:r w:rsidRPr="00AB02D2">
        <w:rPr>
          <w:b/>
          <w:sz w:val="28"/>
          <w:szCs w:val="28"/>
        </w:rPr>
        <w:t>Ключи ответов</w:t>
      </w:r>
    </w:p>
    <w:p w14:paraId="759063A0" w14:textId="77777777" w:rsidR="00D701E7" w:rsidRPr="00AB02D2" w:rsidRDefault="00D701E7" w:rsidP="00D701E7">
      <w:pPr>
        <w:widowControl w:val="0"/>
        <w:tabs>
          <w:tab w:val="left" w:pos="2160"/>
        </w:tabs>
        <w:jc w:val="center"/>
        <w:rPr>
          <w:b/>
          <w:sz w:val="28"/>
          <w:szCs w:val="2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8109"/>
      </w:tblGrid>
      <w:tr w:rsidR="00AB02D2" w:rsidRPr="00AB02D2" w14:paraId="6FC76BAB"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3F4AF992" w14:textId="77777777" w:rsidR="00D701E7" w:rsidRPr="00AB02D2" w:rsidRDefault="00D701E7" w:rsidP="00FF5BDB">
            <w:pPr>
              <w:spacing w:line="264" w:lineRule="auto"/>
              <w:ind w:left="22"/>
              <w:contextualSpacing/>
              <w:jc w:val="center"/>
              <w:rPr>
                <w:sz w:val="28"/>
                <w:szCs w:val="28"/>
              </w:rPr>
            </w:pPr>
            <w:r w:rsidRPr="00AB02D2">
              <w:rPr>
                <w:sz w:val="28"/>
                <w:szCs w:val="28"/>
              </w:rPr>
              <w:t>Номер задания</w:t>
            </w:r>
          </w:p>
        </w:tc>
        <w:tc>
          <w:tcPr>
            <w:tcW w:w="8109" w:type="dxa"/>
            <w:tcBorders>
              <w:top w:val="single" w:sz="4" w:space="0" w:color="000000"/>
              <w:left w:val="single" w:sz="4" w:space="0" w:color="000000"/>
              <w:bottom w:val="single" w:sz="4" w:space="0" w:color="000000"/>
              <w:right w:val="single" w:sz="4" w:space="0" w:color="000000"/>
            </w:tcBorders>
          </w:tcPr>
          <w:p w14:paraId="3A55270A" w14:textId="77777777" w:rsidR="00D701E7" w:rsidRPr="00AB02D2" w:rsidRDefault="00D701E7" w:rsidP="00FF5BDB">
            <w:pPr>
              <w:spacing w:line="264" w:lineRule="auto"/>
              <w:ind w:left="22"/>
              <w:contextualSpacing/>
              <w:jc w:val="center"/>
              <w:rPr>
                <w:sz w:val="28"/>
                <w:szCs w:val="28"/>
              </w:rPr>
            </w:pPr>
            <w:r w:rsidRPr="00AB02D2">
              <w:rPr>
                <w:sz w:val="28"/>
                <w:szCs w:val="28"/>
              </w:rPr>
              <w:t>Ответ</w:t>
            </w:r>
          </w:p>
        </w:tc>
      </w:tr>
      <w:tr w:rsidR="00AB02D2" w:rsidRPr="00AB02D2" w14:paraId="7CA386B7"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507A726F" w14:textId="77777777" w:rsidR="00D701E7" w:rsidRPr="00AB02D2" w:rsidRDefault="00D701E7" w:rsidP="00FF5BDB">
            <w:pPr>
              <w:spacing w:line="264" w:lineRule="auto"/>
              <w:ind w:left="22"/>
              <w:contextualSpacing/>
              <w:jc w:val="center"/>
              <w:rPr>
                <w:sz w:val="28"/>
                <w:szCs w:val="28"/>
              </w:rPr>
            </w:pPr>
            <w:r w:rsidRPr="00AB02D2">
              <w:rPr>
                <w:sz w:val="28"/>
                <w:szCs w:val="28"/>
              </w:rPr>
              <w:t>1</w:t>
            </w:r>
          </w:p>
        </w:tc>
        <w:tc>
          <w:tcPr>
            <w:tcW w:w="8109" w:type="dxa"/>
            <w:tcBorders>
              <w:top w:val="single" w:sz="4" w:space="0" w:color="000000"/>
              <w:left w:val="single" w:sz="4" w:space="0" w:color="000000"/>
              <w:bottom w:val="single" w:sz="4" w:space="0" w:color="000000"/>
              <w:right w:val="single" w:sz="4" w:space="0" w:color="000000"/>
            </w:tcBorders>
          </w:tcPr>
          <w:p w14:paraId="3836CCB1" w14:textId="77777777" w:rsidR="004F7194" w:rsidRPr="00AB02D2" w:rsidRDefault="004F7194" w:rsidP="004F7194">
            <w:pPr>
              <w:rPr>
                <w:sz w:val="28"/>
                <w:szCs w:val="28"/>
              </w:rPr>
            </w:pPr>
            <w:r w:rsidRPr="00AB02D2">
              <w:rPr>
                <w:sz w:val="28"/>
                <w:szCs w:val="28"/>
              </w:rPr>
              <w:t>Антивирусное ПО — В. Защита от вредоносного ПО</w:t>
            </w:r>
          </w:p>
          <w:p w14:paraId="29577326" w14:textId="77777777" w:rsidR="004F7194" w:rsidRPr="00AB02D2" w:rsidRDefault="004F7194" w:rsidP="004F7194">
            <w:pPr>
              <w:rPr>
                <w:sz w:val="28"/>
                <w:szCs w:val="28"/>
              </w:rPr>
            </w:pPr>
            <w:r w:rsidRPr="00AB02D2">
              <w:rPr>
                <w:sz w:val="28"/>
                <w:szCs w:val="28"/>
              </w:rPr>
              <w:t>Межсетевой экран — Б. Защита от несанкционированного доступа</w:t>
            </w:r>
          </w:p>
          <w:p w14:paraId="1AE95246" w14:textId="77777777" w:rsidR="004F7194" w:rsidRPr="00AB02D2" w:rsidRDefault="004F7194" w:rsidP="004F7194">
            <w:pPr>
              <w:rPr>
                <w:sz w:val="28"/>
                <w:szCs w:val="28"/>
              </w:rPr>
            </w:pPr>
            <w:r w:rsidRPr="00AB02D2">
              <w:rPr>
                <w:sz w:val="28"/>
                <w:szCs w:val="28"/>
              </w:rPr>
              <w:t>VPN — Г. Создание защищенного канала связи</w:t>
            </w:r>
          </w:p>
          <w:p w14:paraId="0484FB26" w14:textId="0405F644" w:rsidR="00D701E7" w:rsidRPr="00AB02D2" w:rsidRDefault="004F7194" w:rsidP="004F7194">
            <w:pPr>
              <w:rPr>
                <w:sz w:val="28"/>
                <w:szCs w:val="28"/>
              </w:rPr>
            </w:pPr>
            <w:r w:rsidRPr="00AB02D2">
              <w:rPr>
                <w:sz w:val="28"/>
                <w:szCs w:val="28"/>
              </w:rPr>
              <w:t>Системы контроля доступа — Д. Управление правами доступа</w:t>
            </w:r>
          </w:p>
        </w:tc>
      </w:tr>
      <w:tr w:rsidR="00AB02D2" w:rsidRPr="00AB02D2" w14:paraId="539D8C2D"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2874173D" w14:textId="77777777" w:rsidR="00D701E7" w:rsidRPr="00AB02D2" w:rsidRDefault="00D701E7" w:rsidP="00FF5BDB">
            <w:pPr>
              <w:spacing w:line="264" w:lineRule="auto"/>
              <w:ind w:left="22"/>
              <w:contextualSpacing/>
              <w:jc w:val="center"/>
              <w:rPr>
                <w:sz w:val="28"/>
                <w:szCs w:val="28"/>
              </w:rPr>
            </w:pPr>
            <w:r w:rsidRPr="00AB02D2">
              <w:rPr>
                <w:sz w:val="28"/>
                <w:szCs w:val="28"/>
              </w:rPr>
              <w:t>2</w:t>
            </w:r>
          </w:p>
        </w:tc>
        <w:tc>
          <w:tcPr>
            <w:tcW w:w="8109" w:type="dxa"/>
            <w:tcBorders>
              <w:top w:val="single" w:sz="4" w:space="0" w:color="000000"/>
              <w:left w:val="single" w:sz="4" w:space="0" w:color="000000"/>
              <w:bottom w:val="single" w:sz="4" w:space="0" w:color="000000"/>
              <w:right w:val="single" w:sz="4" w:space="0" w:color="000000"/>
            </w:tcBorders>
          </w:tcPr>
          <w:p w14:paraId="08AC4346" w14:textId="6ADBECE9" w:rsidR="00D701E7" w:rsidRPr="00AB02D2" w:rsidRDefault="004F7194" w:rsidP="00FF5BDB">
            <w:pPr>
              <w:spacing w:line="264" w:lineRule="auto"/>
              <w:ind w:left="22"/>
              <w:contextualSpacing/>
              <w:rPr>
                <w:sz w:val="28"/>
                <w:szCs w:val="28"/>
              </w:rPr>
            </w:pPr>
            <w:r w:rsidRPr="00AB02D2">
              <w:rPr>
                <w:sz w:val="28"/>
                <w:szCs w:val="28"/>
              </w:rPr>
              <w:t>1 → 2 → 3 → 4</w:t>
            </w:r>
          </w:p>
        </w:tc>
      </w:tr>
      <w:tr w:rsidR="00AB02D2" w:rsidRPr="00AB02D2" w14:paraId="216691B3"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5E177994" w14:textId="77777777" w:rsidR="00D701E7" w:rsidRPr="00AB02D2" w:rsidRDefault="00D701E7" w:rsidP="00FF5BDB">
            <w:pPr>
              <w:spacing w:line="264" w:lineRule="auto"/>
              <w:ind w:left="22"/>
              <w:contextualSpacing/>
              <w:jc w:val="center"/>
              <w:rPr>
                <w:sz w:val="28"/>
                <w:szCs w:val="28"/>
              </w:rPr>
            </w:pPr>
            <w:r w:rsidRPr="00AB02D2">
              <w:rPr>
                <w:sz w:val="28"/>
                <w:szCs w:val="28"/>
              </w:rPr>
              <w:t>3</w:t>
            </w:r>
          </w:p>
        </w:tc>
        <w:tc>
          <w:tcPr>
            <w:tcW w:w="8109" w:type="dxa"/>
            <w:tcBorders>
              <w:top w:val="single" w:sz="4" w:space="0" w:color="000000"/>
              <w:left w:val="single" w:sz="4" w:space="0" w:color="000000"/>
              <w:bottom w:val="single" w:sz="4" w:space="0" w:color="000000"/>
              <w:right w:val="single" w:sz="4" w:space="0" w:color="000000"/>
            </w:tcBorders>
          </w:tcPr>
          <w:p w14:paraId="45A01DCC" w14:textId="77777777" w:rsidR="00D701E7" w:rsidRPr="00AB02D2" w:rsidRDefault="00D701E7"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r w:rsidRPr="00AB02D2">
              <w:rPr>
                <w:sz w:val="28"/>
                <w:szCs w:val="28"/>
              </w:rPr>
              <w:t>Экранирование — это метод защиты информации, который предполагает создание барьера вокруг электронного устройства или кабеля для предотвращения утечки электромагнитных сигналов. Оно помогает защитить информацию от перехвата с помощью специальных материалов, блокирующих распространение электромагнитных волн. Экранирование может применяться различными способами:</w:t>
            </w:r>
          </w:p>
          <w:p w14:paraId="2AA3FEB1" w14:textId="77777777" w:rsidR="00D701E7" w:rsidRPr="00AB02D2" w:rsidRDefault="00D701E7"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p>
          <w:p w14:paraId="706E8F22" w14:textId="77777777" w:rsidR="00D701E7" w:rsidRPr="00AB02D2" w:rsidRDefault="00D701E7"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r w:rsidRPr="00AB02D2">
              <w:rPr>
                <w:sz w:val="28"/>
                <w:szCs w:val="28"/>
              </w:rPr>
              <w:t>1.Экран на кабелях: Специальные металлические оболочки или покрытия на кабелях помогают уменьшить электромагнитные излучения, предотвращая утечку информации.</w:t>
            </w:r>
          </w:p>
          <w:p w14:paraId="5C760C74" w14:textId="77777777" w:rsidR="00D701E7" w:rsidRPr="00AB02D2" w:rsidRDefault="00D701E7"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r w:rsidRPr="00AB02D2">
              <w:rPr>
                <w:sz w:val="28"/>
                <w:szCs w:val="28"/>
              </w:rPr>
              <w:t>2.Заземленные корпуса устройств: Использование металлических корпусов для компьютеров и другого оборудования позволяет эффективно гасить электромагнитные поля, снижая риск утечки информации.</w:t>
            </w:r>
          </w:p>
          <w:p w14:paraId="37C896C8" w14:textId="77777777" w:rsidR="00D701E7" w:rsidRPr="00AB02D2" w:rsidRDefault="00D701E7"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r w:rsidRPr="00AB02D2">
              <w:rPr>
                <w:sz w:val="28"/>
                <w:szCs w:val="28"/>
              </w:rPr>
              <w:t>3.Специальные комнаты: Для особо чувствительных данных могут использоваться специальные экранированные помещения («Faraday cage»), полностью изолированные от внешнего мира, чтобы исключить любые электромагнитные утечки.</w:t>
            </w:r>
          </w:p>
          <w:p w14:paraId="254D4BED" w14:textId="77777777" w:rsidR="00D701E7" w:rsidRPr="00AB02D2" w:rsidRDefault="00D701E7"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textAlignment w:val="baseline"/>
              <w:rPr>
                <w:sz w:val="28"/>
                <w:szCs w:val="28"/>
              </w:rPr>
            </w:pPr>
            <w:r w:rsidRPr="00AB02D2">
              <w:rPr>
                <w:sz w:val="28"/>
                <w:szCs w:val="28"/>
              </w:rPr>
              <w:t>Примером экранирования может служить экранирующая комната, используемая для защиты особо важных данных в государственных учреждениях или крупных корпорациях.</w:t>
            </w:r>
          </w:p>
        </w:tc>
      </w:tr>
      <w:tr w:rsidR="00AB02D2" w:rsidRPr="00AB02D2" w14:paraId="52E2CDF2"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76F04841" w14:textId="77777777" w:rsidR="00D701E7" w:rsidRPr="00AB02D2" w:rsidRDefault="00D701E7" w:rsidP="00FF5BDB">
            <w:pPr>
              <w:spacing w:line="264" w:lineRule="auto"/>
              <w:ind w:left="22"/>
              <w:contextualSpacing/>
              <w:jc w:val="center"/>
              <w:rPr>
                <w:sz w:val="28"/>
                <w:szCs w:val="28"/>
              </w:rPr>
            </w:pPr>
            <w:r w:rsidRPr="00AB02D2">
              <w:rPr>
                <w:sz w:val="28"/>
                <w:szCs w:val="28"/>
              </w:rPr>
              <w:t>4</w:t>
            </w:r>
          </w:p>
        </w:tc>
        <w:tc>
          <w:tcPr>
            <w:tcW w:w="8109" w:type="dxa"/>
            <w:tcBorders>
              <w:top w:val="single" w:sz="4" w:space="0" w:color="000000"/>
              <w:left w:val="single" w:sz="4" w:space="0" w:color="000000"/>
              <w:bottom w:val="single" w:sz="4" w:space="0" w:color="000000"/>
              <w:right w:val="single" w:sz="4" w:space="0" w:color="000000"/>
            </w:tcBorders>
          </w:tcPr>
          <w:p w14:paraId="7B10E9B5" w14:textId="77777777" w:rsidR="00D701E7" w:rsidRPr="00AB02D2" w:rsidRDefault="00D701E7"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lang w:val="en-US"/>
              </w:rPr>
            </w:pPr>
            <w:r w:rsidRPr="00AB02D2">
              <w:rPr>
                <w:sz w:val="28"/>
                <w:szCs w:val="28"/>
                <w:lang w:val="en-US"/>
              </w:rPr>
              <w:t>b) Блокировка USB-портов</w:t>
            </w:r>
          </w:p>
        </w:tc>
      </w:tr>
      <w:tr w:rsidR="00AB02D2" w:rsidRPr="00AB02D2" w14:paraId="5D0BF734"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6203AD3B" w14:textId="77777777" w:rsidR="00D701E7" w:rsidRPr="00AB02D2" w:rsidRDefault="00D701E7" w:rsidP="00FF5BDB">
            <w:pPr>
              <w:spacing w:line="264" w:lineRule="auto"/>
              <w:ind w:left="22"/>
              <w:contextualSpacing/>
              <w:jc w:val="center"/>
              <w:rPr>
                <w:sz w:val="28"/>
                <w:szCs w:val="28"/>
              </w:rPr>
            </w:pPr>
            <w:r w:rsidRPr="00AB02D2">
              <w:rPr>
                <w:sz w:val="28"/>
                <w:szCs w:val="28"/>
              </w:rPr>
              <w:lastRenderedPageBreak/>
              <w:t>5</w:t>
            </w:r>
          </w:p>
        </w:tc>
        <w:tc>
          <w:tcPr>
            <w:tcW w:w="8109" w:type="dxa"/>
            <w:tcBorders>
              <w:top w:val="single" w:sz="4" w:space="0" w:color="000000"/>
              <w:left w:val="single" w:sz="4" w:space="0" w:color="000000"/>
              <w:bottom w:val="single" w:sz="4" w:space="0" w:color="000000"/>
              <w:right w:val="single" w:sz="4" w:space="0" w:color="000000"/>
            </w:tcBorders>
          </w:tcPr>
          <w:p w14:paraId="421994FD"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План:</w:t>
            </w:r>
          </w:p>
          <w:p w14:paraId="6A757E9B"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1.Защита от кражи данных через физические носители:</w:t>
            </w:r>
          </w:p>
          <w:p w14:paraId="3886F233"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Отключить возможность использования USB-портов на рабочих станциях.</w:t>
            </w:r>
          </w:p>
          <w:p w14:paraId="2C066BF7"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Ввести политику запрета на использование личных накопителей сотрудниками.</w:t>
            </w:r>
          </w:p>
          <w:p w14:paraId="0D68A99E"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Установить программное обеспечение для отслеживания попыток подключения неизвестных устройств.</w:t>
            </w:r>
          </w:p>
          <w:p w14:paraId="033FBF6F"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2.Защита от несанкционированного доступа к рабочим станциям:</w:t>
            </w:r>
          </w:p>
          <w:p w14:paraId="3F9FBF2B"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Ограничить доступ в офисное помещение с помощью пропускной системы.</w:t>
            </w:r>
          </w:p>
          <w:p w14:paraId="6E75B727"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Использовать биометрическую идентификацию для доступа к оборудованию.</w:t>
            </w:r>
          </w:p>
          <w:p w14:paraId="35003E8B"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Применить сложные пароли и двухфакторную аутентификацию для входа в операционные системы.</w:t>
            </w:r>
          </w:p>
          <w:p w14:paraId="656C1936"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3.Защита от физического повреждения оборудования:</w:t>
            </w:r>
          </w:p>
          <w:p w14:paraId="7F1007BA"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Разместить оборудование в закрытых шкафах или стойках с замками.</w:t>
            </w:r>
          </w:p>
          <w:p w14:paraId="250565FB"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Установить камеры видеонаблюдения для мониторинга физического доступа к оборудованию.</w:t>
            </w:r>
          </w:p>
          <w:p w14:paraId="5B2607F4" w14:textId="77777777" w:rsidR="00D701E7" w:rsidRPr="00AB02D2" w:rsidRDefault="00D701E7" w:rsidP="00FF5BDB">
            <w:pPr>
              <w:tabs>
                <w:tab w:val="left" w:pos="1221"/>
              </w:tabs>
              <w:spacing w:line="264" w:lineRule="auto"/>
              <w:ind w:left="22"/>
              <w:contextualSpacing/>
              <w:rPr>
                <w:sz w:val="28"/>
                <w:szCs w:val="28"/>
              </w:rPr>
            </w:pPr>
            <w:r w:rsidRPr="00AB02D2">
              <w:rPr>
                <w:sz w:val="28"/>
                <w:szCs w:val="28"/>
              </w:rPr>
              <w:t>Проводить регулярные проверки оборудования на предмет повреждений и вмешательства.</w:t>
            </w:r>
          </w:p>
        </w:tc>
      </w:tr>
      <w:tr w:rsidR="00AB02D2" w:rsidRPr="00AB02D2" w14:paraId="6511FE05"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2F175E62" w14:textId="77777777" w:rsidR="00D701E7" w:rsidRPr="00AB02D2" w:rsidRDefault="00D701E7" w:rsidP="00FF5BDB">
            <w:pPr>
              <w:spacing w:line="264" w:lineRule="auto"/>
              <w:ind w:left="22"/>
              <w:contextualSpacing/>
              <w:jc w:val="center"/>
              <w:rPr>
                <w:sz w:val="28"/>
                <w:szCs w:val="28"/>
                <w:highlight w:val="yellow"/>
              </w:rPr>
            </w:pPr>
            <w:r w:rsidRPr="00AB02D2">
              <w:rPr>
                <w:sz w:val="28"/>
                <w:szCs w:val="28"/>
              </w:rPr>
              <w:t>6</w:t>
            </w:r>
          </w:p>
        </w:tc>
        <w:tc>
          <w:tcPr>
            <w:tcW w:w="8109" w:type="dxa"/>
            <w:tcBorders>
              <w:top w:val="single" w:sz="4" w:space="0" w:color="000000"/>
              <w:left w:val="single" w:sz="4" w:space="0" w:color="000000"/>
              <w:bottom w:val="single" w:sz="4" w:space="0" w:color="000000"/>
              <w:right w:val="single" w:sz="4" w:space="0" w:color="000000"/>
            </w:tcBorders>
          </w:tcPr>
          <w:p w14:paraId="2E8C9CEF" w14:textId="77777777" w:rsidR="00D701E7" w:rsidRPr="00AB02D2" w:rsidRDefault="00D701E7" w:rsidP="00FF5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sz w:val="28"/>
                <w:szCs w:val="28"/>
              </w:rPr>
            </w:pPr>
            <w:r w:rsidRPr="00AB02D2">
              <w:rPr>
                <w:sz w:val="28"/>
                <w:szCs w:val="28"/>
              </w:rPr>
              <w:t>Меры:</w:t>
            </w:r>
          </w:p>
          <w:p w14:paraId="636D53AA" w14:textId="77777777" w:rsidR="00D701E7" w:rsidRPr="00AB02D2" w:rsidRDefault="00D701E7" w:rsidP="00912814">
            <w:pPr>
              <w:pStyle w:val="a8"/>
              <w:numPr>
                <w:ilvl w:val="0"/>
                <w:numId w:val="3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textAlignment w:val="baseline"/>
              <w:rPr>
                <w:rFonts w:ascii="Times New Roman" w:hAnsi="Times New Roman"/>
                <w:sz w:val="28"/>
                <w:szCs w:val="28"/>
              </w:rPr>
            </w:pPr>
            <w:r w:rsidRPr="00AB02D2">
              <w:rPr>
                <w:rFonts w:ascii="Times New Roman" w:hAnsi="Times New Roman"/>
                <w:sz w:val="28"/>
                <w:szCs w:val="28"/>
              </w:rPr>
              <w:t>Усиленная конструкция банкоматов: Использование прочных материалов для защиты от механических воздействий.</w:t>
            </w:r>
          </w:p>
          <w:p w14:paraId="742F8E9A" w14:textId="77777777" w:rsidR="00D701E7" w:rsidRPr="00AB02D2" w:rsidRDefault="00D701E7" w:rsidP="00912814">
            <w:pPr>
              <w:pStyle w:val="a8"/>
              <w:numPr>
                <w:ilvl w:val="0"/>
                <w:numId w:val="3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textAlignment w:val="baseline"/>
              <w:rPr>
                <w:rFonts w:ascii="Times New Roman" w:hAnsi="Times New Roman"/>
                <w:sz w:val="28"/>
                <w:szCs w:val="28"/>
              </w:rPr>
            </w:pPr>
            <w:r w:rsidRPr="00AB02D2">
              <w:rPr>
                <w:rFonts w:ascii="Times New Roman" w:hAnsi="Times New Roman"/>
                <w:sz w:val="28"/>
                <w:szCs w:val="28"/>
              </w:rPr>
              <w:t>Установка датчиков движения и вибрации: Эти датчики могут обнаруживать попытки физического воздействия на банкоматы и сигнализировать об этом службе безопасности.</w:t>
            </w:r>
          </w:p>
          <w:p w14:paraId="5F7E8EB9" w14:textId="77777777" w:rsidR="00D701E7" w:rsidRPr="00AB02D2" w:rsidRDefault="00D701E7" w:rsidP="00912814">
            <w:pPr>
              <w:pStyle w:val="a8"/>
              <w:numPr>
                <w:ilvl w:val="0"/>
                <w:numId w:val="3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textAlignment w:val="baseline"/>
              <w:rPr>
                <w:rFonts w:ascii="Times New Roman" w:hAnsi="Times New Roman"/>
                <w:sz w:val="28"/>
                <w:szCs w:val="28"/>
              </w:rPr>
            </w:pPr>
            <w:r w:rsidRPr="00AB02D2">
              <w:rPr>
                <w:rFonts w:ascii="Times New Roman" w:hAnsi="Times New Roman"/>
                <w:sz w:val="28"/>
                <w:szCs w:val="28"/>
              </w:rPr>
              <w:t>Использование систем видеонаблюдения: Камеры должны фиксировать все происходящее возле банкоматов для последующей идентификации нарушителей.</w:t>
            </w:r>
          </w:p>
          <w:p w14:paraId="153634E3" w14:textId="77777777" w:rsidR="00D701E7" w:rsidRPr="00AB02D2" w:rsidRDefault="00D701E7" w:rsidP="00912814">
            <w:pPr>
              <w:pStyle w:val="a8"/>
              <w:numPr>
                <w:ilvl w:val="0"/>
                <w:numId w:val="3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textAlignment w:val="baseline"/>
              <w:rPr>
                <w:rFonts w:ascii="Times New Roman" w:hAnsi="Times New Roman"/>
                <w:sz w:val="28"/>
                <w:szCs w:val="28"/>
              </w:rPr>
            </w:pPr>
            <w:r w:rsidRPr="00AB02D2">
              <w:rPr>
                <w:rFonts w:ascii="Times New Roman" w:hAnsi="Times New Roman"/>
                <w:sz w:val="28"/>
                <w:szCs w:val="28"/>
              </w:rPr>
              <w:t>Ограниченный доступ к внутренним компонентам: Например, установка PIN-кодов для открытия сервисных панелей банкоматов.</w:t>
            </w:r>
          </w:p>
          <w:p w14:paraId="5B97AE99" w14:textId="77777777" w:rsidR="00D701E7" w:rsidRPr="00AB02D2" w:rsidRDefault="00D701E7" w:rsidP="00912814">
            <w:pPr>
              <w:pStyle w:val="a8"/>
              <w:numPr>
                <w:ilvl w:val="0"/>
                <w:numId w:val="3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5"/>
              <w:textAlignment w:val="baseline"/>
              <w:rPr>
                <w:rFonts w:ascii="Times New Roman" w:hAnsi="Times New Roman"/>
                <w:sz w:val="28"/>
                <w:szCs w:val="28"/>
              </w:rPr>
            </w:pPr>
            <w:r w:rsidRPr="00AB02D2">
              <w:rPr>
                <w:rFonts w:ascii="Times New Roman" w:hAnsi="Times New Roman"/>
                <w:sz w:val="28"/>
                <w:szCs w:val="28"/>
              </w:rPr>
              <w:t>Мониторинг окружающей среды: Слежение за температурой, влажностью и другими факторами, которые могут указывать на попытку вскрытия банкомата.</w:t>
            </w:r>
          </w:p>
        </w:tc>
      </w:tr>
      <w:tr w:rsidR="00AB02D2" w:rsidRPr="00AB02D2" w14:paraId="198442B2" w14:textId="77777777" w:rsidTr="00FF5BDB">
        <w:tc>
          <w:tcPr>
            <w:tcW w:w="1384" w:type="dxa"/>
            <w:tcBorders>
              <w:top w:val="single" w:sz="4" w:space="0" w:color="000000"/>
              <w:left w:val="single" w:sz="4" w:space="0" w:color="000000"/>
              <w:bottom w:val="single" w:sz="4" w:space="0" w:color="000000"/>
              <w:right w:val="single" w:sz="4" w:space="0" w:color="000000"/>
            </w:tcBorders>
          </w:tcPr>
          <w:p w14:paraId="7E4AE8DE" w14:textId="77777777" w:rsidR="00D701E7" w:rsidRPr="00AB02D2" w:rsidRDefault="00D701E7" w:rsidP="00FF5BDB">
            <w:pPr>
              <w:spacing w:line="264" w:lineRule="auto"/>
              <w:ind w:left="22"/>
              <w:contextualSpacing/>
              <w:jc w:val="center"/>
              <w:rPr>
                <w:sz w:val="28"/>
                <w:szCs w:val="28"/>
                <w:highlight w:val="yellow"/>
              </w:rPr>
            </w:pPr>
            <w:r w:rsidRPr="00AB02D2">
              <w:rPr>
                <w:sz w:val="28"/>
                <w:szCs w:val="28"/>
              </w:rPr>
              <w:t>7</w:t>
            </w:r>
          </w:p>
        </w:tc>
        <w:tc>
          <w:tcPr>
            <w:tcW w:w="8109" w:type="dxa"/>
            <w:tcBorders>
              <w:top w:val="single" w:sz="4" w:space="0" w:color="000000"/>
              <w:left w:val="single" w:sz="4" w:space="0" w:color="000000"/>
              <w:bottom w:val="single" w:sz="4" w:space="0" w:color="000000"/>
              <w:right w:val="single" w:sz="4" w:space="0" w:color="000000"/>
            </w:tcBorders>
          </w:tcPr>
          <w:p w14:paraId="1AD491CC" w14:textId="77777777" w:rsidR="00D701E7" w:rsidRPr="00AB02D2" w:rsidRDefault="00D701E7" w:rsidP="00FF5BDB">
            <w:pPr>
              <w:spacing w:line="264" w:lineRule="auto"/>
              <w:ind w:left="22"/>
              <w:contextualSpacing/>
              <w:rPr>
                <w:sz w:val="28"/>
                <w:szCs w:val="28"/>
              </w:rPr>
            </w:pPr>
            <w:r w:rsidRPr="00AB02D2">
              <w:rPr>
                <w:sz w:val="28"/>
                <w:szCs w:val="28"/>
              </w:rPr>
              <w:t xml:space="preserve">Предположим, что злоумышленнику требуется около 30 секунд, чтобы снять крышку корпуса компьютера и извлечь жесткий </w:t>
            </w:r>
            <w:r w:rsidRPr="00AB02D2">
              <w:rPr>
                <w:sz w:val="28"/>
                <w:szCs w:val="28"/>
              </w:rPr>
              <w:lastRenderedPageBreak/>
              <w:t>диск. Если у злоумышленника есть инструменты для вскрытия корпуса, то дополнительные навыки не требуются, так как большинство корпусов компьютеров легко открываются стандартными инструментами.</w:t>
            </w:r>
          </w:p>
          <w:p w14:paraId="67EA1068" w14:textId="77777777" w:rsidR="00D701E7" w:rsidRPr="00AB02D2" w:rsidRDefault="00D701E7" w:rsidP="00FF5BDB">
            <w:pPr>
              <w:spacing w:line="264" w:lineRule="auto"/>
              <w:ind w:left="22"/>
              <w:contextualSpacing/>
              <w:rPr>
                <w:sz w:val="28"/>
                <w:szCs w:val="28"/>
              </w:rPr>
            </w:pPr>
            <w:r w:rsidRPr="00AB02D2">
              <w:rPr>
                <w:sz w:val="28"/>
                <w:szCs w:val="28"/>
              </w:rPr>
              <w:t>Таким образом, злоумышленнику потребуется всего около 30 секунд для выполнения задачи.</w:t>
            </w:r>
          </w:p>
        </w:tc>
      </w:tr>
    </w:tbl>
    <w:p w14:paraId="01FF6323" w14:textId="77777777" w:rsidR="00D701E7" w:rsidRPr="00AB02D2" w:rsidRDefault="00D701E7" w:rsidP="00D701E7">
      <w:pPr>
        <w:ind w:firstLine="709"/>
        <w:jc w:val="center"/>
        <w:rPr>
          <w:sz w:val="28"/>
          <w:szCs w:val="20"/>
        </w:rPr>
      </w:pPr>
      <w:r w:rsidRPr="00AB02D2">
        <w:rPr>
          <w:b/>
          <w:sz w:val="28"/>
          <w:szCs w:val="20"/>
        </w:rPr>
        <w:lastRenderedPageBreak/>
        <w:t>Критерии оценивания ответов, полученных в ходе тестирования</w:t>
      </w:r>
    </w:p>
    <w:p w14:paraId="3D8AD93B" w14:textId="77777777" w:rsidR="00D701E7" w:rsidRPr="00AB02D2" w:rsidRDefault="00D701E7" w:rsidP="00D701E7">
      <w:pPr>
        <w:ind w:firstLine="709"/>
        <w:rPr>
          <w:sz w:val="28"/>
          <w:szCs w:val="20"/>
        </w:rPr>
      </w:pPr>
      <w:r w:rsidRPr="00AB02D2">
        <w:rPr>
          <w:sz w:val="28"/>
          <w:szCs w:val="20"/>
        </w:rPr>
        <w:t>За каждый верный ответ выставляется 1 балл, за неверный ответ – 0 баллов. Баллы, полученные обучающимися за выполненные задания, суммируются.</w:t>
      </w:r>
    </w:p>
    <w:p w14:paraId="5F52AC9E" w14:textId="77777777" w:rsidR="00A87C9B" w:rsidRPr="00AB02D2" w:rsidRDefault="00D701E7" w:rsidP="00A87C9B">
      <w:pPr>
        <w:spacing w:after="160" w:line="276" w:lineRule="auto"/>
        <w:ind w:firstLine="709"/>
        <w:jc w:val="both"/>
        <w:rPr>
          <w:sz w:val="28"/>
          <w:szCs w:val="20"/>
        </w:rPr>
      </w:pPr>
      <w:r w:rsidRPr="00AB02D2">
        <w:rPr>
          <w:sz w:val="28"/>
          <w:szCs w:val="20"/>
        </w:rPr>
        <w:t>Результаты тестирования определяются в разрезе каждого обучающегося в баллах и оценках.</w:t>
      </w:r>
    </w:p>
    <w:p w14:paraId="187DCA82" w14:textId="77777777" w:rsidR="00A87C9B" w:rsidRPr="00AB02D2" w:rsidRDefault="00A87C9B" w:rsidP="00A87C9B">
      <w:pPr>
        <w:spacing w:after="160" w:line="276" w:lineRule="auto"/>
        <w:ind w:firstLine="709"/>
        <w:jc w:val="both"/>
        <w:rPr>
          <w:b/>
          <w:sz w:val="28"/>
          <w:szCs w:val="28"/>
        </w:rPr>
      </w:pPr>
      <w:r w:rsidRPr="00AB02D2">
        <w:rPr>
          <w:b/>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0"/>
        <w:gridCol w:w="2629"/>
        <w:gridCol w:w="2364"/>
        <w:gridCol w:w="2361"/>
      </w:tblGrid>
      <w:tr w:rsidR="00AB02D2" w:rsidRPr="00AB02D2" w14:paraId="0BE2AE73" w14:textId="77777777" w:rsidTr="00FF5BDB">
        <w:tc>
          <w:tcPr>
            <w:tcW w:w="5000" w:type="pct"/>
            <w:gridSpan w:val="4"/>
            <w:shd w:val="clear" w:color="auto" w:fill="auto"/>
          </w:tcPr>
          <w:p w14:paraId="2CCE92CE" w14:textId="77777777" w:rsidR="00A87C9B" w:rsidRPr="00AB02D2" w:rsidRDefault="00A87C9B" w:rsidP="00FF5BDB">
            <w:pPr>
              <w:jc w:val="center"/>
              <w:rPr>
                <w:b/>
                <w:szCs w:val="20"/>
              </w:rPr>
            </w:pPr>
            <w:r w:rsidRPr="00AB02D2">
              <w:rPr>
                <w:b/>
                <w:szCs w:val="20"/>
              </w:rPr>
              <w:t>Результаты тестирования</w:t>
            </w:r>
          </w:p>
        </w:tc>
      </w:tr>
      <w:tr w:rsidR="00AB02D2" w:rsidRPr="00AB02D2" w14:paraId="47FCAA6D" w14:textId="77777777" w:rsidTr="00FF5BDB">
        <w:tc>
          <w:tcPr>
            <w:tcW w:w="1215" w:type="pct"/>
            <w:shd w:val="clear" w:color="auto" w:fill="auto"/>
          </w:tcPr>
          <w:p w14:paraId="124B1B71" w14:textId="77777777" w:rsidR="00A87C9B" w:rsidRPr="00AB02D2" w:rsidRDefault="00A87C9B" w:rsidP="00FF5BDB">
            <w:pPr>
              <w:jc w:val="center"/>
              <w:rPr>
                <w:b/>
                <w:szCs w:val="20"/>
              </w:rPr>
            </w:pPr>
            <w:r w:rsidRPr="00AB02D2">
              <w:rPr>
                <w:b/>
                <w:szCs w:val="20"/>
              </w:rPr>
              <w:t>Баллы</w:t>
            </w:r>
          </w:p>
        </w:tc>
        <w:tc>
          <w:tcPr>
            <w:tcW w:w="1353" w:type="pct"/>
            <w:shd w:val="clear" w:color="auto" w:fill="auto"/>
          </w:tcPr>
          <w:p w14:paraId="6668713A" w14:textId="77777777" w:rsidR="00A87C9B" w:rsidRPr="00AB02D2" w:rsidRDefault="00A87C9B" w:rsidP="00FF5BDB">
            <w:pPr>
              <w:jc w:val="center"/>
              <w:rPr>
                <w:b/>
                <w:szCs w:val="20"/>
              </w:rPr>
            </w:pPr>
            <w:r w:rsidRPr="00AB02D2">
              <w:rPr>
                <w:b/>
                <w:szCs w:val="20"/>
              </w:rPr>
              <w:t>Оценка</w:t>
            </w:r>
          </w:p>
        </w:tc>
        <w:tc>
          <w:tcPr>
            <w:tcW w:w="1217" w:type="pct"/>
            <w:shd w:val="clear" w:color="auto" w:fill="auto"/>
          </w:tcPr>
          <w:p w14:paraId="4FCC9A3B" w14:textId="77777777" w:rsidR="00A87C9B" w:rsidRPr="00AB02D2" w:rsidRDefault="00A87C9B" w:rsidP="00FF5BDB">
            <w:pPr>
              <w:jc w:val="center"/>
              <w:rPr>
                <w:b/>
                <w:szCs w:val="20"/>
              </w:rPr>
            </w:pPr>
            <w:r w:rsidRPr="00AB02D2">
              <w:rPr>
                <w:b/>
                <w:szCs w:val="20"/>
              </w:rPr>
              <w:t>Доля выполненных заданий</w:t>
            </w:r>
          </w:p>
        </w:tc>
        <w:tc>
          <w:tcPr>
            <w:tcW w:w="1215" w:type="pct"/>
            <w:shd w:val="clear" w:color="auto" w:fill="auto"/>
          </w:tcPr>
          <w:p w14:paraId="7745B34E" w14:textId="77777777" w:rsidR="00A87C9B" w:rsidRPr="00AB02D2" w:rsidRDefault="00A87C9B" w:rsidP="00FF5BDB">
            <w:pPr>
              <w:jc w:val="center"/>
              <w:rPr>
                <w:b/>
                <w:szCs w:val="20"/>
              </w:rPr>
            </w:pPr>
            <w:r w:rsidRPr="00AB02D2">
              <w:rPr>
                <w:b/>
                <w:szCs w:val="20"/>
              </w:rPr>
              <w:t>Уровень сформированности компетенций</w:t>
            </w:r>
          </w:p>
        </w:tc>
      </w:tr>
      <w:tr w:rsidR="00AB02D2" w:rsidRPr="00AB02D2" w14:paraId="64FF7B22" w14:textId="77777777" w:rsidTr="00FF5BDB">
        <w:tc>
          <w:tcPr>
            <w:tcW w:w="1215" w:type="pct"/>
            <w:shd w:val="clear" w:color="auto" w:fill="auto"/>
          </w:tcPr>
          <w:p w14:paraId="4322F170" w14:textId="77777777" w:rsidR="00A87C9B" w:rsidRPr="00AB02D2" w:rsidRDefault="00A87C9B" w:rsidP="00FF5BDB">
            <w:pPr>
              <w:rPr>
                <w:szCs w:val="20"/>
              </w:rPr>
            </w:pPr>
            <w:r w:rsidRPr="00AB02D2">
              <w:rPr>
                <w:szCs w:val="20"/>
              </w:rPr>
              <w:t>0-3 баллов</w:t>
            </w:r>
          </w:p>
        </w:tc>
        <w:tc>
          <w:tcPr>
            <w:tcW w:w="1353" w:type="pct"/>
            <w:shd w:val="clear" w:color="auto" w:fill="auto"/>
          </w:tcPr>
          <w:p w14:paraId="2E95275C" w14:textId="77777777" w:rsidR="00A87C9B" w:rsidRPr="00AB02D2" w:rsidRDefault="00A87C9B" w:rsidP="00FF5BDB">
            <w:pPr>
              <w:rPr>
                <w:szCs w:val="20"/>
              </w:rPr>
            </w:pPr>
            <w:r w:rsidRPr="00AB02D2">
              <w:rPr>
                <w:szCs w:val="20"/>
              </w:rPr>
              <w:t>2 (неудовлетворительно)</w:t>
            </w:r>
          </w:p>
        </w:tc>
        <w:tc>
          <w:tcPr>
            <w:tcW w:w="1217" w:type="pct"/>
            <w:shd w:val="clear" w:color="auto" w:fill="auto"/>
          </w:tcPr>
          <w:p w14:paraId="2B13CDD0" w14:textId="77777777" w:rsidR="00A87C9B" w:rsidRPr="00AB02D2" w:rsidRDefault="00A87C9B" w:rsidP="00FF5BDB">
            <w:pPr>
              <w:rPr>
                <w:szCs w:val="20"/>
              </w:rPr>
            </w:pPr>
            <w:r w:rsidRPr="00AB02D2">
              <w:rPr>
                <w:szCs w:val="20"/>
              </w:rPr>
              <w:t>0-43%</w:t>
            </w:r>
          </w:p>
        </w:tc>
        <w:tc>
          <w:tcPr>
            <w:tcW w:w="1215" w:type="pct"/>
            <w:shd w:val="clear" w:color="auto" w:fill="auto"/>
          </w:tcPr>
          <w:p w14:paraId="31CB72CA" w14:textId="77777777" w:rsidR="00A87C9B" w:rsidRPr="00AB02D2" w:rsidRDefault="00A87C9B" w:rsidP="00FF5BDB">
            <w:pPr>
              <w:rPr>
                <w:szCs w:val="20"/>
              </w:rPr>
            </w:pPr>
            <w:r w:rsidRPr="00AB02D2">
              <w:rPr>
                <w:szCs w:val="20"/>
              </w:rPr>
              <w:t>низкий</w:t>
            </w:r>
          </w:p>
        </w:tc>
      </w:tr>
      <w:tr w:rsidR="00AB02D2" w:rsidRPr="00AB02D2" w14:paraId="1958B85E" w14:textId="77777777" w:rsidTr="00FF5BDB">
        <w:tc>
          <w:tcPr>
            <w:tcW w:w="1215" w:type="pct"/>
            <w:shd w:val="clear" w:color="auto" w:fill="auto"/>
          </w:tcPr>
          <w:p w14:paraId="3823B9B1" w14:textId="77777777" w:rsidR="00A87C9B" w:rsidRPr="00AB02D2" w:rsidRDefault="00A87C9B" w:rsidP="00FF5BDB">
            <w:pPr>
              <w:rPr>
                <w:szCs w:val="20"/>
              </w:rPr>
            </w:pPr>
            <w:r w:rsidRPr="00AB02D2">
              <w:rPr>
                <w:szCs w:val="20"/>
              </w:rPr>
              <w:t>4-5 баллов</w:t>
            </w:r>
          </w:p>
        </w:tc>
        <w:tc>
          <w:tcPr>
            <w:tcW w:w="1353" w:type="pct"/>
            <w:shd w:val="clear" w:color="auto" w:fill="auto"/>
          </w:tcPr>
          <w:p w14:paraId="4D979C2F" w14:textId="77777777" w:rsidR="00A87C9B" w:rsidRPr="00AB02D2" w:rsidRDefault="00A87C9B" w:rsidP="00FF5BDB">
            <w:pPr>
              <w:rPr>
                <w:szCs w:val="20"/>
              </w:rPr>
            </w:pPr>
            <w:r w:rsidRPr="00AB02D2">
              <w:rPr>
                <w:szCs w:val="20"/>
              </w:rPr>
              <w:t>3 (удовлетворительно)</w:t>
            </w:r>
          </w:p>
        </w:tc>
        <w:tc>
          <w:tcPr>
            <w:tcW w:w="1217" w:type="pct"/>
            <w:shd w:val="clear" w:color="auto" w:fill="auto"/>
          </w:tcPr>
          <w:p w14:paraId="4C4F8B98" w14:textId="77777777" w:rsidR="00A87C9B" w:rsidRPr="00AB02D2" w:rsidRDefault="00A87C9B" w:rsidP="00FF5BDB">
            <w:pPr>
              <w:rPr>
                <w:szCs w:val="20"/>
              </w:rPr>
            </w:pPr>
            <w:r w:rsidRPr="00AB02D2">
              <w:rPr>
                <w:szCs w:val="20"/>
              </w:rPr>
              <w:t>57-</w:t>
            </w:r>
            <w:r w:rsidRPr="00AB02D2">
              <w:rPr>
                <w:szCs w:val="20"/>
                <w:lang w:val="en-US"/>
              </w:rPr>
              <w:t>7</w:t>
            </w:r>
            <w:r w:rsidRPr="00AB02D2">
              <w:rPr>
                <w:szCs w:val="20"/>
              </w:rPr>
              <w:t>2%</w:t>
            </w:r>
          </w:p>
        </w:tc>
        <w:tc>
          <w:tcPr>
            <w:tcW w:w="1215" w:type="pct"/>
            <w:shd w:val="clear" w:color="auto" w:fill="auto"/>
          </w:tcPr>
          <w:p w14:paraId="22AB1BDD" w14:textId="77777777" w:rsidR="00A87C9B" w:rsidRPr="00AB02D2" w:rsidRDefault="00A87C9B" w:rsidP="00FF5BDB">
            <w:pPr>
              <w:rPr>
                <w:szCs w:val="20"/>
              </w:rPr>
            </w:pPr>
            <w:r w:rsidRPr="00AB02D2">
              <w:rPr>
                <w:szCs w:val="20"/>
              </w:rPr>
              <w:t>базовый</w:t>
            </w:r>
          </w:p>
        </w:tc>
      </w:tr>
      <w:tr w:rsidR="00AB02D2" w:rsidRPr="00AB02D2" w14:paraId="47D65110" w14:textId="77777777" w:rsidTr="00FF5BDB">
        <w:tc>
          <w:tcPr>
            <w:tcW w:w="1215" w:type="pct"/>
            <w:shd w:val="clear" w:color="auto" w:fill="auto"/>
          </w:tcPr>
          <w:p w14:paraId="7BA5A1C5" w14:textId="77777777" w:rsidR="00A87C9B" w:rsidRPr="00AB02D2" w:rsidRDefault="00A87C9B" w:rsidP="00FF5BDB">
            <w:pPr>
              <w:rPr>
                <w:szCs w:val="20"/>
              </w:rPr>
            </w:pPr>
            <w:r w:rsidRPr="00AB02D2">
              <w:rPr>
                <w:szCs w:val="20"/>
              </w:rPr>
              <w:t>6 баллов</w:t>
            </w:r>
          </w:p>
        </w:tc>
        <w:tc>
          <w:tcPr>
            <w:tcW w:w="1353" w:type="pct"/>
            <w:shd w:val="clear" w:color="auto" w:fill="auto"/>
          </w:tcPr>
          <w:p w14:paraId="1C3C088A" w14:textId="77777777" w:rsidR="00A87C9B" w:rsidRPr="00AB02D2" w:rsidRDefault="00A87C9B" w:rsidP="00FF5BDB">
            <w:pPr>
              <w:rPr>
                <w:szCs w:val="20"/>
              </w:rPr>
            </w:pPr>
            <w:r w:rsidRPr="00AB02D2">
              <w:rPr>
                <w:szCs w:val="20"/>
              </w:rPr>
              <w:t>4 (хорошо)</w:t>
            </w:r>
          </w:p>
        </w:tc>
        <w:tc>
          <w:tcPr>
            <w:tcW w:w="1217" w:type="pct"/>
            <w:shd w:val="clear" w:color="auto" w:fill="auto"/>
          </w:tcPr>
          <w:p w14:paraId="46206748" w14:textId="77777777" w:rsidR="00A87C9B" w:rsidRPr="00AB02D2" w:rsidRDefault="00A87C9B" w:rsidP="00FF5BDB">
            <w:pPr>
              <w:rPr>
                <w:szCs w:val="20"/>
              </w:rPr>
            </w:pPr>
            <w:r w:rsidRPr="00AB02D2">
              <w:rPr>
                <w:szCs w:val="20"/>
              </w:rPr>
              <w:t>72-86%</w:t>
            </w:r>
          </w:p>
        </w:tc>
        <w:tc>
          <w:tcPr>
            <w:tcW w:w="1215" w:type="pct"/>
            <w:shd w:val="clear" w:color="auto" w:fill="auto"/>
          </w:tcPr>
          <w:p w14:paraId="64270421" w14:textId="77777777" w:rsidR="00A87C9B" w:rsidRPr="00AB02D2" w:rsidRDefault="00A87C9B" w:rsidP="00FF5BDB">
            <w:pPr>
              <w:rPr>
                <w:szCs w:val="20"/>
              </w:rPr>
            </w:pPr>
            <w:r w:rsidRPr="00AB02D2">
              <w:rPr>
                <w:szCs w:val="20"/>
              </w:rPr>
              <w:t>повышенный</w:t>
            </w:r>
          </w:p>
        </w:tc>
      </w:tr>
      <w:tr w:rsidR="00A87C9B" w:rsidRPr="00AB02D2" w14:paraId="778CD8C0" w14:textId="77777777" w:rsidTr="00FF5BDB">
        <w:tc>
          <w:tcPr>
            <w:tcW w:w="1215" w:type="pct"/>
            <w:shd w:val="clear" w:color="auto" w:fill="auto"/>
          </w:tcPr>
          <w:p w14:paraId="03F09BF2" w14:textId="77777777" w:rsidR="00A87C9B" w:rsidRPr="00AB02D2" w:rsidRDefault="00A87C9B" w:rsidP="00FF5BDB">
            <w:pPr>
              <w:rPr>
                <w:szCs w:val="20"/>
              </w:rPr>
            </w:pPr>
            <w:r w:rsidRPr="00AB02D2">
              <w:rPr>
                <w:szCs w:val="20"/>
              </w:rPr>
              <w:t xml:space="preserve">7 баллов </w:t>
            </w:r>
          </w:p>
        </w:tc>
        <w:tc>
          <w:tcPr>
            <w:tcW w:w="1353" w:type="pct"/>
            <w:shd w:val="clear" w:color="auto" w:fill="auto"/>
          </w:tcPr>
          <w:p w14:paraId="409B512E" w14:textId="77777777" w:rsidR="00A87C9B" w:rsidRPr="00AB02D2" w:rsidRDefault="00A87C9B" w:rsidP="00FF5BDB">
            <w:pPr>
              <w:rPr>
                <w:szCs w:val="20"/>
              </w:rPr>
            </w:pPr>
            <w:r w:rsidRPr="00AB02D2">
              <w:rPr>
                <w:szCs w:val="20"/>
              </w:rPr>
              <w:t>5 (отлично)</w:t>
            </w:r>
          </w:p>
        </w:tc>
        <w:tc>
          <w:tcPr>
            <w:tcW w:w="1217" w:type="pct"/>
            <w:shd w:val="clear" w:color="auto" w:fill="auto"/>
          </w:tcPr>
          <w:p w14:paraId="21862961" w14:textId="77777777" w:rsidR="00A87C9B" w:rsidRPr="00AB02D2" w:rsidRDefault="00A87C9B" w:rsidP="00FF5BDB">
            <w:pPr>
              <w:rPr>
                <w:szCs w:val="20"/>
              </w:rPr>
            </w:pPr>
            <w:r w:rsidRPr="00AB02D2">
              <w:rPr>
                <w:szCs w:val="20"/>
              </w:rPr>
              <w:t>87-100%</w:t>
            </w:r>
          </w:p>
        </w:tc>
        <w:tc>
          <w:tcPr>
            <w:tcW w:w="1215" w:type="pct"/>
            <w:shd w:val="clear" w:color="auto" w:fill="auto"/>
          </w:tcPr>
          <w:p w14:paraId="32EE35A5" w14:textId="77777777" w:rsidR="00A87C9B" w:rsidRPr="00AB02D2" w:rsidRDefault="00A87C9B" w:rsidP="00FF5BDB">
            <w:pPr>
              <w:rPr>
                <w:szCs w:val="20"/>
              </w:rPr>
            </w:pPr>
            <w:r w:rsidRPr="00AB02D2">
              <w:rPr>
                <w:szCs w:val="20"/>
              </w:rPr>
              <w:t>высокий</w:t>
            </w:r>
          </w:p>
        </w:tc>
      </w:tr>
    </w:tbl>
    <w:p w14:paraId="27ECB25E" w14:textId="01B50497" w:rsidR="004F7194" w:rsidRPr="00AB02D2" w:rsidRDefault="004F7194" w:rsidP="00A87C9B">
      <w:pPr>
        <w:spacing w:after="160" w:line="276" w:lineRule="auto"/>
        <w:ind w:firstLine="709"/>
        <w:jc w:val="both"/>
        <w:rPr>
          <w:b/>
          <w:sz w:val="28"/>
          <w:szCs w:val="28"/>
        </w:rPr>
      </w:pPr>
    </w:p>
    <w:p w14:paraId="549892DE" w14:textId="42B80034" w:rsidR="003B44FD" w:rsidRPr="00AB02D2" w:rsidRDefault="003B44FD" w:rsidP="003B44FD">
      <w:pPr>
        <w:widowControl w:val="0"/>
        <w:tabs>
          <w:tab w:val="left" w:pos="2160"/>
        </w:tabs>
        <w:jc w:val="both"/>
        <w:rPr>
          <w:b/>
          <w:sz w:val="32"/>
          <w:szCs w:val="28"/>
        </w:rPr>
      </w:pPr>
      <w:r w:rsidRPr="00AB02D2">
        <w:rPr>
          <w:b/>
          <w:sz w:val="28"/>
          <w:szCs w:val="28"/>
        </w:rPr>
        <w:t>2.2.</w:t>
      </w:r>
      <w:r w:rsidRPr="00AB02D2">
        <w:rPr>
          <w:sz w:val="28"/>
          <w:szCs w:val="28"/>
        </w:rPr>
        <w:t xml:space="preserve"> </w:t>
      </w:r>
      <w:r w:rsidRPr="00AB02D2">
        <w:rPr>
          <w:b/>
          <w:sz w:val="28"/>
          <w:szCs w:val="28"/>
        </w:rPr>
        <w:t>Вопросы для устного опроса</w:t>
      </w:r>
      <w:r w:rsidRPr="00AB02D2">
        <w:rPr>
          <w:b/>
          <w:sz w:val="32"/>
          <w:szCs w:val="28"/>
        </w:rPr>
        <w:t>.</w:t>
      </w:r>
    </w:p>
    <w:p w14:paraId="2EA1C073" w14:textId="77777777" w:rsidR="00EC5170" w:rsidRPr="00AB02D2" w:rsidRDefault="00EC5170" w:rsidP="00EC5170">
      <w:pPr>
        <w:widowControl w:val="0"/>
        <w:tabs>
          <w:tab w:val="left" w:pos="2160"/>
        </w:tabs>
        <w:jc w:val="both"/>
        <w:rPr>
          <w:bCs/>
          <w:sz w:val="28"/>
          <w:szCs w:val="28"/>
        </w:rPr>
      </w:pPr>
      <w:r w:rsidRPr="00AB02D2">
        <w:rPr>
          <w:bCs/>
          <w:sz w:val="28"/>
          <w:szCs w:val="28"/>
        </w:rPr>
        <w:t>Раздел 1. Концепция инженерно-технической защиты информации</w:t>
      </w:r>
    </w:p>
    <w:p w14:paraId="0E60C2E3" w14:textId="714775C3" w:rsidR="00EC5170" w:rsidRPr="00AB02D2" w:rsidRDefault="00EC5170" w:rsidP="00EC5170">
      <w:pPr>
        <w:widowControl w:val="0"/>
        <w:tabs>
          <w:tab w:val="left" w:pos="2160"/>
        </w:tabs>
        <w:jc w:val="both"/>
        <w:rPr>
          <w:bCs/>
          <w:sz w:val="28"/>
          <w:szCs w:val="28"/>
        </w:rPr>
      </w:pPr>
      <w:r w:rsidRPr="00AB02D2">
        <w:rPr>
          <w:bCs/>
          <w:sz w:val="28"/>
          <w:szCs w:val="28"/>
        </w:rPr>
        <w:t>Тема 1.1. Предмет и задачи технической защиты информации</w:t>
      </w:r>
    </w:p>
    <w:p w14:paraId="5D7DA67C" w14:textId="09A83245" w:rsidR="0079603F" w:rsidRPr="00AB02D2" w:rsidRDefault="0079603F" w:rsidP="0079603F">
      <w:pPr>
        <w:widowControl w:val="0"/>
        <w:tabs>
          <w:tab w:val="left" w:pos="2160"/>
        </w:tabs>
        <w:jc w:val="center"/>
        <w:rPr>
          <w:bCs/>
          <w:sz w:val="28"/>
          <w:szCs w:val="28"/>
        </w:rPr>
      </w:pPr>
      <w:r w:rsidRPr="00AB02D2">
        <w:rPr>
          <w:sz w:val="28"/>
          <w:szCs w:val="28"/>
        </w:rPr>
        <w:t>Вопросы:</w:t>
      </w:r>
    </w:p>
    <w:p w14:paraId="6CEFBC45" w14:textId="70B0BD64"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техническая защита информации (ТЗИ)?</w:t>
      </w:r>
      <w:r w:rsidRPr="00AB02D2">
        <w:rPr>
          <w:rFonts w:ascii="Times New Roman" w:hAnsi="Times New Roman"/>
          <w:b/>
          <w:i/>
          <w:sz w:val="28"/>
          <w:szCs w:val="28"/>
        </w:rPr>
        <w:t xml:space="preserve"> (оцениваемые знания, умения, компетенции</w:t>
      </w:r>
      <w:r w:rsidR="00E039A3" w:rsidRPr="00AB02D2">
        <w:t xml:space="preserve"> </w:t>
      </w:r>
      <w:r w:rsidR="00E039A3" w:rsidRPr="00AB02D2">
        <w:rPr>
          <w:rFonts w:ascii="Times New Roman" w:hAnsi="Times New Roman"/>
          <w:b/>
          <w:i/>
          <w:sz w:val="28"/>
          <w:szCs w:val="28"/>
        </w:rPr>
        <w:t xml:space="preserve">З 1, З </w:t>
      </w:r>
      <w:r w:rsidR="00D07634" w:rsidRPr="00AB02D2">
        <w:rPr>
          <w:rFonts w:ascii="Times New Roman" w:hAnsi="Times New Roman"/>
          <w:b/>
          <w:i/>
          <w:sz w:val="28"/>
          <w:szCs w:val="28"/>
        </w:rPr>
        <w:t>9</w:t>
      </w:r>
      <w:r w:rsidR="001D0D48" w:rsidRPr="00AB02D2">
        <w:rPr>
          <w:rFonts w:ascii="Times New Roman" w:hAnsi="Times New Roman"/>
          <w:b/>
          <w:i/>
          <w:sz w:val="28"/>
          <w:szCs w:val="28"/>
        </w:rPr>
        <w:t xml:space="preserve">, </w:t>
      </w:r>
      <w:r w:rsidR="00E039A3" w:rsidRPr="00AB02D2">
        <w:rPr>
          <w:rFonts w:ascii="Times New Roman" w:hAnsi="Times New Roman"/>
          <w:b/>
          <w:i/>
          <w:sz w:val="28"/>
          <w:szCs w:val="28"/>
        </w:rPr>
        <w:t>У 1, ОК 1</w:t>
      </w:r>
      <w:r w:rsidR="002B492C" w:rsidRPr="00AB02D2">
        <w:rPr>
          <w:rFonts w:ascii="Times New Roman" w:hAnsi="Times New Roman"/>
          <w:b/>
          <w:i/>
          <w:sz w:val="28"/>
          <w:szCs w:val="28"/>
        </w:rPr>
        <w:t>0</w:t>
      </w:r>
      <w:r w:rsidR="00E039A3" w:rsidRPr="00AB02D2">
        <w:rPr>
          <w:rFonts w:ascii="Times New Roman" w:hAnsi="Times New Roman"/>
          <w:b/>
          <w:i/>
          <w:sz w:val="28"/>
          <w:szCs w:val="28"/>
        </w:rPr>
        <w:t>, ПК.3.</w:t>
      </w:r>
      <w:r w:rsidR="001D5043" w:rsidRPr="00AB02D2">
        <w:rPr>
          <w:rFonts w:ascii="Times New Roman" w:hAnsi="Times New Roman"/>
          <w:b/>
          <w:i/>
          <w:sz w:val="28"/>
          <w:szCs w:val="28"/>
        </w:rPr>
        <w:t>2</w:t>
      </w:r>
      <w:r w:rsidR="00E039A3" w:rsidRPr="00AB02D2">
        <w:rPr>
          <w:rFonts w:ascii="Times New Roman" w:hAnsi="Times New Roman"/>
          <w:b/>
          <w:i/>
          <w:sz w:val="28"/>
          <w:szCs w:val="28"/>
        </w:rPr>
        <w:t>)</w:t>
      </w:r>
    </w:p>
    <w:p w14:paraId="441686B9" w14:textId="674132CC"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цели преследует ТЗИ?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D07634" w:rsidRPr="00AB02D2">
        <w:rPr>
          <w:rFonts w:ascii="Times New Roman" w:hAnsi="Times New Roman"/>
          <w:b/>
          <w:i/>
          <w:sz w:val="28"/>
          <w:szCs w:val="28"/>
        </w:rPr>
        <w:t>2</w:t>
      </w:r>
      <w:r w:rsidR="001D0D48" w:rsidRPr="00AB02D2">
        <w:rPr>
          <w:rFonts w:ascii="Times New Roman" w:hAnsi="Times New Roman"/>
          <w:b/>
          <w:i/>
          <w:sz w:val="28"/>
          <w:szCs w:val="28"/>
        </w:rPr>
        <w:t xml:space="preserve">, З </w:t>
      </w:r>
      <w:r w:rsidR="00D07634" w:rsidRPr="00AB02D2">
        <w:rPr>
          <w:rFonts w:ascii="Times New Roman" w:hAnsi="Times New Roman"/>
          <w:b/>
          <w:i/>
          <w:sz w:val="28"/>
          <w:szCs w:val="28"/>
        </w:rPr>
        <w:t>8</w:t>
      </w:r>
      <w:r w:rsidR="001D0D48" w:rsidRPr="00AB02D2">
        <w:rPr>
          <w:rFonts w:ascii="Times New Roman" w:hAnsi="Times New Roman"/>
          <w:b/>
          <w:i/>
          <w:sz w:val="28"/>
          <w:szCs w:val="28"/>
        </w:rPr>
        <w:t xml:space="preserve">, У </w:t>
      </w:r>
      <w:r w:rsidR="002269FC" w:rsidRPr="00AB02D2">
        <w:rPr>
          <w:rFonts w:ascii="Times New Roman" w:hAnsi="Times New Roman"/>
          <w:b/>
          <w:i/>
          <w:sz w:val="28"/>
          <w:szCs w:val="28"/>
        </w:rPr>
        <w:t>6</w:t>
      </w:r>
      <w:r w:rsidR="001D0D48" w:rsidRPr="00AB02D2">
        <w:rPr>
          <w:rFonts w:ascii="Times New Roman" w:hAnsi="Times New Roman"/>
          <w:b/>
          <w:i/>
          <w:sz w:val="28"/>
          <w:szCs w:val="28"/>
        </w:rPr>
        <w:t>, ОК 1, ПК.3.</w:t>
      </w:r>
      <w:r w:rsidR="001D5043" w:rsidRPr="00AB02D2">
        <w:rPr>
          <w:rFonts w:ascii="Times New Roman" w:hAnsi="Times New Roman"/>
          <w:b/>
          <w:i/>
          <w:sz w:val="28"/>
          <w:szCs w:val="28"/>
        </w:rPr>
        <w:t>3</w:t>
      </w:r>
      <w:r w:rsidR="001D0D48" w:rsidRPr="00AB02D2">
        <w:rPr>
          <w:rFonts w:ascii="Times New Roman" w:hAnsi="Times New Roman"/>
          <w:b/>
          <w:i/>
          <w:sz w:val="28"/>
          <w:szCs w:val="28"/>
        </w:rPr>
        <w:t>)</w:t>
      </w:r>
    </w:p>
    <w:p w14:paraId="2F3B312A" w14:textId="080FEF9E"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В чем заключается отличие между ТЗИ и информационной безопасностью?</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D07634" w:rsidRPr="00AB02D2">
        <w:rPr>
          <w:rFonts w:ascii="Times New Roman" w:hAnsi="Times New Roman"/>
          <w:b/>
          <w:i/>
          <w:sz w:val="28"/>
          <w:szCs w:val="28"/>
        </w:rPr>
        <w:t>3</w:t>
      </w:r>
      <w:r w:rsidR="001D0D48" w:rsidRPr="00AB02D2">
        <w:rPr>
          <w:rFonts w:ascii="Times New Roman" w:hAnsi="Times New Roman"/>
          <w:b/>
          <w:i/>
          <w:sz w:val="28"/>
          <w:szCs w:val="28"/>
        </w:rPr>
        <w:t xml:space="preserve">, У </w:t>
      </w:r>
      <w:r w:rsidR="002269FC" w:rsidRPr="00AB02D2">
        <w:rPr>
          <w:rFonts w:ascii="Times New Roman" w:hAnsi="Times New Roman"/>
          <w:b/>
          <w:i/>
          <w:sz w:val="28"/>
          <w:szCs w:val="28"/>
        </w:rPr>
        <w:t>2</w:t>
      </w:r>
      <w:r w:rsidR="001D0D48" w:rsidRPr="00AB02D2">
        <w:rPr>
          <w:rFonts w:ascii="Times New Roman" w:hAnsi="Times New Roman"/>
          <w:b/>
          <w:i/>
          <w:sz w:val="28"/>
          <w:szCs w:val="28"/>
        </w:rPr>
        <w:t xml:space="preserve">, ОК </w:t>
      </w:r>
      <w:r w:rsidR="002B492C" w:rsidRPr="00AB02D2">
        <w:rPr>
          <w:rFonts w:ascii="Times New Roman" w:hAnsi="Times New Roman"/>
          <w:b/>
          <w:i/>
          <w:sz w:val="28"/>
          <w:szCs w:val="28"/>
        </w:rPr>
        <w:t>2</w:t>
      </w:r>
      <w:r w:rsidR="001D0D48" w:rsidRPr="00AB02D2">
        <w:rPr>
          <w:rFonts w:ascii="Times New Roman" w:hAnsi="Times New Roman"/>
          <w:b/>
          <w:i/>
          <w:sz w:val="28"/>
          <w:szCs w:val="28"/>
        </w:rPr>
        <w:t>, ПК.3.5)</w:t>
      </w:r>
    </w:p>
    <w:p w14:paraId="0CD9D674" w14:textId="05AA5CE9"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Какие виды угроз для информации существуют? Приведите примеры.</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D07634" w:rsidRPr="00AB02D2">
        <w:rPr>
          <w:rFonts w:ascii="Times New Roman" w:hAnsi="Times New Roman"/>
          <w:b/>
          <w:i/>
          <w:sz w:val="28"/>
          <w:szCs w:val="28"/>
        </w:rPr>
        <w:t>4</w:t>
      </w:r>
      <w:r w:rsidR="001D0D48" w:rsidRPr="00AB02D2">
        <w:rPr>
          <w:rFonts w:ascii="Times New Roman" w:hAnsi="Times New Roman"/>
          <w:b/>
          <w:i/>
          <w:sz w:val="28"/>
          <w:szCs w:val="28"/>
        </w:rPr>
        <w:t xml:space="preserve">, У 1, ОК </w:t>
      </w:r>
      <w:r w:rsidR="002B492C" w:rsidRPr="00AB02D2">
        <w:rPr>
          <w:rFonts w:ascii="Times New Roman" w:hAnsi="Times New Roman"/>
          <w:b/>
          <w:i/>
          <w:sz w:val="28"/>
          <w:szCs w:val="28"/>
        </w:rPr>
        <w:t>9</w:t>
      </w:r>
      <w:r w:rsidR="001D0D48" w:rsidRPr="00AB02D2">
        <w:rPr>
          <w:rFonts w:ascii="Times New Roman" w:hAnsi="Times New Roman"/>
          <w:b/>
          <w:i/>
          <w:sz w:val="28"/>
          <w:szCs w:val="28"/>
        </w:rPr>
        <w:t>, ПК.3.</w:t>
      </w:r>
      <w:r w:rsidR="001D5043" w:rsidRPr="00AB02D2">
        <w:rPr>
          <w:rFonts w:ascii="Times New Roman" w:hAnsi="Times New Roman"/>
          <w:b/>
          <w:i/>
          <w:sz w:val="28"/>
          <w:szCs w:val="28"/>
        </w:rPr>
        <w:t>1</w:t>
      </w:r>
      <w:r w:rsidR="001D0D48" w:rsidRPr="00AB02D2">
        <w:rPr>
          <w:rFonts w:ascii="Times New Roman" w:hAnsi="Times New Roman"/>
          <w:b/>
          <w:i/>
          <w:sz w:val="28"/>
          <w:szCs w:val="28"/>
        </w:rPr>
        <w:t>)</w:t>
      </w:r>
    </w:p>
    <w:p w14:paraId="1C04CA7A" w14:textId="4726D5FF"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Каковы основные принципы организации системы ТЗИ?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D07634" w:rsidRPr="00AB02D2">
        <w:rPr>
          <w:rFonts w:ascii="Times New Roman" w:hAnsi="Times New Roman"/>
          <w:b/>
          <w:i/>
          <w:sz w:val="28"/>
          <w:szCs w:val="28"/>
        </w:rPr>
        <w:t>5</w:t>
      </w:r>
      <w:r w:rsidR="001D0D48" w:rsidRPr="00AB02D2">
        <w:rPr>
          <w:rFonts w:ascii="Times New Roman" w:hAnsi="Times New Roman"/>
          <w:b/>
          <w:i/>
          <w:sz w:val="28"/>
          <w:szCs w:val="28"/>
        </w:rPr>
        <w:t xml:space="preserve">, З </w:t>
      </w:r>
      <w:r w:rsidR="00D07634" w:rsidRPr="00AB02D2">
        <w:rPr>
          <w:rFonts w:ascii="Times New Roman" w:hAnsi="Times New Roman"/>
          <w:b/>
          <w:i/>
          <w:sz w:val="28"/>
          <w:szCs w:val="28"/>
        </w:rPr>
        <w:t>7</w:t>
      </w:r>
      <w:r w:rsidR="001D0D48" w:rsidRPr="00AB02D2">
        <w:rPr>
          <w:rFonts w:ascii="Times New Roman" w:hAnsi="Times New Roman"/>
          <w:b/>
          <w:i/>
          <w:sz w:val="28"/>
          <w:szCs w:val="28"/>
        </w:rPr>
        <w:t xml:space="preserve">, У </w:t>
      </w:r>
      <w:r w:rsidR="002269FC" w:rsidRPr="00AB02D2">
        <w:rPr>
          <w:rFonts w:ascii="Times New Roman" w:hAnsi="Times New Roman"/>
          <w:b/>
          <w:i/>
          <w:sz w:val="28"/>
          <w:szCs w:val="28"/>
        </w:rPr>
        <w:t>3</w:t>
      </w:r>
      <w:r w:rsidR="001D0D48" w:rsidRPr="00AB02D2">
        <w:rPr>
          <w:rFonts w:ascii="Times New Roman" w:hAnsi="Times New Roman"/>
          <w:b/>
          <w:i/>
          <w:sz w:val="28"/>
          <w:szCs w:val="28"/>
        </w:rPr>
        <w:t xml:space="preserve">, ОК </w:t>
      </w:r>
      <w:r w:rsidR="002B492C" w:rsidRPr="00AB02D2">
        <w:rPr>
          <w:rFonts w:ascii="Times New Roman" w:hAnsi="Times New Roman"/>
          <w:b/>
          <w:i/>
          <w:sz w:val="28"/>
          <w:szCs w:val="28"/>
        </w:rPr>
        <w:t>3</w:t>
      </w:r>
      <w:r w:rsidR="001D0D48" w:rsidRPr="00AB02D2">
        <w:rPr>
          <w:rFonts w:ascii="Times New Roman" w:hAnsi="Times New Roman"/>
          <w:b/>
          <w:i/>
          <w:sz w:val="28"/>
          <w:szCs w:val="28"/>
        </w:rPr>
        <w:t>, ПК.3.</w:t>
      </w:r>
      <w:r w:rsidR="001D5043" w:rsidRPr="00AB02D2">
        <w:rPr>
          <w:rFonts w:ascii="Times New Roman" w:hAnsi="Times New Roman"/>
          <w:b/>
          <w:i/>
          <w:sz w:val="28"/>
          <w:szCs w:val="28"/>
        </w:rPr>
        <w:t>2</w:t>
      </w:r>
      <w:r w:rsidR="001D0D48" w:rsidRPr="00AB02D2">
        <w:rPr>
          <w:rFonts w:ascii="Times New Roman" w:hAnsi="Times New Roman"/>
          <w:b/>
          <w:i/>
          <w:sz w:val="28"/>
          <w:szCs w:val="28"/>
        </w:rPr>
        <w:t>)</w:t>
      </w:r>
    </w:p>
    <w:p w14:paraId="7ED875D8" w14:textId="240EE444"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методы и средства используются для обеспечения ТЗИ?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D07634" w:rsidRPr="00AB02D2">
        <w:rPr>
          <w:rFonts w:ascii="Times New Roman" w:hAnsi="Times New Roman"/>
          <w:b/>
          <w:i/>
          <w:sz w:val="28"/>
          <w:szCs w:val="28"/>
        </w:rPr>
        <w:t>4</w:t>
      </w:r>
      <w:r w:rsidR="001D0D48" w:rsidRPr="00AB02D2">
        <w:rPr>
          <w:rFonts w:ascii="Times New Roman" w:hAnsi="Times New Roman"/>
          <w:b/>
          <w:i/>
          <w:sz w:val="28"/>
          <w:szCs w:val="28"/>
        </w:rPr>
        <w:t xml:space="preserve">, З </w:t>
      </w:r>
      <w:r w:rsidR="00D07634" w:rsidRPr="00AB02D2">
        <w:rPr>
          <w:rFonts w:ascii="Times New Roman" w:hAnsi="Times New Roman"/>
          <w:b/>
          <w:i/>
          <w:sz w:val="28"/>
          <w:szCs w:val="28"/>
        </w:rPr>
        <w:t>6</w:t>
      </w:r>
      <w:r w:rsidR="001D0D48" w:rsidRPr="00AB02D2">
        <w:rPr>
          <w:rFonts w:ascii="Times New Roman" w:hAnsi="Times New Roman"/>
          <w:b/>
          <w:i/>
          <w:sz w:val="28"/>
          <w:szCs w:val="28"/>
        </w:rPr>
        <w:t xml:space="preserve">, У </w:t>
      </w:r>
      <w:r w:rsidR="002269FC" w:rsidRPr="00AB02D2">
        <w:rPr>
          <w:rFonts w:ascii="Times New Roman" w:hAnsi="Times New Roman"/>
          <w:b/>
          <w:i/>
          <w:sz w:val="28"/>
          <w:szCs w:val="28"/>
        </w:rPr>
        <w:t>5</w:t>
      </w:r>
      <w:r w:rsidR="001D0D48" w:rsidRPr="00AB02D2">
        <w:rPr>
          <w:rFonts w:ascii="Times New Roman" w:hAnsi="Times New Roman"/>
          <w:b/>
          <w:i/>
          <w:sz w:val="28"/>
          <w:szCs w:val="28"/>
        </w:rPr>
        <w:t xml:space="preserve">, ОК </w:t>
      </w:r>
      <w:r w:rsidR="002B492C" w:rsidRPr="00AB02D2">
        <w:rPr>
          <w:rFonts w:ascii="Times New Roman" w:hAnsi="Times New Roman"/>
          <w:b/>
          <w:i/>
          <w:sz w:val="28"/>
          <w:szCs w:val="28"/>
        </w:rPr>
        <w:t>4</w:t>
      </w:r>
      <w:r w:rsidR="001D0D48" w:rsidRPr="00AB02D2">
        <w:rPr>
          <w:rFonts w:ascii="Times New Roman" w:hAnsi="Times New Roman"/>
          <w:b/>
          <w:i/>
          <w:sz w:val="28"/>
          <w:szCs w:val="28"/>
        </w:rPr>
        <w:t xml:space="preserve">, </w:t>
      </w:r>
      <w:r w:rsidR="001D0D48" w:rsidRPr="00AB02D2">
        <w:rPr>
          <w:rFonts w:ascii="Times New Roman" w:hAnsi="Times New Roman"/>
          <w:b/>
          <w:i/>
          <w:sz w:val="28"/>
          <w:szCs w:val="28"/>
        </w:rPr>
        <w:lastRenderedPageBreak/>
        <w:t>ПК.3.</w:t>
      </w:r>
      <w:r w:rsidR="001D5043" w:rsidRPr="00AB02D2">
        <w:rPr>
          <w:rFonts w:ascii="Times New Roman" w:hAnsi="Times New Roman"/>
          <w:b/>
          <w:i/>
          <w:sz w:val="28"/>
          <w:szCs w:val="28"/>
        </w:rPr>
        <w:t>1</w:t>
      </w:r>
      <w:r w:rsidR="001D0D48" w:rsidRPr="00AB02D2">
        <w:rPr>
          <w:rFonts w:ascii="Times New Roman" w:hAnsi="Times New Roman"/>
          <w:b/>
          <w:i/>
          <w:sz w:val="28"/>
          <w:szCs w:val="28"/>
        </w:rPr>
        <w:t>)</w:t>
      </w:r>
    </w:p>
    <w:p w14:paraId="512DE344" w14:textId="650425C0"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Какие нормативные документы регулируют деятельность в области ТЗИ в Российской Федерации?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2, У 1, ОК </w:t>
      </w:r>
      <w:r w:rsidR="002B492C" w:rsidRPr="00AB02D2">
        <w:rPr>
          <w:rFonts w:ascii="Times New Roman" w:hAnsi="Times New Roman"/>
          <w:b/>
          <w:i/>
          <w:sz w:val="28"/>
          <w:szCs w:val="28"/>
        </w:rPr>
        <w:t>8</w:t>
      </w:r>
      <w:r w:rsidR="001D0D48" w:rsidRPr="00AB02D2">
        <w:rPr>
          <w:rFonts w:ascii="Times New Roman" w:hAnsi="Times New Roman"/>
          <w:b/>
          <w:i/>
          <w:sz w:val="28"/>
          <w:szCs w:val="28"/>
        </w:rPr>
        <w:t>, ПК.3.</w:t>
      </w:r>
      <w:r w:rsidR="001D5043" w:rsidRPr="00AB02D2">
        <w:rPr>
          <w:rFonts w:ascii="Times New Roman" w:hAnsi="Times New Roman"/>
          <w:b/>
          <w:i/>
          <w:sz w:val="28"/>
          <w:szCs w:val="28"/>
        </w:rPr>
        <w:t>4</w:t>
      </w:r>
      <w:r w:rsidR="001D0D48" w:rsidRPr="00AB02D2">
        <w:rPr>
          <w:rFonts w:ascii="Times New Roman" w:hAnsi="Times New Roman"/>
          <w:b/>
          <w:i/>
          <w:sz w:val="28"/>
          <w:szCs w:val="28"/>
        </w:rPr>
        <w:t>)</w:t>
      </w:r>
    </w:p>
    <w:p w14:paraId="68749505" w14:textId="56486289"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Что включает в себя комплекс мероприятий по защите информации от утечки по техническим каналам?</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D07634" w:rsidRPr="00AB02D2">
        <w:rPr>
          <w:rFonts w:ascii="Times New Roman" w:hAnsi="Times New Roman"/>
          <w:b/>
          <w:i/>
          <w:sz w:val="28"/>
          <w:szCs w:val="28"/>
        </w:rPr>
        <w:t>3</w:t>
      </w:r>
      <w:r w:rsidR="001D0D48" w:rsidRPr="00AB02D2">
        <w:rPr>
          <w:rFonts w:ascii="Times New Roman" w:hAnsi="Times New Roman"/>
          <w:b/>
          <w:i/>
          <w:sz w:val="28"/>
          <w:szCs w:val="28"/>
        </w:rPr>
        <w:t xml:space="preserve">, З </w:t>
      </w:r>
      <w:r w:rsidR="00D07634" w:rsidRPr="00AB02D2">
        <w:rPr>
          <w:rFonts w:ascii="Times New Roman" w:hAnsi="Times New Roman"/>
          <w:b/>
          <w:i/>
          <w:sz w:val="28"/>
          <w:szCs w:val="28"/>
        </w:rPr>
        <w:t>9</w:t>
      </w:r>
      <w:r w:rsidR="001D0D48" w:rsidRPr="00AB02D2">
        <w:rPr>
          <w:rFonts w:ascii="Times New Roman" w:hAnsi="Times New Roman"/>
          <w:b/>
          <w:i/>
          <w:sz w:val="28"/>
          <w:szCs w:val="28"/>
        </w:rPr>
        <w:t xml:space="preserve">, У </w:t>
      </w:r>
      <w:r w:rsidR="002269FC" w:rsidRPr="00AB02D2">
        <w:rPr>
          <w:rFonts w:ascii="Times New Roman" w:hAnsi="Times New Roman"/>
          <w:b/>
          <w:i/>
          <w:sz w:val="28"/>
          <w:szCs w:val="28"/>
        </w:rPr>
        <w:t>4</w:t>
      </w:r>
      <w:r w:rsidR="001D0D48" w:rsidRPr="00AB02D2">
        <w:rPr>
          <w:rFonts w:ascii="Times New Roman" w:hAnsi="Times New Roman"/>
          <w:b/>
          <w:i/>
          <w:sz w:val="28"/>
          <w:szCs w:val="28"/>
        </w:rPr>
        <w:t xml:space="preserve">, ОК </w:t>
      </w:r>
      <w:r w:rsidR="002B492C" w:rsidRPr="00AB02D2">
        <w:rPr>
          <w:rFonts w:ascii="Times New Roman" w:hAnsi="Times New Roman"/>
          <w:b/>
          <w:i/>
          <w:sz w:val="28"/>
          <w:szCs w:val="28"/>
        </w:rPr>
        <w:t>5</w:t>
      </w:r>
      <w:r w:rsidR="001D0D48" w:rsidRPr="00AB02D2">
        <w:rPr>
          <w:rFonts w:ascii="Times New Roman" w:hAnsi="Times New Roman"/>
          <w:b/>
          <w:i/>
          <w:sz w:val="28"/>
          <w:szCs w:val="28"/>
        </w:rPr>
        <w:t>, ПК.3.5)</w:t>
      </w:r>
    </w:p>
    <w:p w14:paraId="5B85E18B" w14:textId="385ABB86"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Какие технические каналы утечки информации вы знаете?</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D07634" w:rsidRPr="00AB02D2">
        <w:rPr>
          <w:rFonts w:ascii="Times New Roman" w:hAnsi="Times New Roman"/>
          <w:b/>
          <w:i/>
          <w:sz w:val="28"/>
          <w:szCs w:val="28"/>
        </w:rPr>
        <w:t>4</w:t>
      </w:r>
      <w:r w:rsidR="001D0D48" w:rsidRPr="00AB02D2">
        <w:rPr>
          <w:rFonts w:ascii="Times New Roman" w:hAnsi="Times New Roman"/>
          <w:b/>
          <w:i/>
          <w:sz w:val="28"/>
          <w:szCs w:val="28"/>
        </w:rPr>
        <w:t xml:space="preserve">, З </w:t>
      </w:r>
      <w:r w:rsidR="00D07634" w:rsidRPr="00AB02D2">
        <w:rPr>
          <w:rFonts w:ascii="Times New Roman" w:hAnsi="Times New Roman"/>
          <w:b/>
          <w:i/>
          <w:sz w:val="28"/>
          <w:szCs w:val="28"/>
        </w:rPr>
        <w:t>8</w:t>
      </w:r>
      <w:r w:rsidR="001D0D48" w:rsidRPr="00AB02D2">
        <w:rPr>
          <w:rFonts w:ascii="Times New Roman" w:hAnsi="Times New Roman"/>
          <w:b/>
          <w:i/>
          <w:sz w:val="28"/>
          <w:szCs w:val="28"/>
        </w:rPr>
        <w:t xml:space="preserve">, У </w:t>
      </w:r>
      <w:r w:rsidR="002269FC" w:rsidRPr="00AB02D2">
        <w:rPr>
          <w:rFonts w:ascii="Times New Roman" w:hAnsi="Times New Roman"/>
          <w:b/>
          <w:i/>
          <w:sz w:val="28"/>
          <w:szCs w:val="28"/>
        </w:rPr>
        <w:t>3</w:t>
      </w:r>
      <w:r w:rsidR="001D0D48" w:rsidRPr="00AB02D2">
        <w:rPr>
          <w:rFonts w:ascii="Times New Roman" w:hAnsi="Times New Roman"/>
          <w:b/>
          <w:i/>
          <w:sz w:val="28"/>
          <w:szCs w:val="28"/>
        </w:rPr>
        <w:t xml:space="preserve">, ОК </w:t>
      </w:r>
      <w:r w:rsidR="002B492C" w:rsidRPr="00AB02D2">
        <w:rPr>
          <w:rFonts w:ascii="Times New Roman" w:hAnsi="Times New Roman"/>
          <w:b/>
          <w:i/>
          <w:sz w:val="28"/>
          <w:szCs w:val="28"/>
        </w:rPr>
        <w:t>6</w:t>
      </w:r>
      <w:r w:rsidR="001D0D48" w:rsidRPr="00AB02D2">
        <w:rPr>
          <w:rFonts w:ascii="Times New Roman" w:hAnsi="Times New Roman"/>
          <w:b/>
          <w:i/>
          <w:sz w:val="28"/>
          <w:szCs w:val="28"/>
        </w:rPr>
        <w:t>, ПК.3.5)</w:t>
      </w:r>
    </w:p>
    <w:p w14:paraId="3A2A6D95" w14:textId="4473B68A"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Какова роль криптографической защиты информации в системе ТЗИ?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D07634" w:rsidRPr="00AB02D2">
        <w:rPr>
          <w:rFonts w:ascii="Times New Roman" w:hAnsi="Times New Roman"/>
          <w:b/>
          <w:i/>
          <w:sz w:val="28"/>
          <w:szCs w:val="28"/>
        </w:rPr>
        <w:t>5</w:t>
      </w:r>
      <w:r w:rsidR="001D0D48" w:rsidRPr="00AB02D2">
        <w:rPr>
          <w:rFonts w:ascii="Times New Roman" w:hAnsi="Times New Roman"/>
          <w:b/>
          <w:i/>
          <w:sz w:val="28"/>
          <w:szCs w:val="28"/>
        </w:rPr>
        <w:t xml:space="preserve">, З </w:t>
      </w:r>
      <w:r w:rsidR="00D07634" w:rsidRPr="00AB02D2">
        <w:rPr>
          <w:rFonts w:ascii="Times New Roman" w:hAnsi="Times New Roman"/>
          <w:b/>
          <w:i/>
          <w:sz w:val="28"/>
          <w:szCs w:val="28"/>
        </w:rPr>
        <w:t>7</w:t>
      </w:r>
      <w:r w:rsidR="001D0D48" w:rsidRPr="00AB02D2">
        <w:rPr>
          <w:rFonts w:ascii="Times New Roman" w:hAnsi="Times New Roman"/>
          <w:b/>
          <w:i/>
          <w:sz w:val="28"/>
          <w:szCs w:val="28"/>
        </w:rPr>
        <w:t xml:space="preserve">, У </w:t>
      </w:r>
      <w:r w:rsidR="002269FC" w:rsidRPr="00AB02D2">
        <w:rPr>
          <w:rFonts w:ascii="Times New Roman" w:hAnsi="Times New Roman"/>
          <w:b/>
          <w:i/>
          <w:sz w:val="28"/>
          <w:szCs w:val="28"/>
        </w:rPr>
        <w:t>2</w:t>
      </w:r>
      <w:r w:rsidR="001D0D48" w:rsidRPr="00AB02D2">
        <w:rPr>
          <w:rFonts w:ascii="Times New Roman" w:hAnsi="Times New Roman"/>
          <w:b/>
          <w:i/>
          <w:sz w:val="28"/>
          <w:szCs w:val="28"/>
        </w:rPr>
        <w:t xml:space="preserve">, ОК </w:t>
      </w:r>
      <w:r w:rsidR="002B492C" w:rsidRPr="00AB02D2">
        <w:rPr>
          <w:rFonts w:ascii="Times New Roman" w:hAnsi="Times New Roman"/>
          <w:b/>
          <w:i/>
          <w:sz w:val="28"/>
          <w:szCs w:val="28"/>
        </w:rPr>
        <w:t>8</w:t>
      </w:r>
      <w:r w:rsidR="001D0D48" w:rsidRPr="00AB02D2">
        <w:rPr>
          <w:rFonts w:ascii="Times New Roman" w:hAnsi="Times New Roman"/>
          <w:b/>
          <w:i/>
          <w:sz w:val="28"/>
          <w:szCs w:val="28"/>
        </w:rPr>
        <w:t>, ПК.3.</w:t>
      </w:r>
      <w:r w:rsidR="001D5043" w:rsidRPr="00AB02D2">
        <w:rPr>
          <w:rFonts w:ascii="Times New Roman" w:hAnsi="Times New Roman"/>
          <w:b/>
          <w:i/>
          <w:sz w:val="28"/>
          <w:szCs w:val="28"/>
        </w:rPr>
        <w:t>1</w:t>
      </w:r>
      <w:r w:rsidR="001D0D48" w:rsidRPr="00AB02D2">
        <w:rPr>
          <w:rFonts w:ascii="Times New Roman" w:hAnsi="Times New Roman"/>
          <w:b/>
          <w:i/>
          <w:sz w:val="28"/>
          <w:szCs w:val="28"/>
        </w:rPr>
        <w:t>)</w:t>
      </w:r>
    </w:p>
    <w:p w14:paraId="08BAD00A" w14:textId="58CAEFF8"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Какие угрозы могут возникнуть при использовании компьютерных сетей и как их можно предотвратить с помощью ТЗИ?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D07634" w:rsidRPr="00AB02D2">
        <w:rPr>
          <w:rFonts w:ascii="Times New Roman" w:hAnsi="Times New Roman"/>
          <w:b/>
          <w:i/>
          <w:sz w:val="28"/>
          <w:szCs w:val="28"/>
        </w:rPr>
        <w:t>6</w:t>
      </w:r>
      <w:r w:rsidR="001D0D48" w:rsidRPr="00AB02D2">
        <w:rPr>
          <w:rFonts w:ascii="Times New Roman" w:hAnsi="Times New Roman"/>
          <w:b/>
          <w:i/>
          <w:sz w:val="28"/>
          <w:szCs w:val="28"/>
        </w:rPr>
        <w:t xml:space="preserve">, У </w:t>
      </w:r>
      <w:r w:rsidR="002B492C" w:rsidRPr="00AB02D2">
        <w:rPr>
          <w:rFonts w:ascii="Times New Roman" w:hAnsi="Times New Roman"/>
          <w:b/>
          <w:i/>
          <w:sz w:val="28"/>
          <w:szCs w:val="28"/>
        </w:rPr>
        <w:t>3</w:t>
      </w:r>
      <w:r w:rsidR="001D0D48" w:rsidRPr="00AB02D2">
        <w:rPr>
          <w:rFonts w:ascii="Times New Roman" w:hAnsi="Times New Roman"/>
          <w:b/>
          <w:i/>
          <w:sz w:val="28"/>
          <w:szCs w:val="28"/>
        </w:rPr>
        <w:t xml:space="preserve">, ОК </w:t>
      </w:r>
      <w:r w:rsidR="002B492C" w:rsidRPr="00AB02D2">
        <w:rPr>
          <w:rFonts w:ascii="Times New Roman" w:hAnsi="Times New Roman"/>
          <w:b/>
          <w:i/>
          <w:sz w:val="28"/>
          <w:szCs w:val="28"/>
        </w:rPr>
        <w:t>7</w:t>
      </w:r>
      <w:r w:rsidR="001D0D48" w:rsidRPr="00AB02D2">
        <w:rPr>
          <w:rFonts w:ascii="Times New Roman" w:hAnsi="Times New Roman"/>
          <w:b/>
          <w:i/>
          <w:sz w:val="28"/>
          <w:szCs w:val="28"/>
        </w:rPr>
        <w:t>, ПК.3.</w:t>
      </w:r>
      <w:r w:rsidR="001D5043" w:rsidRPr="00AB02D2">
        <w:rPr>
          <w:rFonts w:ascii="Times New Roman" w:hAnsi="Times New Roman"/>
          <w:b/>
          <w:i/>
          <w:sz w:val="28"/>
          <w:szCs w:val="28"/>
        </w:rPr>
        <w:t>2</w:t>
      </w:r>
      <w:r w:rsidR="001D0D48" w:rsidRPr="00AB02D2">
        <w:rPr>
          <w:rFonts w:ascii="Times New Roman" w:hAnsi="Times New Roman"/>
          <w:b/>
          <w:i/>
          <w:sz w:val="28"/>
          <w:szCs w:val="28"/>
        </w:rPr>
        <w:t>)</w:t>
      </w:r>
    </w:p>
    <w:p w14:paraId="01CBBA1F" w14:textId="7F3E3718"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Какие организационные меры применяются для повышения уровня ТЗИ?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D07634" w:rsidRPr="00AB02D2">
        <w:rPr>
          <w:rFonts w:ascii="Times New Roman" w:hAnsi="Times New Roman"/>
          <w:b/>
          <w:i/>
          <w:sz w:val="28"/>
          <w:szCs w:val="28"/>
        </w:rPr>
        <w:t>7</w:t>
      </w:r>
      <w:r w:rsidR="001D0D48" w:rsidRPr="00AB02D2">
        <w:rPr>
          <w:rFonts w:ascii="Times New Roman" w:hAnsi="Times New Roman"/>
          <w:b/>
          <w:i/>
          <w:sz w:val="28"/>
          <w:szCs w:val="28"/>
        </w:rPr>
        <w:t xml:space="preserve">, З </w:t>
      </w:r>
      <w:r w:rsidR="00D07634" w:rsidRPr="00AB02D2">
        <w:rPr>
          <w:rFonts w:ascii="Times New Roman" w:hAnsi="Times New Roman"/>
          <w:b/>
          <w:i/>
          <w:sz w:val="28"/>
          <w:szCs w:val="28"/>
        </w:rPr>
        <w:t>7</w:t>
      </w:r>
      <w:r w:rsidR="001D0D48" w:rsidRPr="00AB02D2">
        <w:rPr>
          <w:rFonts w:ascii="Times New Roman" w:hAnsi="Times New Roman"/>
          <w:b/>
          <w:i/>
          <w:sz w:val="28"/>
          <w:szCs w:val="28"/>
        </w:rPr>
        <w:t xml:space="preserve">, У </w:t>
      </w:r>
      <w:r w:rsidR="002B492C" w:rsidRPr="00AB02D2">
        <w:rPr>
          <w:rFonts w:ascii="Times New Roman" w:hAnsi="Times New Roman"/>
          <w:b/>
          <w:i/>
          <w:sz w:val="28"/>
          <w:szCs w:val="28"/>
        </w:rPr>
        <w:t>4</w:t>
      </w:r>
      <w:r w:rsidR="001D0D48" w:rsidRPr="00AB02D2">
        <w:rPr>
          <w:rFonts w:ascii="Times New Roman" w:hAnsi="Times New Roman"/>
          <w:b/>
          <w:i/>
          <w:sz w:val="28"/>
          <w:szCs w:val="28"/>
        </w:rPr>
        <w:t xml:space="preserve">, ОК </w:t>
      </w:r>
      <w:r w:rsidR="002B492C" w:rsidRPr="00AB02D2">
        <w:rPr>
          <w:rFonts w:ascii="Times New Roman" w:hAnsi="Times New Roman"/>
          <w:b/>
          <w:i/>
          <w:sz w:val="28"/>
          <w:szCs w:val="28"/>
        </w:rPr>
        <w:t>3</w:t>
      </w:r>
      <w:r w:rsidR="001D0D48" w:rsidRPr="00AB02D2">
        <w:rPr>
          <w:rFonts w:ascii="Times New Roman" w:hAnsi="Times New Roman"/>
          <w:b/>
          <w:i/>
          <w:sz w:val="28"/>
          <w:szCs w:val="28"/>
        </w:rPr>
        <w:t>, ПК.3.5)</w:t>
      </w:r>
    </w:p>
    <w:p w14:paraId="7FAFEA5C" w14:textId="5C77297E"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Какие современные технологии используются для обнаружения и предотвращения технических каналов утечки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D07634" w:rsidRPr="00AB02D2">
        <w:rPr>
          <w:rFonts w:ascii="Times New Roman" w:hAnsi="Times New Roman"/>
          <w:b/>
          <w:i/>
          <w:sz w:val="28"/>
          <w:szCs w:val="28"/>
        </w:rPr>
        <w:t>6</w:t>
      </w:r>
      <w:r w:rsidR="001D0D48" w:rsidRPr="00AB02D2">
        <w:rPr>
          <w:rFonts w:ascii="Times New Roman" w:hAnsi="Times New Roman"/>
          <w:b/>
          <w:i/>
          <w:sz w:val="28"/>
          <w:szCs w:val="28"/>
        </w:rPr>
        <w:t xml:space="preserve">, З </w:t>
      </w:r>
      <w:r w:rsidR="00D07634" w:rsidRPr="00AB02D2">
        <w:rPr>
          <w:rFonts w:ascii="Times New Roman" w:hAnsi="Times New Roman"/>
          <w:b/>
          <w:i/>
          <w:sz w:val="28"/>
          <w:szCs w:val="28"/>
        </w:rPr>
        <w:t>9</w:t>
      </w:r>
      <w:r w:rsidR="001D0D48" w:rsidRPr="00AB02D2">
        <w:rPr>
          <w:rFonts w:ascii="Times New Roman" w:hAnsi="Times New Roman"/>
          <w:b/>
          <w:i/>
          <w:sz w:val="28"/>
          <w:szCs w:val="28"/>
        </w:rPr>
        <w:t>, У 1, ОК 1</w:t>
      </w:r>
      <w:r w:rsidR="002B492C" w:rsidRPr="00AB02D2">
        <w:rPr>
          <w:rFonts w:ascii="Times New Roman" w:hAnsi="Times New Roman"/>
          <w:b/>
          <w:i/>
          <w:sz w:val="28"/>
          <w:szCs w:val="28"/>
        </w:rPr>
        <w:t>0</w:t>
      </w:r>
      <w:r w:rsidR="001D0D48" w:rsidRPr="00AB02D2">
        <w:rPr>
          <w:rFonts w:ascii="Times New Roman" w:hAnsi="Times New Roman"/>
          <w:b/>
          <w:i/>
          <w:sz w:val="28"/>
          <w:szCs w:val="28"/>
        </w:rPr>
        <w:t>, ПК.3.</w:t>
      </w:r>
      <w:r w:rsidR="001D5043" w:rsidRPr="00AB02D2">
        <w:rPr>
          <w:rFonts w:ascii="Times New Roman" w:hAnsi="Times New Roman"/>
          <w:b/>
          <w:i/>
          <w:sz w:val="28"/>
          <w:szCs w:val="28"/>
        </w:rPr>
        <w:t>3</w:t>
      </w:r>
      <w:r w:rsidR="001D0D48" w:rsidRPr="00AB02D2">
        <w:rPr>
          <w:rFonts w:ascii="Times New Roman" w:hAnsi="Times New Roman"/>
          <w:b/>
          <w:i/>
          <w:sz w:val="28"/>
          <w:szCs w:val="28"/>
        </w:rPr>
        <w:t>)</w:t>
      </w:r>
    </w:p>
    <w:p w14:paraId="1ABEC6FC" w14:textId="0C0F65C2" w:rsidR="0079603F"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Каков порядок проведения оценки эффективности мер по ТЗИ?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2, У </w:t>
      </w:r>
      <w:r w:rsidR="002B492C" w:rsidRPr="00AB02D2">
        <w:rPr>
          <w:rFonts w:ascii="Times New Roman" w:hAnsi="Times New Roman"/>
          <w:b/>
          <w:i/>
          <w:sz w:val="28"/>
          <w:szCs w:val="28"/>
        </w:rPr>
        <w:t>5</w:t>
      </w:r>
      <w:r w:rsidR="001D0D48" w:rsidRPr="00AB02D2">
        <w:rPr>
          <w:rFonts w:ascii="Times New Roman" w:hAnsi="Times New Roman"/>
          <w:b/>
          <w:i/>
          <w:sz w:val="28"/>
          <w:szCs w:val="28"/>
        </w:rPr>
        <w:t xml:space="preserve">, ОК </w:t>
      </w:r>
      <w:r w:rsidR="002B492C" w:rsidRPr="00AB02D2">
        <w:rPr>
          <w:rFonts w:ascii="Times New Roman" w:hAnsi="Times New Roman"/>
          <w:b/>
          <w:i/>
          <w:sz w:val="28"/>
          <w:szCs w:val="28"/>
        </w:rPr>
        <w:t>3</w:t>
      </w:r>
      <w:r w:rsidR="001D0D48" w:rsidRPr="00AB02D2">
        <w:rPr>
          <w:rFonts w:ascii="Times New Roman" w:hAnsi="Times New Roman"/>
          <w:b/>
          <w:i/>
          <w:sz w:val="28"/>
          <w:szCs w:val="28"/>
        </w:rPr>
        <w:t>, ПК.3.</w:t>
      </w:r>
      <w:r w:rsidR="001D5043" w:rsidRPr="00AB02D2">
        <w:rPr>
          <w:rFonts w:ascii="Times New Roman" w:hAnsi="Times New Roman"/>
          <w:b/>
          <w:i/>
          <w:sz w:val="28"/>
          <w:szCs w:val="28"/>
        </w:rPr>
        <w:t>4</w:t>
      </w:r>
      <w:r w:rsidR="001D0D48" w:rsidRPr="00AB02D2">
        <w:rPr>
          <w:rFonts w:ascii="Times New Roman" w:hAnsi="Times New Roman"/>
          <w:b/>
          <w:i/>
          <w:sz w:val="28"/>
          <w:szCs w:val="28"/>
        </w:rPr>
        <w:t>)</w:t>
      </w:r>
    </w:p>
    <w:p w14:paraId="68A09FD1" w14:textId="45B19CB0" w:rsidR="00EC5170" w:rsidRPr="00AB02D2" w:rsidRDefault="0079603F" w:rsidP="00912814">
      <w:pPr>
        <w:pStyle w:val="a8"/>
        <w:widowControl w:val="0"/>
        <w:numPr>
          <w:ilvl w:val="0"/>
          <w:numId w:val="12"/>
        </w:numPr>
        <w:tabs>
          <w:tab w:val="left" w:pos="2160"/>
        </w:tabs>
        <w:jc w:val="both"/>
        <w:rPr>
          <w:rFonts w:ascii="Times New Roman" w:hAnsi="Times New Roman"/>
          <w:bCs/>
          <w:sz w:val="28"/>
          <w:szCs w:val="28"/>
        </w:rPr>
      </w:pPr>
      <w:r w:rsidRPr="00AB02D2">
        <w:rPr>
          <w:rFonts w:ascii="Times New Roman" w:hAnsi="Times New Roman"/>
          <w:bCs/>
          <w:sz w:val="28"/>
          <w:szCs w:val="28"/>
        </w:rPr>
        <w:t>Как связаны между собой ТЗИ и физическая безопасность объектов информатизации?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D07634" w:rsidRPr="00AB02D2">
        <w:rPr>
          <w:rFonts w:ascii="Times New Roman" w:hAnsi="Times New Roman"/>
          <w:b/>
          <w:i/>
          <w:sz w:val="28"/>
          <w:szCs w:val="28"/>
        </w:rPr>
        <w:t>4</w:t>
      </w:r>
      <w:r w:rsidR="001D0D48" w:rsidRPr="00AB02D2">
        <w:rPr>
          <w:rFonts w:ascii="Times New Roman" w:hAnsi="Times New Roman"/>
          <w:b/>
          <w:i/>
          <w:sz w:val="28"/>
          <w:szCs w:val="28"/>
        </w:rPr>
        <w:t xml:space="preserve">, З </w:t>
      </w:r>
      <w:r w:rsidR="00D07634" w:rsidRPr="00AB02D2">
        <w:rPr>
          <w:rFonts w:ascii="Times New Roman" w:hAnsi="Times New Roman"/>
          <w:b/>
          <w:i/>
          <w:sz w:val="28"/>
          <w:szCs w:val="28"/>
        </w:rPr>
        <w:t>7</w:t>
      </w:r>
      <w:r w:rsidR="001D0D48" w:rsidRPr="00AB02D2">
        <w:rPr>
          <w:rFonts w:ascii="Times New Roman" w:hAnsi="Times New Roman"/>
          <w:b/>
          <w:i/>
          <w:sz w:val="28"/>
          <w:szCs w:val="28"/>
        </w:rPr>
        <w:t xml:space="preserve">, У 1, ОК </w:t>
      </w:r>
      <w:r w:rsidR="002B492C" w:rsidRPr="00AB02D2">
        <w:rPr>
          <w:rFonts w:ascii="Times New Roman" w:hAnsi="Times New Roman"/>
          <w:b/>
          <w:i/>
          <w:sz w:val="28"/>
          <w:szCs w:val="28"/>
        </w:rPr>
        <w:t>2</w:t>
      </w:r>
      <w:r w:rsidR="001D0D48" w:rsidRPr="00AB02D2">
        <w:rPr>
          <w:rFonts w:ascii="Times New Roman" w:hAnsi="Times New Roman"/>
          <w:b/>
          <w:i/>
          <w:sz w:val="28"/>
          <w:szCs w:val="28"/>
        </w:rPr>
        <w:t>, ПК.3.5)</w:t>
      </w:r>
    </w:p>
    <w:p w14:paraId="31D1C597" w14:textId="77777777" w:rsidR="0079603F" w:rsidRPr="00AB02D2" w:rsidRDefault="0079603F" w:rsidP="0079603F">
      <w:pPr>
        <w:widowControl w:val="0"/>
        <w:tabs>
          <w:tab w:val="left" w:pos="2160"/>
        </w:tabs>
        <w:jc w:val="both"/>
        <w:rPr>
          <w:bCs/>
          <w:sz w:val="28"/>
          <w:szCs w:val="28"/>
        </w:rPr>
      </w:pPr>
    </w:p>
    <w:p w14:paraId="656869AA" w14:textId="5EF60B4C" w:rsidR="00EC5170" w:rsidRPr="00AB02D2" w:rsidRDefault="00EC5170" w:rsidP="00EC5170">
      <w:pPr>
        <w:widowControl w:val="0"/>
        <w:tabs>
          <w:tab w:val="left" w:pos="2160"/>
        </w:tabs>
        <w:jc w:val="both"/>
        <w:rPr>
          <w:bCs/>
          <w:sz w:val="28"/>
          <w:szCs w:val="28"/>
        </w:rPr>
      </w:pPr>
      <w:r w:rsidRPr="00AB02D2">
        <w:rPr>
          <w:bCs/>
          <w:sz w:val="28"/>
          <w:szCs w:val="28"/>
        </w:rPr>
        <w:t>Тема 1.2. Общие положения защиты информации техническими средствами</w:t>
      </w:r>
    </w:p>
    <w:p w14:paraId="201C3DA6" w14:textId="31FD706C" w:rsidR="009A3D82" w:rsidRPr="00AB02D2" w:rsidRDefault="009A3D82" w:rsidP="009A3D82">
      <w:pPr>
        <w:widowControl w:val="0"/>
        <w:tabs>
          <w:tab w:val="left" w:pos="2160"/>
        </w:tabs>
        <w:jc w:val="center"/>
        <w:rPr>
          <w:bCs/>
          <w:sz w:val="28"/>
          <w:szCs w:val="28"/>
        </w:rPr>
      </w:pPr>
      <w:bookmarkStart w:id="19" w:name="_Hlk190088283"/>
      <w:r w:rsidRPr="00AB02D2">
        <w:rPr>
          <w:bCs/>
          <w:sz w:val="28"/>
          <w:szCs w:val="28"/>
        </w:rPr>
        <w:t>Вопросы:</w:t>
      </w:r>
    </w:p>
    <w:bookmarkEnd w:id="19"/>
    <w:p w14:paraId="7C057E41" w14:textId="606F4C43" w:rsidR="009A3D82"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Что понимается под защитой информации техническими средствами?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7971BA" w:rsidRPr="00AB02D2">
        <w:rPr>
          <w:rFonts w:ascii="Times New Roman" w:hAnsi="Times New Roman"/>
          <w:b/>
          <w:i/>
          <w:sz w:val="28"/>
          <w:szCs w:val="28"/>
        </w:rPr>
        <w:t>9</w:t>
      </w:r>
      <w:r w:rsidR="001D0D48" w:rsidRPr="00AB02D2">
        <w:rPr>
          <w:rFonts w:ascii="Times New Roman" w:hAnsi="Times New Roman"/>
          <w:b/>
          <w:i/>
          <w:sz w:val="28"/>
          <w:szCs w:val="28"/>
        </w:rPr>
        <w:t xml:space="preserve">, У 1, ОК </w:t>
      </w:r>
      <w:r w:rsidR="007971BA" w:rsidRPr="00AB02D2">
        <w:rPr>
          <w:rFonts w:ascii="Times New Roman" w:hAnsi="Times New Roman"/>
          <w:b/>
          <w:i/>
          <w:sz w:val="28"/>
          <w:szCs w:val="28"/>
        </w:rPr>
        <w:t>7</w:t>
      </w:r>
      <w:r w:rsidR="001D0D48" w:rsidRPr="00AB02D2">
        <w:rPr>
          <w:rFonts w:ascii="Times New Roman" w:hAnsi="Times New Roman"/>
          <w:b/>
          <w:i/>
          <w:sz w:val="28"/>
          <w:szCs w:val="28"/>
        </w:rPr>
        <w:t>, ПК.3.5)</w:t>
      </w:r>
    </w:p>
    <w:p w14:paraId="42E6D9D8" w14:textId="16D3DC4B" w:rsidR="009A3D82"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категории средств защиты информации выделяются?</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1F775A" w:rsidRPr="00AB02D2">
        <w:rPr>
          <w:rFonts w:ascii="Times New Roman" w:hAnsi="Times New Roman"/>
          <w:b/>
          <w:i/>
          <w:sz w:val="28"/>
          <w:szCs w:val="28"/>
        </w:rPr>
        <w:t>2</w:t>
      </w:r>
      <w:r w:rsidR="001D0D48" w:rsidRPr="00AB02D2">
        <w:rPr>
          <w:rFonts w:ascii="Times New Roman" w:hAnsi="Times New Roman"/>
          <w:b/>
          <w:i/>
          <w:sz w:val="28"/>
          <w:szCs w:val="28"/>
        </w:rPr>
        <w:t xml:space="preserve">, З </w:t>
      </w:r>
      <w:r w:rsidR="001F775A" w:rsidRPr="00AB02D2">
        <w:rPr>
          <w:rFonts w:ascii="Times New Roman" w:hAnsi="Times New Roman"/>
          <w:b/>
          <w:i/>
          <w:sz w:val="28"/>
          <w:szCs w:val="28"/>
        </w:rPr>
        <w:t>8</w:t>
      </w:r>
      <w:r w:rsidR="001D0D48" w:rsidRPr="00AB02D2">
        <w:rPr>
          <w:rFonts w:ascii="Times New Roman" w:hAnsi="Times New Roman"/>
          <w:b/>
          <w:i/>
          <w:sz w:val="28"/>
          <w:szCs w:val="28"/>
        </w:rPr>
        <w:t xml:space="preserve">, У </w:t>
      </w:r>
      <w:r w:rsidR="00D07634" w:rsidRPr="00AB02D2">
        <w:rPr>
          <w:rFonts w:ascii="Times New Roman" w:hAnsi="Times New Roman"/>
          <w:b/>
          <w:i/>
          <w:sz w:val="28"/>
          <w:szCs w:val="28"/>
        </w:rPr>
        <w:t>6</w:t>
      </w:r>
      <w:r w:rsidR="001D0D48" w:rsidRPr="00AB02D2">
        <w:rPr>
          <w:rFonts w:ascii="Times New Roman" w:hAnsi="Times New Roman"/>
          <w:b/>
          <w:i/>
          <w:sz w:val="28"/>
          <w:szCs w:val="28"/>
        </w:rPr>
        <w:t xml:space="preserve">, ОК </w:t>
      </w:r>
      <w:r w:rsidR="008167E5" w:rsidRPr="00AB02D2">
        <w:rPr>
          <w:rFonts w:ascii="Times New Roman" w:hAnsi="Times New Roman"/>
          <w:b/>
          <w:i/>
          <w:sz w:val="28"/>
          <w:szCs w:val="28"/>
        </w:rPr>
        <w:t>3</w:t>
      </w:r>
      <w:r w:rsidR="001D0D48" w:rsidRPr="00AB02D2">
        <w:rPr>
          <w:rFonts w:ascii="Times New Roman" w:hAnsi="Times New Roman"/>
          <w:b/>
          <w:i/>
          <w:sz w:val="28"/>
          <w:szCs w:val="28"/>
        </w:rPr>
        <w:t>, ПК.3.</w:t>
      </w:r>
      <w:r w:rsidR="008167E5" w:rsidRPr="00AB02D2">
        <w:rPr>
          <w:rFonts w:ascii="Times New Roman" w:hAnsi="Times New Roman"/>
          <w:b/>
          <w:i/>
          <w:sz w:val="28"/>
          <w:szCs w:val="28"/>
        </w:rPr>
        <w:t>4</w:t>
      </w:r>
      <w:r w:rsidR="001D0D48" w:rsidRPr="00AB02D2">
        <w:rPr>
          <w:rFonts w:ascii="Times New Roman" w:hAnsi="Times New Roman"/>
          <w:b/>
          <w:i/>
          <w:sz w:val="28"/>
          <w:szCs w:val="28"/>
        </w:rPr>
        <w:t>)</w:t>
      </w:r>
    </w:p>
    <w:p w14:paraId="0B00FBC2" w14:textId="1568DB28" w:rsidR="009A3D82"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 xml:space="preserve">Как классифицируются технические средства защиты информации по </w:t>
      </w:r>
      <w:r w:rsidRPr="00AB02D2">
        <w:rPr>
          <w:rFonts w:ascii="Times New Roman" w:hAnsi="Times New Roman"/>
          <w:bCs/>
          <w:sz w:val="28"/>
          <w:szCs w:val="28"/>
        </w:rPr>
        <w:lastRenderedPageBreak/>
        <w:t>назначению?</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2, У </w:t>
      </w:r>
      <w:r w:rsidR="00D07634" w:rsidRPr="00AB02D2">
        <w:rPr>
          <w:rFonts w:ascii="Times New Roman" w:hAnsi="Times New Roman"/>
          <w:b/>
          <w:i/>
          <w:sz w:val="28"/>
          <w:szCs w:val="28"/>
        </w:rPr>
        <w:t>5</w:t>
      </w:r>
      <w:r w:rsidR="001D0D48" w:rsidRPr="00AB02D2">
        <w:rPr>
          <w:rFonts w:ascii="Times New Roman" w:hAnsi="Times New Roman"/>
          <w:b/>
          <w:i/>
          <w:sz w:val="28"/>
          <w:szCs w:val="28"/>
        </w:rPr>
        <w:t xml:space="preserve">, ОК </w:t>
      </w:r>
      <w:r w:rsidR="008167E5" w:rsidRPr="00AB02D2">
        <w:rPr>
          <w:rFonts w:ascii="Times New Roman" w:hAnsi="Times New Roman"/>
          <w:b/>
          <w:i/>
          <w:sz w:val="28"/>
          <w:szCs w:val="28"/>
        </w:rPr>
        <w:t>2</w:t>
      </w:r>
      <w:r w:rsidR="001D0D48" w:rsidRPr="00AB02D2">
        <w:rPr>
          <w:rFonts w:ascii="Times New Roman" w:hAnsi="Times New Roman"/>
          <w:b/>
          <w:i/>
          <w:sz w:val="28"/>
          <w:szCs w:val="28"/>
        </w:rPr>
        <w:t>, ПК.3.5)</w:t>
      </w:r>
    </w:p>
    <w:p w14:paraId="4E204CC7" w14:textId="79F3BA3D" w:rsidR="009A3D82"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В чем заключаются особенности использования программно-аппаратных комплексов для защиты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1F775A" w:rsidRPr="00AB02D2">
        <w:rPr>
          <w:rFonts w:ascii="Times New Roman" w:hAnsi="Times New Roman"/>
          <w:b/>
          <w:i/>
          <w:sz w:val="28"/>
          <w:szCs w:val="28"/>
        </w:rPr>
        <w:t>3</w:t>
      </w:r>
      <w:r w:rsidR="001D0D48" w:rsidRPr="00AB02D2">
        <w:rPr>
          <w:rFonts w:ascii="Times New Roman" w:hAnsi="Times New Roman"/>
          <w:b/>
          <w:i/>
          <w:sz w:val="28"/>
          <w:szCs w:val="28"/>
        </w:rPr>
        <w:t xml:space="preserve">, З </w:t>
      </w:r>
      <w:r w:rsidR="001F775A" w:rsidRPr="00AB02D2">
        <w:rPr>
          <w:rFonts w:ascii="Times New Roman" w:hAnsi="Times New Roman"/>
          <w:b/>
          <w:i/>
          <w:sz w:val="28"/>
          <w:szCs w:val="28"/>
        </w:rPr>
        <w:t>8</w:t>
      </w:r>
      <w:r w:rsidR="001D0D48" w:rsidRPr="00AB02D2">
        <w:rPr>
          <w:rFonts w:ascii="Times New Roman" w:hAnsi="Times New Roman"/>
          <w:b/>
          <w:i/>
          <w:sz w:val="28"/>
          <w:szCs w:val="28"/>
        </w:rPr>
        <w:t xml:space="preserve">, У </w:t>
      </w:r>
      <w:r w:rsidR="00D07634" w:rsidRPr="00AB02D2">
        <w:rPr>
          <w:rFonts w:ascii="Times New Roman" w:hAnsi="Times New Roman"/>
          <w:b/>
          <w:i/>
          <w:sz w:val="28"/>
          <w:szCs w:val="28"/>
        </w:rPr>
        <w:t>4</w:t>
      </w:r>
      <w:r w:rsidR="001D0D48" w:rsidRPr="00AB02D2">
        <w:rPr>
          <w:rFonts w:ascii="Times New Roman" w:hAnsi="Times New Roman"/>
          <w:b/>
          <w:i/>
          <w:sz w:val="28"/>
          <w:szCs w:val="28"/>
        </w:rPr>
        <w:t xml:space="preserve">, ОК </w:t>
      </w:r>
      <w:r w:rsidR="008167E5" w:rsidRPr="00AB02D2">
        <w:rPr>
          <w:rFonts w:ascii="Times New Roman" w:hAnsi="Times New Roman"/>
          <w:b/>
          <w:i/>
          <w:sz w:val="28"/>
          <w:szCs w:val="28"/>
        </w:rPr>
        <w:t>5</w:t>
      </w:r>
      <w:r w:rsidR="001D0D48" w:rsidRPr="00AB02D2">
        <w:rPr>
          <w:rFonts w:ascii="Times New Roman" w:hAnsi="Times New Roman"/>
          <w:b/>
          <w:i/>
          <w:sz w:val="28"/>
          <w:szCs w:val="28"/>
        </w:rPr>
        <w:t>, ПК.3.</w:t>
      </w:r>
      <w:r w:rsidR="008167E5" w:rsidRPr="00AB02D2">
        <w:rPr>
          <w:rFonts w:ascii="Times New Roman" w:hAnsi="Times New Roman"/>
          <w:b/>
          <w:i/>
          <w:sz w:val="28"/>
          <w:szCs w:val="28"/>
        </w:rPr>
        <w:t>3</w:t>
      </w:r>
      <w:r w:rsidR="001D0D48" w:rsidRPr="00AB02D2">
        <w:rPr>
          <w:rFonts w:ascii="Times New Roman" w:hAnsi="Times New Roman"/>
          <w:b/>
          <w:i/>
          <w:sz w:val="28"/>
          <w:szCs w:val="28"/>
        </w:rPr>
        <w:t>)</w:t>
      </w:r>
    </w:p>
    <w:p w14:paraId="524ED993" w14:textId="30EAEE05" w:rsidR="009A3D82"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Каким образом осуществляется интеграция технических средств защиты информации в существующую информационную систему?</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1F775A" w:rsidRPr="00AB02D2">
        <w:rPr>
          <w:rFonts w:ascii="Times New Roman" w:hAnsi="Times New Roman"/>
          <w:b/>
          <w:i/>
          <w:sz w:val="28"/>
          <w:szCs w:val="28"/>
        </w:rPr>
        <w:t>4</w:t>
      </w:r>
      <w:r w:rsidR="001D0D48" w:rsidRPr="00AB02D2">
        <w:rPr>
          <w:rFonts w:ascii="Times New Roman" w:hAnsi="Times New Roman"/>
          <w:b/>
          <w:i/>
          <w:sz w:val="28"/>
          <w:szCs w:val="28"/>
        </w:rPr>
        <w:t xml:space="preserve">, З </w:t>
      </w:r>
      <w:r w:rsidR="001F775A" w:rsidRPr="00AB02D2">
        <w:rPr>
          <w:rFonts w:ascii="Times New Roman" w:hAnsi="Times New Roman"/>
          <w:b/>
          <w:i/>
          <w:sz w:val="28"/>
          <w:szCs w:val="28"/>
        </w:rPr>
        <w:t>7</w:t>
      </w:r>
      <w:r w:rsidR="001D0D48" w:rsidRPr="00AB02D2">
        <w:rPr>
          <w:rFonts w:ascii="Times New Roman" w:hAnsi="Times New Roman"/>
          <w:b/>
          <w:i/>
          <w:sz w:val="28"/>
          <w:szCs w:val="28"/>
        </w:rPr>
        <w:t xml:space="preserve">, У </w:t>
      </w:r>
      <w:r w:rsidR="00D07634" w:rsidRPr="00AB02D2">
        <w:rPr>
          <w:rFonts w:ascii="Times New Roman" w:hAnsi="Times New Roman"/>
          <w:b/>
          <w:i/>
          <w:sz w:val="28"/>
          <w:szCs w:val="28"/>
        </w:rPr>
        <w:t>3</w:t>
      </w:r>
      <w:r w:rsidR="001D0D48" w:rsidRPr="00AB02D2">
        <w:rPr>
          <w:rFonts w:ascii="Times New Roman" w:hAnsi="Times New Roman"/>
          <w:b/>
          <w:i/>
          <w:sz w:val="28"/>
          <w:szCs w:val="28"/>
        </w:rPr>
        <w:t xml:space="preserve">, ОК </w:t>
      </w:r>
      <w:r w:rsidR="008167E5" w:rsidRPr="00AB02D2">
        <w:rPr>
          <w:rFonts w:ascii="Times New Roman" w:hAnsi="Times New Roman"/>
          <w:b/>
          <w:i/>
          <w:sz w:val="28"/>
          <w:szCs w:val="28"/>
        </w:rPr>
        <w:t>4</w:t>
      </w:r>
      <w:r w:rsidR="001D0D48" w:rsidRPr="00AB02D2">
        <w:rPr>
          <w:rFonts w:ascii="Times New Roman" w:hAnsi="Times New Roman"/>
          <w:b/>
          <w:i/>
          <w:sz w:val="28"/>
          <w:szCs w:val="28"/>
        </w:rPr>
        <w:t>, ПК.3.</w:t>
      </w:r>
      <w:r w:rsidR="008167E5" w:rsidRPr="00AB02D2">
        <w:rPr>
          <w:rFonts w:ascii="Times New Roman" w:hAnsi="Times New Roman"/>
          <w:b/>
          <w:i/>
          <w:sz w:val="28"/>
          <w:szCs w:val="28"/>
        </w:rPr>
        <w:t>1</w:t>
      </w:r>
      <w:r w:rsidR="001D0D48" w:rsidRPr="00AB02D2">
        <w:rPr>
          <w:rFonts w:ascii="Times New Roman" w:hAnsi="Times New Roman"/>
          <w:b/>
          <w:i/>
          <w:sz w:val="28"/>
          <w:szCs w:val="28"/>
        </w:rPr>
        <w:t>)</w:t>
      </w:r>
    </w:p>
    <w:p w14:paraId="5FC9CB44" w14:textId="5B5FC699" w:rsidR="009A3D82"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Какие нормативные акты и стандарты регулируют использование технических средств защиты информации в РФ?</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1F775A" w:rsidRPr="00AB02D2">
        <w:rPr>
          <w:rFonts w:ascii="Times New Roman" w:hAnsi="Times New Roman"/>
          <w:b/>
          <w:i/>
          <w:sz w:val="28"/>
          <w:szCs w:val="28"/>
        </w:rPr>
        <w:t>5</w:t>
      </w:r>
      <w:r w:rsidR="001D0D48" w:rsidRPr="00AB02D2">
        <w:rPr>
          <w:rFonts w:ascii="Times New Roman" w:hAnsi="Times New Roman"/>
          <w:b/>
          <w:i/>
          <w:sz w:val="28"/>
          <w:szCs w:val="28"/>
        </w:rPr>
        <w:t xml:space="preserve">, З </w:t>
      </w:r>
      <w:r w:rsidR="001F775A" w:rsidRPr="00AB02D2">
        <w:rPr>
          <w:rFonts w:ascii="Times New Roman" w:hAnsi="Times New Roman"/>
          <w:b/>
          <w:i/>
          <w:sz w:val="28"/>
          <w:szCs w:val="28"/>
        </w:rPr>
        <w:t>6</w:t>
      </w:r>
      <w:r w:rsidR="001D0D48" w:rsidRPr="00AB02D2">
        <w:rPr>
          <w:rFonts w:ascii="Times New Roman" w:hAnsi="Times New Roman"/>
          <w:b/>
          <w:i/>
          <w:sz w:val="28"/>
          <w:szCs w:val="28"/>
        </w:rPr>
        <w:t xml:space="preserve">, У </w:t>
      </w:r>
      <w:r w:rsidR="00D07634" w:rsidRPr="00AB02D2">
        <w:rPr>
          <w:rFonts w:ascii="Times New Roman" w:hAnsi="Times New Roman"/>
          <w:b/>
          <w:i/>
          <w:sz w:val="28"/>
          <w:szCs w:val="28"/>
        </w:rPr>
        <w:t>2</w:t>
      </w:r>
      <w:r w:rsidR="001D0D48" w:rsidRPr="00AB02D2">
        <w:rPr>
          <w:rFonts w:ascii="Times New Roman" w:hAnsi="Times New Roman"/>
          <w:b/>
          <w:i/>
          <w:sz w:val="28"/>
          <w:szCs w:val="28"/>
        </w:rPr>
        <w:t xml:space="preserve">, ОК </w:t>
      </w:r>
      <w:r w:rsidR="008167E5" w:rsidRPr="00AB02D2">
        <w:rPr>
          <w:rFonts w:ascii="Times New Roman" w:hAnsi="Times New Roman"/>
          <w:b/>
          <w:i/>
          <w:sz w:val="28"/>
          <w:szCs w:val="28"/>
        </w:rPr>
        <w:t>7</w:t>
      </w:r>
      <w:r w:rsidR="001D0D48" w:rsidRPr="00AB02D2">
        <w:rPr>
          <w:rFonts w:ascii="Times New Roman" w:hAnsi="Times New Roman"/>
          <w:b/>
          <w:i/>
          <w:sz w:val="28"/>
          <w:szCs w:val="28"/>
        </w:rPr>
        <w:t>, ПК.3.</w:t>
      </w:r>
      <w:r w:rsidR="008167E5" w:rsidRPr="00AB02D2">
        <w:rPr>
          <w:rFonts w:ascii="Times New Roman" w:hAnsi="Times New Roman"/>
          <w:b/>
          <w:i/>
          <w:sz w:val="28"/>
          <w:szCs w:val="28"/>
        </w:rPr>
        <w:t>2</w:t>
      </w:r>
      <w:r w:rsidR="001D0D48" w:rsidRPr="00AB02D2">
        <w:rPr>
          <w:rFonts w:ascii="Times New Roman" w:hAnsi="Times New Roman"/>
          <w:b/>
          <w:i/>
          <w:sz w:val="28"/>
          <w:szCs w:val="28"/>
        </w:rPr>
        <w:t>)</w:t>
      </w:r>
    </w:p>
    <w:p w14:paraId="0442E00D" w14:textId="7396A6F2" w:rsidR="009A3D82"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Как обеспечивается совместимость различных технических средств защиты информации в рамках одной системы?</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1F775A" w:rsidRPr="00AB02D2">
        <w:rPr>
          <w:rFonts w:ascii="Times New Roman" w:hAnsi="Times New Roman"/>
          <w:b/>
          <w:i/>
          <w:sz w:val="28"/>
          <w:szCs w:val="28"/>
        </w:rPr>
        <w:t>5</w:t>
      </w:r>
      <w:r w:rsidR="001D0D48" w:rsidRPr="00AB02D2">
        <w:rPr>
          <w:rFonts w:ascii="Times New Roman" w:hAnsi="Times New Roman"/>
          <w:b/>
          <w:i/>
          <w:sz w:val="28"/>
          <w:szCs w:val="28"/>
        </w:rPr>
        <w:t xml:space="preserve">, З </w:t>
      </w:r>
      <w:r w:rsidR="001F775A" w:rsidRPr="00AB02D2">
        <w:rPr>
          <w:rFonts w:ascii="Times New Roman" w:hAnsi="Times New Roman"/>
          <w:b/>
          <w:i/>
          <w:sz w:val="28"/>
          <w:szCs w:val="28"/>
        </w:rPr>
        <w:t>9</w:t>
      </w:r>
      <w:r w:rsidR="001D0D48" w:rsidRPr="00AB02D2">
        <w:rPr>
          <w:rFonts w:ascii="Times New Roman" w:hAnsi="Times New Roman"/>
          <w:b/>
          <w:i/>
          <w:sz w:val="28"/>
          <w:szCs w:val="28"/>
        </w:rPr>
        <w:t xml:space="preserve">, У 1, ОК </w:t>
      </w:r>
      <w:r w:rsidR="008167E5" w:rsidRPr="00AB02D2">
        <w:rPr>
          <w:rFonts w:ascii="Times New Roman" w:hAnsi="Times New Roman"/>
          <w:b/>
          <w:i/>
          <w:sz w:val="28"/>
          <w:szCs w:val="28"/>
        </w:rPr>
        <w:t>6</w:t>
      </w:r>
      <w:r w:rsidR="001D0D48" w:rsidRPr="00AB02D2">
        <w:rPr>
          <w:rFonts w:ascii="Times New Roman" w:hAnsi="Times New Roman"/>
          <w:b/>
          <w:i/>
          <w:sz w:val="28"/>
          <w:szCs w:val="28"/>
        </w:rPr>
        <w:t>, ПК.3.</w:t>
      </w:r>
      <w:r w:rsidR="008167E5" w:rsidRPr="00AB02D2">
        <w:rPr>
          <w:rFonts w:ascii="Times New Roman" w:hAnsi="Times New Roman"/>
          <w:b/>
          <w:i/>
          <w:sz w:val="28"/>
          <w:szCs w:val="28"/>
        </w:rPr>
        <w:t>3</w:t>
      </w:r>
      <w:r w:rsidR="001D0D48" w:rsidRPr="00AB02D2">
        <w:rPr>
          <w:rFonts w:ascii="Times New Roman" w:hAnsi="Times New Roman"/>
          <w:b/>
          <w:i/>
          <w:sz w:val="28"/>
          <w:szCs w:val="28"/>
        </w:rPr>
        <w:t>)</w:t>
      </w:r>
    </w:p>
    <w:p w14:paraId="727CB4C0" w14:textId="03BB1CA2" w:rsidR="009A3D82"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Какие преимущества имеет использование автоматизированных систем управления защитой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1F775A" w:rsidRPr="00AB02D2">
        <w:rPr>
          <w:rFonts w:ascii="Times New Roman" w:hAnsi="Times New Roman"/>
          <w:b/>
          <w:i/>
          <w:sz w:val="28"/>
          <w:szCs w:val="28"/>
        </w:rPr>
        <w:t>8</w:t>
      </w:r>
      <w:r w:rsidR="001D0D48" w:rsidRPr="00AB02D2">
        <w:rPr>
          <w:rFonts w:ascii="Times New Roman" w:hAnsi="Times New Roman"/>
          <w:b/>
          <w:i/>
          <w:sz w:val="28"/>
          <w:szCs w:val="28"/>
        </w:rPr>
        <w:t xml:space="preserve">, У </w:t>
      </w:r>
      <w:r w:rsidR="001F775A" w:rsidRPr="00AB02D2">
        <w:rPr>
          <w:rFonts w:ascii="Times New Roman" w:hAnsi="Times New Roman"/>
          <w:b/>
          <w:i/>
          <w:sz w:val="28"/>
          <w:szCs w:val="28"/>
        </w:rPr>
        <w:t>3</w:t>
      </w:r>
      <w:r w:rsidR="001D0D48" w:rsidRPr="00AB02D2">
        <w:rPr>
          <w:rFonts w:ascii="Times New Roman" w:hAnsi="Times New Roman"/>
          <w:b/>
          <w:i/>
          <w:sz w:val="28"/>
          <w:szCs w:val="28"/>
        </w:rPr>
        <w:t xml:space="preserve">, ОК </w:t>
      </w:r>
      <w:r w:rsidR="008167E5" w:rsidRPr="00AB02D2">
        <w:rPr>
          <w:rFonts w:ascii="Times New Roman" w:hAnsi="Times New Roman"/>
          <w:b/>
          <w:i/>
          <w:sz w:val="28"/>
          <w:szCs w:val="28"/>
        </w:rPr>
        <w:t>8</w:t>
      </w:r>
      <w:r w:rsidR="001D0D48" w:rsidRPr="00AB02D2">
        <w:rPr>
          <w:rFonts w:ascii="Times New Roman" w:hAnsi="Times New Roman"/>
          <w:b/>
          <w:i/>
          <w:sz w:val="28"/>
          <w:szCs w:val="28"/>
        </w:rPr>
        <w:t>, ПК.3.5)</w:t>
      </w:r>
    </w:p>
    <w:p w14:paraId="6BE818B7" w14:textId="20EAEEF4" w:rsidR="009A3D82"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Какими способами осуществляется тестирование и оценка эффективности технических средств защиты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1F775A" w:rsidRPr="00AB02D2">
        <w:rPr>
          <w:rFonts w:ascii="Times New Roman" w:hAnsi="Times New Roman"/>
          <w:b/>
          <w:i/>
          <w:sz w:val="28"/>
          <w:szCs w:val="28"/>
        </w:rPr>
        <w:t>2</w:t>
      </w:r>
      <w:r w:rsidR="001D0D48" w:rsidRPr="00AB02D2">
        <w:rPr>
          <w:rFonts w:ascii="Times New Roman" w:hAnsi="Times New Roman"/>
          <w:b/>
          <w:i/>
          <w:sz w:val="28"/>
          <w:szCs w:val="28"/>
        </w:rPr>
        <w:t xml:space="preserve">, З </w:t>
      </w:r>
      <w:r w:rsidR="001F775A" w:rsidRPr="00AB02D2">
        <w:rPr>
          <w:rFonts w:ascii="Times New Roman" w:hAnsi="Times New Roman"/>
          <w:b/>
          <w:i/>
          <w:sz w:val="28"/>
          <w:szCs w:val="28"/>
        </w:rPr>
        <w:t>7</w:t>
      </w:r>
      <w:r w:rsidR="001D0D48" w:rsidRPr="00AB02D2">
        <w:rPr>
          <w:rFonts w:ascii="Times New Roman" w:hAnsi="Times New Roman"/>
          <w:b/>
          <w:i/>
          <w:sz w:val="28"/>
          <w:szCs w:val="28"/>
        </w:rPr>
        <w:t xml:space="preserve">, У </w:t>
      </w:r>
      <w:r w:rsidR="001F775A" w:rsidRPr="00AB02D2">
        <w:rPr>
          <w:rFonts w:ascii="Times New Roman" w:hAnsi="Times New Roman"/>
          <w:b/>
          <w:i/>
          <w:sz w:val="28"/>
          <w:szCs w:val="28"/>
        </w:rPr>
        <w:t>4</w:t>
      </w:r>
      <w:r w:rsidR="001D0D48" w:rsidRPr="00AB02D2">
        <w:rPr>
          <w:rFonts w:ascii="Times New Roman" w:hAnsi="Times New Roman"/>
          <w:b/>
          <w:i/>
          <w:sz w:val="28"/>
          <w:szCs w:val="28"/>
        </w:rPr>
        <w:t xml:space="preserve">, ОК </w:t>
      </w:r>
      <w:r w:rsidR="008167E5" w:rsidRPr="00AB02D2">
        <w:rPr>
          <w:rFonts w:ascii="Times New Roman" w:hAnsi="Times New Roman"/>
          <w:b/>
          <w:i/>
          <w:sz w:val="28"/>
          <w:szCs w:val="28"/>
        </w:rPr>
        <w:t>2</w:t>
      </w:r>
      <w:r w:rsidR="001D0D48" w:rsidRPr="00AB02D2">
        <w:rPr>
          <w:rFonts w:ascii="Times New Roman" w:hAnsi="Times New Roman"/>
          <w:b/>
          <w:i/>
          <w:sz w:val="28"/>
          <w:szCs w:val="28"/>
        </w:rPr>
        <w:t>, ПК.3.</w:t>
      </w:r>
      <w:r w:rsidR="008167E5" w:rsidRPr="00AB02D2">
        <w:rPr>
          <w:rFonts w:ascii="Times New Roman" w:hAnsi="Times New Roman"/>
          <w:b/>
          <w:i/>
          <w:sz w:val="28"/>
          <w:szCs w:val="28"/>
        </w:rPr>
        <w:t>4</w:t>
      </w:r>
      <w:r w:rsidR="001D0D48" w:rsidRPr="00AB02D2">
        <w:rPr>
          <w:rFonts w:ascii="Times New Roman" w:hAnsi="Times New Roman"/>
          <w:b/>
          <w:i/>
          <w:sz w:val="28"/>
          <w:szCs w:val="28"/>
        </w:rPr>
        <w:t>)</w:t>
      </w:r>
    </w:p>
    <w:p w14:paraId="71501C15" w14:textId="2B8CBC4B" w:rsidR="009A3D82"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Какие проблемы могут возникать при эксплуатации технических средств защиты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2, У </w:t>
      </w:r>
      <w:r w:rsidR="001F775A" w:rsidRPr="00AB02D2">
        <w:rPr>
          <w:rFonts w:ascii="Times New Roman" w:hAnsi="Times New Roman"/>
          <w:b/>
          <w:i/>
          <w:sz w:val="28"/>
          <w:szCs w:val="28"/>
        </w:rPr>
        <w:t>6</w:t>
      </w:r>
      <w:r w:rsidR="001D0D48" w:rsidRPr="00AB02D2">
        <w:rPr>
          <w:rFonts w:ascii="Times New Roman" w:hAnsi="Times New Roman"/>
          <w:b/>
          <w:i/>
          <w:sz w:val="28"/>
          <w:szCs w:val="28"/>
        </w:rPr>
        <w:t xml:space="preserve">, ОК </w:t>
      </w:r>
      <w:r w:rsidR="008167E5" w:rsidRPr="00AB02D2">
        <w:rPr>
          <w:rFonts w:ascii="Times New Roman" w:hAnsi="Times New Roman"/>
          <w:b/>
          <w:i/>
          <w:sz w:val="28"/>
          <w:szCs w:val="28"/>
        </w:rPr>
        <w:t>9</w:t>
      </w:r>
      <w:r w:rsidR="001D0D48" w:rsidRPr="00AB02D2">
        <w:rPr>
          <w:rFonts w:ascii="Times New Roman" w:hAnsi="Times New Roman"/>
          <w:b/>
          <w:i/>
          <w:sz w:val="28"/>
          <w:szCs w:val="28"/>
        </w:rPr>
        <w:t>, ПК.3.</w:t>
      </w:r>
      <w:r w:rsidR="008167E5" w:rsidRPr="00AB02D2">
        <w:rPr>
          <w:rFonts w:ascii="Times New Roman" w:hAnsi="Times New Roman"/>
          <w:b/>
          <w:i/>
          <w:sz w:val="28"/>
          <w:szCs w:val="28"/>
        </w:rPr>
        <w:t>3</w:t>
      </w:r>
      <w:r w:rsidR="001D0D48" w:rsidRPr="00AB02D2">
        <w:rPr>
          <w:rFonts w:ascii="Times New Roman" w:hAnsi="Times New Roman"/>
          <w:b/>
          <w:i/>
          <w:sz w:val="28"/>
          <w:szCs w:val="28"/>
        </w:rPr>
        <w:t>)</w:t>
      </w:r>
    </w:p>
    <w:p w14:paraId="55C6CDF3" w14:textId="03A15E56" w:rsidR="009A3D82"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техническое обслуживание и модернизация средств защиты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1F775A" w:rsidRPr="00AB02D2">
        <w:rPr>
          <w:rFonts w:ascii="Times New Roman" w:hAnsi="Times New Roman"/>
          <w:b/>
          <w:i/>
          <w:sz w:val="28"/>
          <w:szCs w:val="28"/>
        </w:rPr>
        <w:t>3</w:t>
      </w:r>
      <w:r w:rsidR="001D0D48" w:rsidRPr="00AB02D2">
        <w:rPr>
          <w:rFonts w:ascii="Times New Roman" w:hAnsi="Times New Roman"/>
          <w:b/>
          <w:i/>
          <w:sz w:val="28"/>
          <w:szCs w:val="28"/>
        </w:rPr>
        <w:t xml:space="preserve">, З </w:t>
      </w:r>
      <w:r w:rsidR="001F775A" w:rsidRPr="00AB02D2">
        <w:rPr>
          <w:rFonts w:ascii="Times New Roman" w:hAnsi="Times New Roman"/>
          <w:b/>
          <w:i/>
          <w:sz w:val="28"/>
          <w:szCs w:val="28"/>
        </w:rPr>
        <w:t>5</w:t>
      </w:r>
      <w:r w:rsidR="001D0D48" w:rsidRPr="00AB02D2">
        <w:rPr>
          <w:rFonts w:ascii="Times New Roman" w:hAnsi="Times New Roman"/>
          <w:b/>
          <w:i/>
          <w:sz w:val="28"/>
          <w:szCs w:val="28"/>
        </w:rPr>
        <w:t xml:space="preserve">, У </w:t>
      </w:r>
      <w:r w:rsidR="001F775A" w:rsidRPr="00AB02D2">
        <w:rPr>
          <w:rFonts w:ascii="Times New Roman" w:hAnsi="Times New Roman"/>
          <w:b/>
          <w:i/>
          <w:sz w:val="28"/>
          <w:szCs w:val="28"/>
        </w:rPr>
        <w:t>2</w:t>
      </w:r>
      <w:r w:rsidR="001D0D48" w:rsidRPr="00AB02D2">
        <w:rPr>
          <w:rFonts w:ascii="Times New Roman" w:hAnsi="Times New Roman"/>
          <w:b/>
          <w:i/>
          <w:sz w:val="28"/>
          <w:szCs w:val="28"/>
        </w:rPr>
        <w:t>, ОК 1</w:t>
      </w:r>
      <w:r w:rsidR="008167E5" w:rsidRPr="00AB02D2">
        <w:rPr>
          <w:rFonts w:ascii="Times New Roman" w:hAnsi="Times New Roman"/>
          <w:b/>
          <w:i/>
          <w:sz w:val="28"/>
          <w:szCs w:val="28"/>
        </w:rPr>
        <w:t>0</w:t>
      </w:r>
      <w:r w:rsidR="001D0D48" w:rsidRPr="00AB02D2">
        <w:rPr>
          <w:rFonts w:ascii="Times New Roman" w:hAnsi="Times New Roman"/>
          <w:b/>
          <w:i/>
          <w:sz w:val="28"/>
          <w:szCs w:val="28"/>
        </w:rPr>
        <w:t>, ПК.3.5)</w:t>
      </w:r>
    </w:p>
    <w:p w14:paraId="66E0B24F" w14:textId="5DE5C9F2" w:rsidR="00EC5170" w:rsidRPr="00AB02D2" w:rsidRDefault="009A3D82" w:rsidP="00912814">
      <w:pPr>
        <w:pStyle w:val="a8"/>
        <w:widowControl w:val="0"/>
        <w:numPr>
          <w:ilvl w:val="0"/>
          <w:numId w:val="13"/>
        </w:numPr>
        <w:tabs>
          <w:tab w:val="left" w:pos="2160"/>
        </w:tabs>
        <w:jc w:val="both"/>
        <w:rPr>
          <w:rFonts w:ascii="Times New Roman" w:hAnsi="Times New Roman"/>
          <w:bCs/>
          <w:sz w:val="28"/>
          <w:szCs w:val="28"/>
        </w:rPr>
      </w:pPr>
      <w:r w:rsidRPr="00AB02D2">
        <w:rPr>
          <w:rFonts w:ascii="Times New Roman" w:hAnsi="Times New Roman"/>
          <w:bCs/>
          <w:sz w:val="28"/>
          <w:szCs w:val="28"/>
        </w:rPr>
        <w:t>Каковы перспективы развития технических средств защиты информации в будущем?</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w:t>
      </w:r>
      <w:r w:rsidR="001F775A" w:rsidRPr="00AB02D2">
        <w:rPr>
          <w:rFonts w:ascii="Times New Roman" w:hAnsi="Times New Roman"/>
          <w:b/>
          <w:i/>
          <w:sz w:val="28"/>
          <w:szCs w:val="28"/>
        </w:rPr>
        <w:t>3</w:t>
      </w:r>
      <w:r w:rsidR="001D0D48" w:rsidRPr="00AB02D2">
        <w:rPr>
          <w:rFonts w:ascii="Times New Roman" w:hAnsi="Times New Roman"/>
          <w:b/>
          <w:i/>
          <w:sz w:val="28"/>
          <w:szCs w:val="28"/>
        </w:rPr>
        <w:t xml:space="preserve">, З </w:t>
      </w:r>
      <w:r w:rsidR="001F775A" w:rsidRPr="00AB02D2">
        <w:rPr>
          <w:rFonts w:ascii="Times New Roman" w:hAnsi="Times New Roman"/>
          <w:b/>
          <w:i/>
          <w:sz w:val="28"/>
          <w:szCs w:val="28"/>
        </w:rPr>
        <w:t>7</w:t>
      </w:r>
      <w:r w:rsidR="001D0D48" w:rsidRPr="00AB02D2">
        <w:rPr>
          <w:rFonts w:ascii="Times New Roman" w:hAnsi="Times New Roman"/>
          <w:b/>
          <w:i/>
          <w:sz w:val="28"/>
          <w:szCs w:val="28"/>
        </w:rPr>
        <w:t xml:space="preserve">, У </w:t>
      </w:r>
      <w:r w:rsidR="001F775A" w:rsidRPr="00AB02D2">
        <w:rPr>
          <w:rFonts w:ascii="Times New Roman" w:hAnsi="Times New Roman"/>
          <w:b/>
          <w:i/>
          <w:sz w:val="28"/>
          <w:szCs w:val="28"/>
        </w:rPr>
        <w:t>3</w:t>
      </w:r>
      <w:r w:rsidR="001D0D48" w:rsidRPr="00AB02D2">
        <w:rPr>
          <w:rFonts w:ascii="Times New Roman" w:hAnsi="Times New Roman"/>
          <w:b/>
          <w:i/>
          <w:sz w:val="28"/>
          <w:szCs w:val="28"/>
        </w:rPr>
        <w:t>, ОК 1, ПК.3.</w:t>
      </w:r>
      <w:r w:rsidR="008167E5" w:rsidRPr="00AB02D2">
        <w:rPr>
          <w:rFonts w:ascii="Times New Roman" w:hAnsi="Times New Roman"/>
          <w:b/>
          <w:i/>
          <w:sz w:val="28"/>
          <w:szCs w:val="28"/>
        </w:rPr>
        <w:t>1</w:t>
      </w:r>
      <w:r w:rsidR="001D0D48" w:rsidRPr="00AB02D2">
        <w:rPr>
          <w:rFonts w:ascii="Times New Roman" w:hAnsi="Times New Roman"/>
          <w:b/>
          <w:i/>
          <w:sz w:val="28"/>
          <w:szCs w:val="28"/>
        </w:rPr>
        <w:t>)</w:t>
      </w:r>
    </w:p>
    <w:p w14:paraId="0957CAE4" w14:textId="751FFAAD" w:rsidR="00EC5170" w:rsidRPr="00AB02D2" w:rsidRDefault="00EC5170" w:rsidP="00EC5170">
      <w:pPr>
        <w:widowControl w:val="0"/>
        <w:tabs>
          <w:tab w:val="left" w:pos="2160"/>
        </w:tabs>
        <w:jc w:val="both"/>
        <w:rPr>
          <w:bCs/>
          <w:sz w:val="28"/>
          <w:szCs w:val="28"/>
        </w:rPr>
      </w:pPr>
      <w:r w:rsidRPr="00AB02D2">
        <w:rPr>
          <w:bCs/>
          <w:sz w:val="28"/>
          <w:szCs w:val="28"/>
        </w:rPr>
        <w:t>Раздел 2. Теоретические основы инженерно-технической защиты информации</w:t>
      </w:r>
    </w:p>
    <w:p w14:paraId="080F4447" w14:textId="77777777" w:rsidR="00EC5170" w:rsidRPr="00AB02D2" w:rsidRDefault="00EC5170" w:rsidP="00EC5170">
      <w:pPr>
        <w:widowControl w:val="0"/>
        <w:tabs>
          <w:tab w:val="left" w:pos="2160"/>
        </w:tabs>
        <w:jc w:val="both"/>
        <w:rPr>
          <w:bCs/>
          <w:sz w:val="28"/>
          <w:szCs w:val="28"/>
        </w:rPr>
      </w:pPr>
      <w:r w:rsidRPr="00AB02D2">
        <w:rPr>
          <w:bCs/>
          <w:sz w:val="28"/>
          <w:szCs w:val="28"/>
        </w:rPr>
        <w:t>Тема 2.1. Информация как предмет защиты</w:t>
      </w:r>
    </w:p>
    <w:p w14:paraId="1A4AB58B" w14:textId="78425A8E" w:rsidR="00EC5170" w:rsidRPr="00AB02D2" w:rsidRDefault="009A3D82" w:rsidP="009A3D82">
      <w:pPr>
        <w:widowControl w:val="0"/>
        <w:tabs>
          <w:tab w:val="left" w:pos="2160"/>
        </w:tabs>
        <w:jc w:val="center"/>
        <w:rPr>
          <w:bCs/>
          <w:sz w:val="28"/>
          <w:szCs w:val="28"/>
        </w:rPr>
      </w:pPr>
      <w:r w:rsidRPr="00AB02D2">
        <w:rPr>
          <w:bCs/>
          <w:sz w:val="28"/>
          <w:szCs w:val="28"/>
        </w:rPr>
        <w:t>Вопросы:</w:t>
      </w:r>
    </w:p>
    <w:p w14:paraId="37F9E6BB" w14:textId="4D05B5DB"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информация с точки зрения защиты данных?</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2, У 1, ОК </w:t>
      </w:r>
      <w:r w:rsidR="00D30DD0" w:rsidRPr="00AB02D2">
        <w:rPr>
          <w:rFonts w:ascii="Times New Roman" w:hAnsi="Times New Roman"/>
          <w:b/>
          <w:i/>
          <w:sz w:val="28"/>
          <w:szCs w:val="28"/>
        </w:rPr>
        <w:t>5</w:t>
      </w:r>
      <w:r w:rsidR="001D0D48" w:rsidRPr="00AB02D2">
        <w:rPr>
          <w:rFonts w:ascii="Times New Roman" w:hAnsi="Times New Roman"/>
          <w:b/>
          <w:i/>
          <w:sz w:val="28"/>
          <w:szCs w:val="28"/>
        </w:rPr>
        <w:t>, ПК.3.5)</w:t>
      </w:r>
    </w:p>
    <w:p w14:paraId="14A5A7AD" w14:textId="7F5C1DC3"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Какие виды информации подлежат защите?</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3</w:t>
      </w:r>
      <w:r w:rsidR="001D0D48" w:rsidRPr="00AB02D2">
        <w:rPr>
          <w:rFonts w:ascii="Times New Roman" w:hAnsi="Times New Roman"/>
          <w:b/>
          <w:i/>
          <w:sz w:val="28"/>
          <w:szCs w:val="28"/>
        </w:rPr>
        <w:t xml:space="preserve">, У </w:t>
      </w:r>
      <w:r w:rsidR="00E256C1" w:rsidRPr="00AB02D2">
        <w:rPr>
          <w:rFonts w:ascii="Times New Roman" w:hAnsi="Times New Roman"/>
          <w:b/>
          <w:i/>
          <w:sz w:val="28"/>
          <w:szCs w:val="28"/>
        </w:rPr>
        <w:t>2</w:t>
      </w:r>
      <w:r w:rsidR="001D0D48" w:rsidRPr="00AB02D2">
        <w:rPr>
          <w:rFonts w:ascii="Times New Roman" w:hAnsi="Times New Roman"/>
          <w:b/>
          <w:i/>
          <w:sz w:val="28"/>
          <w:szCs w:val="28"/>
        </w:rPr>
        <w:t>, ОК 1, ПК.3.</w:t>
      </w:r>
      <w:r w:rsidR="00D30DD0" w:rsidRPr="00AB02D2">
        <w:rPr>
          <w:rFonts w:ascii="Times New Roman" w:hAnsi="Times New Roman"/>
          <w:b/>
          <w:i/>
          <w:sz w:val="28"/>
          <w:szCs w:val="28"/>
        </w:rPr>
        <w:t>1</w:t>
      </w:r>
      <w:r w:rsidR="001D0D48" w:rsidRPr="00AB02D2">
        <w:rPr>
          <w:rFonts w:ascii="Times New Roman" w:hAnsi="Times New Roman"/>
          <w:b/>
          <w:i/>
          <w:sz w:val="28"/>
          <w:szCs w:val="28"/>
        </w:rPr>
        <w:t>)</w:t>
      </w:r>
    </w:p>
    <w:p w14:paraId="5033B5B4" w14:textId="1C9F48A4"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Чем определяется ценность информации?</w:t>
      </w:r>
      <w:r w:rsidR="001D0D48" w:rsidRPr="00AB02D2">
        <w:rPr>
          <w:rFonts w:ascii="Times New Roman" w:hAnsi="Times New Roman"/>
          <w:b/>
          <w:i/>
          <w:sz w:val="28"/>
          <w:szCs w:val="28"/>
        </w:rPr>
        <w:t xml:space="preserve"> (оцениваемые знания, </w:t>
      </w:r>
      <w:r w:rsidR="001D0D48" w:rsidRPr="00AB02D2">
        <w:rPr>
          <w:rFonts w:ascii="Times New Roman" w:hAnsi="Times New Roman"/>
          <w:b/>
          <w:i/>
          <w:sz w:val="28"/>
          <w:szCs w:val="28"/>
        </w:rPr>
        <w:lastRenderedPageBreak/>
        <w:t>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9</w:t>
      </w:r>
      <w:r w:rsidR="001D0D48" w:rsidRPr="00AB02D2">
        <w:rPr>
          <w:rFonts w:ascii="Times New Roman" w:hAnsi="Times New Roman"/>
          <w:b/>
          <w:i/>
          <w:sz w:val="28"/>
          <w:szCs w:val="28"/>
        </w:rPr>
        <w:t xml:space="preserve">, У </w:t>
      </w:r>
      <w:r w:rsidR="00E256C1" w:rsidRPr="00AB02D2">
        <w:rPr>
          <w:rFonts w:ascii="Times New Roman" w:hAnsi="Times New Roman"/>
          <w:b/>
          <w:i/>
          <w:sz w:val="28"/>
          <w:szCs w:val="28"/>
        </w:rPr>
        <w:t>6</w:t>
      </w:r>
      <w:r w:rsidR="001D0D48" w:rsidRPr="00AB02D2">
        <w:rPr>
          <w:rFonts w:ascii="Times New Roman" w:hAnsi="Times New Roman"/>
          <w:b/>
          <w:i/>
          <w:sz w:val="28"/>
          <w:szCs w:val="28"/>
        </w:rPr>
        <w:t>, ОК 1, ПК.3.5)</w:t>
      </w:r>
    </w:p>
    <w:p w14:paraId="10A97DAA" w14:textId="15D60F5E"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Какие угрозы могут воздействовать на информацию?</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8</w:t>
      </w:r>
      <w:r w:rsidR="001D0D48" w:rsidRPr="00AB02D2">
        <w:rPr>
          <w:rFonts w:ascii="Times New Roman" w:hAnsi="Times New Roman"/>
          <w:b/>
          <w:i/>
          <w:sz w:val="28"/>
          <w:szCs w:val="28"/>
        </w:rPr>
        <w:t xml:space="preserve">, У </w:t>
      </w:r>
      <w:r w:rsidR="00E256C1" w:rsidRPr="00AB02D2">
        <w:rPr>
          <w:rFonts w:ascii="Times New Roman" w:hAnsi="Times New Roman"/>
          <w:b/>
          <w:i/>
          <w:sz w:val="28"/>
          <w:szCs w:val="28"/>
        </w:rPr>
        <w:t>4</w:t>
      </w:r>
      <w:r w:rsidR="001D0D48" w:rsidRPr="00AB02D2">
        <w:rPr>
          <w:rFonts w:ascii="Times New Roman" w:hAnsi="Times New Roman"/>
          <w:b/>
          <w:i/>
          <w:sz w:val="28"/>
          <w:szCs w:val="28"/>
        </w:rPr>
        <w:t xml:space="preserve">, ОК </w:t>
      </w:r>
      <w:r w:rsidR="00D30DD0" w:rsidRPr="00AB02D2">
        <w:rPr>
          <w:rFonts w:ascii="Times New Roman" w:hAnsi="Times New Roman"/>
          <w:b/>
          <w:i/>
          <w:sz w:val="28"/>
          <w:szCs w:val="28"/>
        </w:rPr>
        <w:t>6</w:t>
      </w:r>
      <w:r w:rsidR="001D0D48" w:rsidRPr="00AB02D2">
        <w:rPr>
          <w:rFonts w:ascii="Times New Roman" w:hAnsi="Times New Roman"/>
          <w:b/>
          <w:i/>
          <w:sz w:val="28"/>
          <w:szCs w:val="28"/>
        </w:rPr>
        <w:t>, ПК.3.5)</w:t>
      </w:r>
    </w:p>
    <w:p w14:paraId="1A82DE8B" w14:textId="631260AC"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Как различаются угрозы в зависимости от источника возникновения?</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2, У </w:t>
      </w:r>
      <w:r w:rsidR="00E256C1" w:rsidRPr="00AB02D2">
        <w:rPr>
          <w:rFonts w:ascii="Times New Roman" w:hAnsi="Times New Roman"/>
          <w:b/>
          <w:i/>
          <w:sz w:val="28"/>
          <w:szCs w:val="28"/>
        </w:rPr>
        <w:t>3</w:t>
      </w:r>
      <w:r w:rsidR="001D0D48" w:rsidRPr="00AB02D2">
        <w:rPr>
          <w:rFonts w:ascii="Times New Roman" w:hAnsi="Times New Roman"/>
          <w:b/>
          <w:i/>
          <w:sz w:val="28"/>
          <w:szCs w:val="28"/>
        </w:rPr>
        <w:t xml:space="preserve">, ОК </w:t>
      </w:r>
      <w:r w:rsidR="00D30DD0" w:rsidRPr="00AB02D2">
        <w:rPr>
          <w:rFonts w:ascii="Times New Roman" w:hAnsi="Times New Roman"/>
          <w:b/>
          <w:i/>
          <w:sz w:val="28"/>
          <w:szCs w:val="28"/>
        </w:rPr>
        <w:t>4</w:t>
      </w:r>
      <w:r w:rsidR="001D0D48" w:rsidRPr="00AB02D2">
        <w:rPr>
          <w:rFonts w:ascii="Times New Roman" w:hAnsi="Times New Roman"/>
          <w:b/>
          <w:i/>
          <w:sz w:val="28"/>
          <w:szCs w:val="28"/>
        </w:rPr>
        <w:t>, ПК.3.</w:t>
      </w:r>
      <w:r w:rsidR="00D30DD0" w:rsidRPr="00AB02D2">
        <w:rPr>
          <w:rFonts w:ascii="Times New Roman" w:hAnsi="Times New Roman"/>
          <w:b/>
          <w:i/>
          <w:sz w:val="28"/>
          <w:szCs w:val="28"/>
        </w:rPr>
        <w:t>2</w:t>
      </w:r>
      <w:r w:rsidR="001D0D48" w:rsidRPr="00AB02D2">
        <w:rPr>
          <w:rFonts w:ascii="Times New Roman" w:hAnsi="Times New Roman"/>
          <w:b/>
          <w:i/>
          <w:sz w:val="28"/>
          <w:szCs w:val="28"/>
        </w:rPr>
        <w:t>)</w:t>
      </w:r>
    </w:p>
    <w:p w14:paraId="0207B003" w14:textId="15CCFB6A"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принимаются для защиты информации от несанкционированного доступа?</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3</w:t>
      </w:r>
      <w:r w:rsidR="001D0D48" w:rsidRPr="00AB02D2">
        <w:rPr>
          <w:rFonts w:ascii="Times New Roman" w:hAnsi="Times New Roman"/>
          <w:b/>
          <w:i/>
          <w:sz w:val="28"/>
          <w:szCs w:val="28"/>
        </w:rPr>
        <w:t xml:space="preserve">, У </w:t>
      </w:r>
      <w:r w:rsidR="00E256C1" w:rsidRPr="00AB02D2">
        <w:rPr>
          <w:rFonts w:ascii="Times New Roman" w:hAnsi="Times New Roman"/>
          <w:b/>
          <w:i/>
          <w:sz w:val="28"/>
          <w:szCs w:val="28"/>
        </w:rPr>
        <w:t>2</w:t>
      </w:r>
      <w:r w:rsidR="001D0D48" w:rsidRPr="00AB02D2">
        <w:rPr>
          <w:rFonts w:ascii="Times New Roman" w:hAnsi="Times New Roman"/>
          <w:b/>
          <w:i/>
          <w:sz w:val="28"/>
          <w:szCs w:val="28"/>
        </w:rPr>
        <w:t>, ОК 1, ПК.3.5)</w:t>
      </w:r>
    </w:p>
    <w:p w14:paraId="76169AE7" w14:textId="79FED29D"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Как обеспечивается целостность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4</w:t>
      </w:r>
      <w:r w:rsidR="001D0D48" w:rsidRPr="00AB02D2">
        <w:rPr>
          <w:rFonts w:ascii="Times New Roman" w:hAnsi="Times New Roman"/>
          <w:b/>
          <w:i/>
          <w:sz w:val="28"/>
          <w:szCs w:val="28"/>
        </w:rPr>
        <w:t xml:space="preserve">, У 1, ОК </w:t>
      </w:r>
      <w:r w:rsidR="00D30DD0" w:rsidRPr="00AB02D2">
        <w:rPr>
          <w:rFonts w:ascii="Times New Roman" w:hAnsi="Times New Roman"/>
          <w:b/>
          <w:i/>
          <w:sz w:val="28"/>
          <w:szCs w:val="28"/>
        </w:rPr>
        <w:t>7</w:t>
      </w:r>
      <w:r w:rsidR="001D0D48" w:rsidRPr="00AB02D2">
        <w:rPr>
          <w:rFonts w:ascii="Times New Roman" w:hAnsi="Times New Roman"/>
          <w:b/>
          <w:i/>
          <w:sz w:val="28"/>
          <w:szCs w:val="28"/>
        </w:rPr>
        <w:t>, ПК.3.5)</w:t>
      </w:r>
    </w:p>
    <w:p w14:paraId="567732B8" w14:textId="2E206279"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Почему конфиденциальность является важным аспектом защиты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5</w:t>
      </w:r>
      <w:r w:rsidR="001D0D48" w:rsidRPr="00AB02D2">
        <w:rPr>
          <w:rFonts w:ascii="Times New Roman" w:hAnsi="Times New Roman"/>
          <w:b/>
          <w:i/>
          <w:sz w:val="28"/>
          <w:szCs w:val="28"/>
        </w:rPr>
        <w:t xml:space="preserve">, У </w:t>
      </w:r>
      <w:r w:rsidR="00E256C1" w:rsidRPr="00AB02D2">
        <w:rPr>
          <w:rFonts w:ascii="Times New Roman" w:hAnsi="Times New Roman"/>
          <w:b/>
          <w:i/>
          <w:sz w:val="28"/>
          <w:szCs w:val="28"/>
        </w:rPr>
        <w:t>4</w:t>
      </w:r>
      <w:r w:rsidR="001D0D48" w:rsidRPr="00AB02D2">
        <w:rPr>
          <w:rFonts w:ascii="Times New Roman" w:hAnsi="Times New Roman"/>
          <w:b/>
          <w:i/>
          <w:sz w:val="28"/>
          <w:szCs w:val="28"/>
        </w:rPr>
        <w:t xml:space="preserve">, ОК </w:t>
      </w:r>
      <w:r w:rsidR="00D30DD0" w:rsidRPr="00AB02D2">
        <w:rPr>
          <w:rFonts w:ascii="Times New Roman" w:hAnsi="Times New Roman"/>
          <w:b/>
          <w:i/>
          <w:sz w:val="28"/>
          <w:szCs w:val="28"/>
        </w:rPr>
        <w:t>3</w:t>
      </w:r>
      <w:r w:rsidR="001D0D48" w:rsidRPr="00AB02D2">
        <w:rPr>
          <w:rFonts w:ascii="Times New Roman" w:hAnsi="Times New Roman"/>
          <w:b/>
          <w:i/>
          <w:sz w:val="28"/>
          <w:szCs w:val="28"/>
        </w:rPr>
        <w:t>, ПК.3.</w:t>
      </w:r>
      <w:r w:rsidR="00D30DD0" w:rsidRPr="00AB02D2">
        <w:rPr>
          <w:rFonts w:ascii="Times New Roman" w:hAnsi="Times New Roman"/>
          <w:b/>
          <w:i/>
          <w:sz w:val="28"/>
          <w:szCs w:val="28"/>
        </w:rPr>
        <w:t>3</w:t>
      </w:r>
      <w:r w:rsidR="001D0D48" w:rsidRPr="00AB02D2">
        <w:rPr>
          <w:rFonts w:ascii="Times New Roman" w:hAnsi="Times New Roman"/>
          <w:b/>
          <w:i/>
          <w:sz w:val="28"/>
          <w:szCs w:val="28"/>
        </w:rPr>
        <w:t>)</w:t>
      </w:r>
    </w:p>
    <w:p w14:paraId="2D1EC990" w14:textId="49BB0435"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классификация информации по уровню секретности?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2, У </w:t>
      </w:r>
      <w:r w:rsidR="00E256C1" w:rsidRPr="00AB02D2">
        <w:rPr>
          <w:rFonts w:ascii="Times New Roman" w:hAnsi="Times New Roman"/>
          <w:b/>
          <w:i/>
          <w:sz w:val="28"/>
          <w:szCs w:val="28"/>
        </w:rPr>
        <w:t>5</w:t>
      </w:r>
      <w:r w:rsidR="001D0D48" w:rsidRPr="00AB02D2">
        <w:rPr>
          <w:rFonts w:ascii="Times New Roman" w:hAnsi="Times New Roman"/>
          <w:b/>
          <w:i/>
          <w:sz w:val="28"/>
          <w:szCs w:val="28"/>
        </w:rPr>
        <w:t xml:space="preserve">, ОК </w:t>
      </w:r>
      <w:r w:rsidR="00D30DD0" w:rsidRPr="00AB02D2">
        <w:rPr>
          <w:rFonts w:ascii="Times New Roman" w:hAnsi="Times New Roman"/>
          <w:b/>
          <w:i/>
          <w:sz w:val="28"/>
          <w:szCs w:val="28"/>
        </w:rPr>
        <w:t>8</w:t>
      </w:r>
      <w:r w:rsidR="001D0D48" w:rsidRPr="00AB02D2">
        <w:rPr>
          <w:rFonts w:ascii="Times New Roman" w:hAnsi="Times New Roman"/>
          <w:b/>
          <w:i/>
          <w:sz w:val="28"/>
          <w:szCs w:val="28"/>
        </w:rPr>
        <w:t>, ПК.3.</w:t>
      </w:r>
      <w:r w:rsidR="00D30DD0" w:rsidRPr="00AB02D2">
        <w:rPr>
          <w:rFonts w:ascii="Times New Roman" w:hAnsi="Times New Roman"/>
          <w:b/>
          <w:i/>
          <w:sz w:val="28"/>
          <w:szCs w:val="28"/>
        </w:rPr>
        <w:t>4</w:t>
      </w:r>
      <w:r w:rsidR="001D0D48" w:rsidRPr="00AB02D2">
        <w:rPr>
          <w:rFonts w:ascii="Times New Roman" w:hAnsi="Times New Roman"/>
          <w:b/>
          <w:i/>
          <w:sz w:val="28"/>
          <w:szCs w:val="28"/>
        </w:rPr>
        <w:t>)</w:t>
      </w:r>
    </w:p>
    <w:p w14:paraId="2F93A6B2" w14:textId="57BB6477"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Какие правовые нормы регулируют защиту информации в Российской Федерации?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6</w:t>
      </w:r>
      <w:r w:rsidR="001D0D48" w:rsidRPr="00AB02D2">
        <w:rPr>
          <w:rFonts w:ascii="Times New Roman" w:hAnsi="Times New Roman"/>
          <w:b/>
          <w:i/>
          <w:sz w:val="28"/>
          <w:szCs w:val="28"/>
        </w:rPr>
        <w:t xml:space="preserve">, У 1, ОК </w:t>
      </w:r>
      <w:r w:rsidR="00D30DD0" w:rsidRPr="00AB02D2">
        <w:rPr>
          <w:rFonts w:ascii="Times New Roman" w:hAnsi="Times New Roman"/>
          <w:b/>
          <w:i/>
          <w:sz w:val="28"/>
          <w:szCs w:val="28"/>
        </w:rPr>
        <w:t>2</w:t>
      </w:r>
      <w:r w:rsidR="001D0D48" w:rsidRPr="00AB02D2">
        <w:rPr>
          <w:rFonts w:ascii="Times New Roman" w:hAnsi="Times New Roman"/>
          <w:b/>
          <w:i/>
          <w:sz w:val="28"/>
          <w:szCs w:val="28"/>
        </w:rPr>
        <w:t>, ПК.3.5)</w:t>
      </w:r>
    </w:p>
    <w:p w14:paraId="0DAD0119" w14:textId="2EF715E1"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Каковы последствия нарушения защиты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7</w:t>
      </w:r>
      <w:r w:rsidR="001D0D48" w:rsidRPr="00AB02D2">
        <w:rPr>
          <w:rFonts w:ascii="Times New Roman" w:hAnsi="Times New Roman"/>
          <w:b/>
          <w:i/>
          <w:sz w:val="28"/>
          <w:szCs w:val="28"/>
        </w:rPr>
        <w:t xml:space="preserve">, У </w:t>
      </w:r>
      <w:r w:rsidR="00E256C1" w:rsidRPr="00AB02D2">
        <w:rPr>
          <w:rFonts w:ascii="Times New Roman" w:hAnsi="Times New Roman"/>
          <w:b/>
          <w:i/>
          <w:sz w:val="28"/>
          <w:szCs w:val="28"/>
        </w:rPr>
        <w:t>6</w:t>
      </w:r>
      <w:r w:rsidR="001D0D48" w:rsidRPr="00AB02D2">
        <w:rPr>
          <w:rFonts w:ascii="Times New Roman" w:hAnsi="Times New Roman"/>
          <w:b/>
          <w:i/>
          <w:sz w:val="28"/>
          <w:szCs w:val="28"/>
        </w:rPr>
        <w:t xml:space="preserve">, ОК </w:t>
      </w:r>
      <w:r w:rsidR="00D30DD0" w:rsidRPr="00AB02D2">
        <w:rPr>
          <w:rFonts w:ascii="Times New Roman" w:hAnsi="Times New Roman"/>
          <w:b/>
          <w:i/>
          <w:sz w:val="28"/>
          <w:szCs w:val="28"/>
        </w:rPr>
        <w:t>9</w:t>
      </w:r>
      <w:r w:rsidR="001D0D48" w:rsidRPr="00AB02D2">
        <w:rPr>
          <w:rFonts w:ascii="Times New Roman" w:hAnsi="Times New Roman"/>
          <w:b/>
          <w:i/>
          <w:sz w:val="28"/>
          <w:szCs w:val="28"/>
        </w:rPr>
        <w:t>, ПК.3.5)</w:t>
      </w:r>
    </w:p>
    <w:p w14:paraId="177208ED" w14:textId="7A11674F" w:rsidR="00B91008"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Какие современные технологии используются для защиты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З 1, З 2, У 1, ОК 1, ПК.3.</w:t>
      </w:r>
      <w:r w:rsidR="00D30DD0" w:rsidRPr="00AB02D2">
        <w:rPr>
          <w:rFonts w:ascii="Times New Roman" w:hAnsi="Times New Roman"/>
          <w:b/>
          <w:i/>
          <w:sz w:val="28"/>
          <w:szCs w:val="28"/>
        </w:rPr>
        <w:t>1</w:t>
      </w:r>
      <w:r w:rsidR="001D0D48" w:rsidRPr="00AB02D2">
        <w:rPr>
          <w:rFonts w:ascii="Times New Roman" w:hAnsi="Times New Roman"/>
          <w:b/>
          <w:i/>
          <w:sz w:val="28"/>
          <w:szCs w:val="28"/>
        </w:rPr>
        <w:t>)</w:t>
      </w:r>
    </w:p>
    <w:p w14:paraId="2498E988" w14:textId="2C54F09A" w:rsidR="009A3D82" w:rsidRPr="00AB02D2" w:rsidRDefault="00B91008" w:rsidP="00912814">
      <w:pPr>
        <w:pStyle w:val="a8"/>
        <w:widowControl w:val="0"/>
        <w:numPr>
          <w:ilvl w:val="0"/>
          <w:numId w:val="14"/>
        </w:numPr>
        <w:tabs>
          <w:tab w:val="left" w:pos="2160"/>
        </w:tabs>
        <w:jc w:val="both"/>
        <w:rPr>
          <w:rFonts w:ascii="Times New Roman" w:hAnsi="Times New Roman"/>
          <w:bCs/>
          <w:sz w:val="28"/>
          <w:szCs w:val="28"/>
        </w:rPr>
      </w:pPr>
      <w:r w:rsidRPr="00AB02D2">
        <w:rPr>
          <w:rFonts w:ascii="Times New Roman" w:hAnsi="Times New Roman"/>
          <w:bCs/>
          <w:sz w:val="28"/>
          <w:szCs w:val="28"/>
        </w:rPr>
        <w:t>Как оценивается эффективность мер по защите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9</w:t>
      </w:r>
      <w:r w:rsidR="001D0D48" w:rsidRPr="00AB02D2">
        <w:rPr>
          <w:rFonts w:ascii="Times New Roman" w:hAnsi="Times New Roman"/>
          <w:b/>
          <w:i/>
          <w:sz w:val="28"/>
          <w:szCs w:val="28"/>
        </w:rPr>
        <w:t xml:space="preserve">, У </w:t>
      </w:r>
      <w:r w:rsidR="00E256C1" w:rsidRPr="00AB02D2">
        <w:rPr>
          <w:rFonts w:ascii="Times New Roman" w:hAnsi="Times New Roman"/>
          <w:b/>
          <w:i/>
          <w:sz w:val="28"/>
          <w:szCs w:val="28"/>
        </w:rPr>
        <w:t>4</w:t>
      </w:r>
      <w:r w:rsidR="001D0D48" w:rsidRPr="00AB02D2">
        <w:rPr>
          <w:rFonts w:ascii="Times New Roman" w:hAnsi="Times New Roman"/>
          <w:b/>
          <w:i/>
          <w:sz w:val="28"/>
          <w:szCs w:val="28"/>
        </w:rPr>
        <w:t>, ОК 1</w:t>
      </w:r>
      <w:r w:rsidR="00D30DD0" w:rsidRPr="00AB02D2">
        <w:rPr>
          <w:rFonts w:ascii="Times New Roman" w:hAnsi="Times New Roman"/>
          <w:b/>
          <w:i/>
          <w:sz w:val="28"/>
          <w:szCs w:val="28"/>
        </w:rPr>
        <w:t>0</w:t>
      </w:r>
      <w:r w:rsidR="001D0D48" w:rsidRPr="00AB02D2">
        <w:rPr>
          <w:rFonts w:ascii="Times New Roman" w:hAnsi="Times New Roman"/>
          <w:b/>
          <w:i/>
          <w:sz w:val="28"/>
          <w:szCs w:val="28"/>
        </w:rPr>
        <w:t>, ПК.3.</w:t>
      </w:r>
      <w:r w:rsidR="00D30DD0" w:rsidRPr="00AB02D2">
        <w:rPr>
          <w:rFonts w:ascii="Times New Roman" w:hAnsi="Times New Roman"/>
          <w:b/>
          <w:i/>
          <w:sz w:val="28"/>
          <w:szCs w:val="28"/>
        </w:rPr>
        <w:t>3</w:t>
      </w:r>
      <w:r w:rsidR="001D0D48" w:rsidRPr="00AB02D2">
        <w:rPr>
          <w:rFonts w:ascii="Times New Roman" w:hAnsi="Times New Roman"/>
          <w:b/>
          <w:i/>
          <w:sz w:val="28"/>
          <w:szCs w:val="28"/>
        </w:rPr>
        <w:t>)</w:t>
      </w:r>
    </w:p>
    <w:p w14:paraId="4D93BA60" w14:textId="77777777" w:rsidR="00B91008" w:rsidRPr="00AB02D2" w:rsidRDefault="00B91008" w:rsidP="00EC5170">
      <w:pPr>
        <w:widowControl w:val="0"/>
        <w:tabs>
          <w:tab w:val="left" w:pos="2160"/>
        </w:tabs>
        <w:jc w:val="both"/>
        <w:rPr>
          <w:bCs/>
          <w:sz w:val="28"/>
          <w:szCs w:val="28"/>
        </w:rPr>
      </w:pPr>
    </w:p>
    <w:p w14:paraId="6561780C" w14:textId="2D3E641F" w:rsidR="00EC5170" w:rsidRPr="00AB02D2" w:rsidRDefault="00EC5170" w:rsidP="00EC5170">
      <w:pPr>
        <w:widowControl w:val="0"/>
        <w:tabs>
          <w:tab w:val="left" w:pos="2160"/>
        </w:tabs>
        <w:jc w:val="both"/>
        <w:rPr>
          <w:bCs/>
          <w:sz w:val="28"/>
          <w:szCs w:val="28"/>
        </w:rPr>
      </w:pPr>
      <w:r w:rsidRPr="00AB02D2">
        <w:rPr>
          <w:bCs/>
          <w:sz w:val="28"/>
          <w:szCs w:val="28"/>
        </w:rPr>
        <w:t>Тема 2.2. Технические каналы утечки информации</w:t>
      </w:r>
    </w:p>
    <w:p w14:paraId="1B6F0DCC" w14:textId="77777777" w:rsidR="009A3D82" w:rsidRPr="00AB02D2" w:rsidRDefault="009A3D82" w:rsidP="009A3D82">
      <w:pPr>
        <w:widowControl w:val="0"/>
        <w:tabs>
          <w:tab w:val="left" w:pos="2160"/>
        </w:tabs>
        <w:jc w:val="center"/>
        <w:rPr>
          <w:bCs/>
          <w:sz w:val="28"/>
          <w:szCs w:val="28"/>
        </w:rPr>
      </w:pPr>
      <w:r w:rsidRPr="00AB02D2">
        <w:rPr>
          <w:bCs/>
          <w:sz w:val="28"/>
          <w:szCs w:val="28"/>
        </w:rPr>
        <w:t>Вопросы:</w:t>
      </w:r>
    </w:p>
    <w:p w14:paraId="50EE08BC" w14:textId="28600A8B"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технические каналы утечки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З 1, З 2, У 1, ОК 1, ПК.3.5)</w:t>
      </w:r>
    </w:p>
    <w:p w14:paraId="4E0B6D80" w14:textId="5C5B46D3"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виды технических каналов утечки информации существуют?</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9</w:t>
      </w:r>
      <w:r w:rsidR="001D0D48" w:rsidRPr="00AB02D2">
        <w:rPr>
          <w:rFonts w:ascii="Times New Roman" w:hAnsi="Times New Roman"/>
          <w:b/>
          <w:i/>
          <w:sz w:val="28"/>
          <w:szCs w:val="28"/>
        </w:rPr>
        <w:t xml:space="preserve">, У </w:t>
      </w:r>
      <w:r w:rsidR="00E256C1" w:rsidRPr="00AB02D2">
        <w:rPr>
          <w:rFonts w:ascii="Times New Roman" w:hAnsi="Times New Roman"/>
          <w:b/>
          <w:i/>
          <w:sz w:val="28"/>
          <w:szCs w:val="28"/>
        </w:rPr>
        <w:t>2</w:t>
      </w:r>
      <w:r w:rsidR="001D0D48" w:rsidRPr="00AB02D2">
        <w:rPr>
          <w:rFonts w:ascii="Times New Roman" w:hAnsi="Times New Roman"/>
          <w:b/>
          <w:i/>
          <w:sz w:val="28"/>
          <w:szCs w:val="28"/>
        </w:rPr>
        <w:t xml:space="preserve">, ОК </w:t>
      </w:r>
      <w:r w:rsidR="00D30DD0" w:rsidRPr="00AB02D2">
        <w:rPr>
          <w:rFonts w:ascii="Times New Roman" w:hAnsi="Times New Roman"/>
          <w:b/>
          <w:i/>
          <w:sz w:val="28"/>
          <w:szCs w:val="28"/>
        </w:rPr>
        <w:t>5</w:t>
      </w:r>
      <w:r w:rsidR="001D0D48" w:rsidRPr="00AB02D2">
        <w:rPr>
          <w:rFonts w:ascii="Times New Roman" w:hAnsi="Times New Roman"/>
          <w:b/>
          <w:i/>
          <w:sz w:val="28"/>
          <w:szCs w:val="28"/>
        </w:rPr>
        <w:t>, ПК.3.</w:t>
      </w:r>
      <w:r w:rsidR="00D30DD0" w:rsidRPr="00AB02D2">
        <w:rPr>
          <w:rFonts w:ascii="Times New Roman" w:hAnsi="Times New Roman"/>
          <w:b/>
          <w:i/>
          <w:sz w:val="28"/>
          <w:szCs w:val="28"/>
        </w:rPr>
        <w:t>2</w:t>
      </w:r>
      <w:r w:rsidR="001D0D48" w:rsidRPr="00AB02D2">
        <w:rPr>
          <w:rFonts w:ascii="Times New Roman" w:hAnsi="Times New Roman"/>
          <w:b/>
          <w:i/>
          <w:sz w:val="28"/>
          <w:szCs w:val="28"/>
        </w:rPr>
        <w:t>)</w:t>
      </w:r>
    </w:p>
    <w:p w14:paraId="3FC5FF22" w14:textId="5E9C1A58"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Как образуются акустические каналы утечки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8</w:t>
      </w:r>
      <w:r w:rsidR="001D0D48" w:rsidRPr="00AB02D2">
        <w:rPr>
          <w:rFonts w:ascii="Times New Roman" w:hAnsi="Times New Roman"/>
          <w:b/>
          <w:i/>
          <w:sz w:val="28"/>
          <w:szCs w:val="28"/>
        </w:rPr>
        <w:t xml:space="preserve">, У 1, ОК </w:t>
      </w:r>
      <w:r w:rsidR="00D30DD0" w:rsidRPr="00AB02D2">
        <w:rPr>
          <w:rFonts w:ascii="Times New Roman" w:hAnsi="Times New Roman"/>
          <w:b/>
          <w:i/>
          <w:sz w:val="28"/>
          <w:szCs w:val="28"/>
        </w:rPr>
        <w:t>3</w:t>
      </w:r>
      <w:r w:rsidR="001D0D48" w:rsidRPr="00AB02D2">
        <w:rPr>
          <w:rFonts w:ascii="Times New Roman" w:hAnsi="Times New Roman"/>
          <w:b/>
          <w:i/>
          <w:sz w:val="28"/>
          <w:szCs w:val="28"/>
        </w:rPr>
        <w:t>, ПК.3.5)</w:t>
      </w:r>
    </w:p>
    <w:p w14:paraId="1968BF8E" w14:textId="372F81C3"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lastRenderedPageBreak/>
        <w:t>Какие меры принимаются для защиты информации от утечек через электромагнитные каналы?</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6</w:t>
      </w:r>
      <w:r w:rsidR="001D0D48" w:rsidRPr="00AB02D2">
        <w:rPr>
          <w:rFonts w:ascii="Times New Roman" w:hAnsi="Times New Roman"/>
          <w:b/>
          <w:i/>
          <w:sz w:val="28"/>
          <w:szCs w:val="28"/>
        </w:rPr>
        <w:t xml:space="preserve">, У </w:t>
      </w:r>
      <w:r w:rsidR="006A1833" w:rsidRPr="00AB02D2">
        <w:rPr>
          <w:rFonts w:ascii="Times New Roman" w:hAnsi="Times New Roman"/>
          <w:b/>
          <w:i/>
          <w:sz w:val="28"/>
          <w:szCs w:val="28"/>
        </w:rPr>
        <w:t>6</w:t>
      </w:r>
      <w:r w:rsidR="001D0D48" w:rsidRPr="00AB02D2">
        <w:rPr>
          <w:rFonts w:ascii="Times New Roman" w:hAnsi="Times New Roman"/>
          <w:b/>
          <w:i/>
          <w:sz w:val="28"/>
          <w:szCs w:val="28"/>
        </w:rPr>
        <w:t xml:space="preserve">, ОК </w:t>
      </w:r>
      <w:r w:rsidR="00D30DD0" w:rsidRPr="00AB02D2">
        <w:rPr>
          <w:rFonts w:ascii="Times New Roman" w:hAnsi="Times New Roman"/>
          <w:b/>
          <w:i/>
          <w:sz w:val="28"/>
          <w:szCs w:val="28"/>
        </w:rPr>
        <w:t>4</w:t>
      </w:r>
      <w:r w:rsidR="001D0D48" w:rsidRPr="00AB02D2">
        <w:rPr>
          <w:rFonts w:ascii="Times New Roman" w:hAnsi="Times New Roman"/>
          <w:b/>
          <w:i/>
          <w:sz w:val="28"/>
          <w:szCs w:val="28"/>
        </w:rPr>
        <w:t>, ПК.3.</w:t>
      </w:r>
      <w:r w:rsidR="00D30DD0" w:rsidRPr="00AB02D2">
        <w:rPr>
          <w:rFonts w:ascii="Times New Roman" w:hAnsi="Times New Roman"/>
          <w:b/>
          <w:i/>
          <w:sz w:val="28"/>
          <w:szCs w:val="28"/>
        </w:rPr>
        <w:t>1</w:t>
      </w:r>
      <w:r w:rsidR="001D0D48" w:rsidRPr="00AB02D2">
        <w:rPr>
          <w:rFonts w:ascii="Times New Roman" w:hAnsi="Times New Roman"/>
          <w:b/>
          <w:i/>
          <w:sz w:val="28"/>
          <w:szCs w:val="28"/>
        </w:rPr>
        <w:t>)</w:t>
      </w:r>
    </w:p>
    <w:p w14:paraId="4DC75C81" w14:textId="5BBEEDBD"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Как влияет дистанционное наблюдение на возникновение визуальных каналов утечки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7</w:t>
      </w:r>
      <w:r w:rsidR="001D0D48" w:rsidRPr="00AB02D2">
        <w:rPr>
          <w:rFonts w:ascii="Times New Roman" w:hAnsi="Times New Roman"/>
          <w:b/>
          <w:i/>
          <w:sz w:val="28"/>
          <w:szCs w:val="28"/>
        </w:rPr>
        <w:t>, У 1, ОК 1, ПК.3.</w:t>
      </w:r>
      <w:r w:rsidR="00D30DD0" w:rsidRPr="00AB02D2">
        <w:rPr>
          <w:rFonts w:ascii="Times New Roman" w:hAnsi="Times New Roman"/>
          <w:b/>
          <w:i/>
          <w:sz w:val="28"/>
          <w:szCs w:val="28"/>
        </w:rPr>
        <w:t>2</w:t>
      </w:r>
      <w:r w:rsidR="001D0D48" w:rsidRPr="00AB02D2">
        <w:rPr>
          <w:rFonts w:ascii="Times New Roman" w:hAnsi="Times New Roman"/>
          <w:b/>
          <w:i/>
          <w:sz w:val="28"/>
          <w:szCs w:val="28"/>
        </w:rPr>
        <w:t>)</w:t>
      </w:r>
    </w:p>
    <w:p w14:paraId="248C759F" w14:textId="23A1BC40"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Какие устройства могут использоваться злоумышленниками для перехвата информации через побочные электромагнитные излучения и наводки (ПЭМИН)?</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5</w:t>
      </w:r>
      <w:r w:rsidR="001D0D48" w:rsidRPr="00AB02D2">
        <w:rPr>
          <w:rFonts w:ascii="Times New Roman" w:hAnsi="Times New Roman"/>
          <w:b/>
          <w:i/>
          <w:sz w:val="28"/>
          <w:szCs w:val="28"/>
        </w:rPr>
        <w:t xml:space="preserve">, У </w:t>
      </w:r>
      <w:r w:rsidR="006A1833" w:rsidRPr="00AB02D2">
        <w:rPr>
          <w:rFonts w:ascii="Times New Roman" w:hAnsi="Times New Roman"/>
          <w:b/>
          <w:i/>
          <w:sz w:val="28"/>
          <w:szCs w:val="28"/>
        </w:rPr>
        <w:t>8</w:t>
      </w:r>
      <w:r w:rsidR="001D0D48" w:rsidRPr="00AB02D2">
        <w:rPr>
          <w:rFonts w:ascii="Times New Roman" w:hAnsi="Times New Roman"/>
          <w:b/>
          <w:i/>
          <w:sz w:val="28"/>
          <w:szCs w:val="28"/>
        </w:rPr>
        <w:t xml:space="preserve">, ОК </w:t>
      </w:r>
      <w:r w:rsidR="00D30DD0" w:rsidRPr="00AB02D2">
        <w:rPr>
          <w:rFonts w:ascii="Times New Roman" w:hAnsi="Times New Roman"/>
          <w:b/>
          <w:i/>
          <w:sz w:val="28"/>
          <w:szCs w:val="28"/>
        </w:rPr>
        <w:t>2</w:t>
      </w:r>
      <w:r w:rsidR="001D0D48" w:rsidRPr="00AB02D2">
        <w:rPr>
          <w:rFonts w:ascii="Times New Roman" w:hAnsi="Times New Roman"/>
          <w:b/>
          <w:i/>
          <w:sz w:val="28"/>
          <w:szCs w:val="28"/>
        </w:rPr>
        <w:t>, ПК.3.5)</w:t>
      </w:r>
    </w:p>
    <w:p w14:paraId="145B4ED5" w14:textId="6320EBAA"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защита информации от утечек через сети связи?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4</w:t>
      </w:r>
      <w:r w:rsidR="001D0D48" w:rsidRPr="00AB02D2">
        <w:rPr>
          <w:rFonts w:ascii="Times New Roman" w:hAnsi="Times New Roman"/>
          <w:b/>
          <w:i/>
          <w:sz w:val="28"/>
          <w:szCs w:val="28"/>
        </w:rPr>
        <w:t xml:space="preserve">, У </w:t>
      </w:r>
      <w:r w:rsidR="006A1833" w:rsidRPr="00AB02D2">
        <w:rPr>
          <w:rFonts w:ascii="Times New Roman" w:hAnsi="Times New Roman"/>
          <w:b/>
          <w:i/>
          <w:sz w:val="28"/>
          <w:szCs w:val="28"/>
        </w:rPr>
        <w:t>5</w:t>
      </w:r>
      <w:r w:rsidR="001D0D48" w:rsidRPr="00AB02D2">
        <w:rPr>
          <w:rFonts w:ascii="Times New Roman" w:hAnsi="Times New Roman"/>
          <w:b/>
          <w:i/>
          <w:sz w:val="28"/>
          <w:szCs w:val="28"/>
        </w:rPr>
        <w:t>, ОК 1</w:t>
      </w:r>
      <w:r w:rsidR="00D30DD0" w:rsidRPr="00AB02D2">
        <w:rPr>
          <w:rFonts w:ascii="Times New Roman" w:hAnsi="Times New Roman"/>
          <w:b/>
          <w:i/>
          <w:sz w:val="28"/>
          <w:szCs w:val="28"/>
        </w:rPr>
        <w:t>0</w:t>
      </w:r>
      <w:r w:rsidR="001D0D48" w:rsidRPr="00AB02D2">
        <w:rPr>
          <w:rFonts w:ascii="Times New Roman" w:hAnsi="Times New Roman"/>
          <w:b/>
          <w:i/>
          <w:sz w:val="28"/>
          <w:szCs w:val="28"/>
        </w:rPr>
        <w:t>, ПК.3.5)</w:t>
      </w:r>
    </w:p>
    <w:p w14:paraId="33256450" w14:textId="674FE7BB"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Какие угрозы возникают при использовании беспроводных сетей и как они предотвращаются?</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3</w:t>
      </w:r>
      <w:r w:rsidR="001D0D48" w:rsidRPr="00AB02D2">
        <w:rPr>
          <w:rFonts w:ascii="Times New Roman" w:hAnsi="Times New Roman"/>
          <w:b/>
          <w:i/>
          <w:sz w:val="28"/>
          <w:szCs w:val="28"/>
        </w:rPr>
        <w:t>, У 1, ОК 1, ПК.3.</w:t>
      </w:r>
      <w:r w:rsidR="00D30DD0" w:rsidRPr="00AB02D2">
        <w:rPr>
          <w:rFonts w:ascii="Times New Roman" w:hAnsi="Times New Roman"/>
          <w:b/>
          <w:i/>
          <w:sz w:val="28"/>
          <w:szCs w:val="28"/>
        </w:rPr>
        <w:t>3</w:t>
      </w:r>
      <w:r w:rsidR="001D0D48" w:rsidRPr="00AB02D2">
        <w:rPr>
          <w:rFonts w:ascii="Times New Roman" w:hAnsi="Times New Roman"/>
          <w:b/>
          <w:i/>
          <w:sz w:val="28"/>
          <w:szCs w:val="28"/>
        </w:rPr>
        <w:t>)</w:t>
      </w:r>
    </w:p>
    <w:p w14:paraId="0211B2A1" w14:textId="27EA508D"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Каким образом защищаются информационные системы от утечек через физические каналы (например, хищение носителей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2, У </w:t>
      </w:r>
      <w:r w:rsidR="006A1833" w:rsidRPr="00AB02D2">
        <w:rPr>
          <w:rFonts w:ascii="Times New Roman" w:hAnsi="Times New Roman"/>
          <w:b/>
          <w:i/>
          <w:sz w:val="28"/>
          <w:szCs w:val="28"/>
        </w:rPr>
        <w:t>3</w:t>
      </w:r>
      <w:r w:rsidR="001D0D48" w:rsidRPr="00AB02D2">
        <w:rPr>
          <w:rFonts w:ascii="Times New Roman" w:hAnsi="Times New Roman"/>
          <w:b/>
          <w:i/>
          <w:sz w:val="28"/>
          <w:szCs w:val="28"/>
        </w:rPr>
        <w:t xml:space="preserve">, ОК </w:t>
      </w:r>
      <w:r w:rsidR="00D30DD0" w:rsidRPr="00AB02D2">
        <w:rPr>
          <w:rFonts w:ascii="Times New Roman" w:hAnsi="Times New Roman"/>
          <w:b/>
          <w:i/>
          <w:sz w:val="28"/>
          <w:szCs w:val="28"/>
        </w:rPr>
        <w:t>8</w:t>
      </w:r>
      <w:r w:rsidR="001D0D48" w:rsidRPr="00AB02D2">
        <w:rPr>
          <w:rFonts w:ascii="Times New Roman" w:hAnsi="Times New Roman"/>
          <w:b/>
          <w:i/>
          <w:sz w:val="28"/>
          <w:szCs w:val="28"/>
        </w:rPr>
        <w:t>, ПК.3.5)</w:t>
      </w:r>
    </w:p>
    <w:p w14:paraId="6C53087D" w14:textId="109516D7"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Какие современные технологии используются для выявления и предотвращения технических каналов утечки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2, У </w:t>
      </w:r>
      <w:r w:rsidR="006A1833" w:rsidRPr="00AB02D2">
        <w:rPr>
          <w:rFonts w:ascii="Times New Roman" w:hAnsi="Times New Roman"/>
          <w:b/>
          <w:i/>
          <w:sz w:val="28"/>
          <w:szCs w:val="28"/>
        </w:rPr>
        <w:t>2</w:t>
      </w:r>
      <w:r w:rsidR="001D0D48" w:rsidRPr="00AB02D2">
        <w:rPr>
          <w:rFonts w:ascii="Times New Roman" w:hAnsi="Times New Roman"/>
          <w:b/>
          <w:i/>
          <w:sz w:val="28"/>
          <w:szCs w:val="28"/>
        </w:rPr>
        <w:t xml:space="preserve">, ОК </w:t>
      </w:r>
      <w:r w:rsidR="00D30DD0" w:rsidRPr="00AB02D2">
        <w:rPr>
          <w:rFonts w:ascii="Times New Roman" w:hAnsi="Times New Roman"/>
          <w:b/>
          <w:i/>
          <w:sz w:val="28"/>
          <w:szCs w:val="28"/>
        </w:rPr>
        <w:t>7</w:t>
      </w:r>
      <w:r w:rsidR="001D0D48" w:rsidRPr="00AB02D2">
        <w:rPr>
          <w:rFonts w:ascii="Times New Roman" w:hAnsi="Times New Roman"/>
          <w:b/>
          <w:i/>
          <w:sz w:val="28"/>
          <w:szCs w:val="28"/>
        </w:rPr>
        <w:t>, ПК.3.5)</w:t>
      </w:r>
    </w:p>
    <w:p w14:paraId="7D5891D9" w14:textId="7F3C75E6"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Как проводится анализ рисков, связанных с техническими каналами утечки информации?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2, У 1, ОК </w:t>
      </w:r>
      <w:r w:rsidR="00D30DD0" w:rsidRPr="00AB02D2">
        <w:rPr>
          <w:rFonts w:ascii="Times New Roman" w:hAnsi="Times New Roman"/>
          <w:b/>
          <w:i/>
          <w:sz w:val="28"/>
          <w:szCs w:val="28"/>
        </w:rPr>
        <w:t>6</w:t>
      </w:r>
      <w:r w:rsidR="001D0D48" w:rsidRPr="00AB02D2">
        <w:rPr>
          <w:rFonts w:ascii="Times New Roman" w:hAnsi="Times New Roman"/>
          <w:b/>
          <w:i/>
          <w:sz w:val="28"/>
          <w:szCs w:val="28"/>
        </w:rPr>
        <w:t>, ПК.3.</w:t>
      </w:r>
      <w:r w:rsidR="00D30DD0" w:rsidRPr="00AB02D2">
        <w:rPr>
          <w:rFonts w:ascii="Times New Roman" w:hAnsi="Times New Roman"/>
          <w:b/>
          <w:i/>
          <w:sz w:val="28"/>
          <w:szCs w:val="28"/>
        </w:rPr>
        <w:t>4</w:t>
      </w:r>
      <w:r w:rsidR="001D0D48" w:rsidRPr="00AB02D2">
        <w:rPr>
          <w:rFonts w:ascii="Times New Roman" w:hAnsi="Times New Roman"/>
          <w:b/>
          <w:i/>
          <w:sz w:val="28"/>
          <w:szCs w:val="28"/>
        </w:rPr>
        <w:t>)</w:t>
      </w:r>
    </w:p>
    <w:p w14:paraId="38487C77" w14:textId="1A716636"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Какие нормативно-правовые акты регулируют защиту информации от технических каналов утечки в Российской Федерации?</w:t>
      </w:r>
      <w:r w:rsidR="001D0D48" w:rsidRPr="00AB02D2">
        <w:rPr>
          <w:rFonts w:ascii="Times New Roman" w:hAnsi="Times New Roman"/>
          <w:b/>
          <w:i/>
          <w:sz w:val="28"/>
          <w:szCs w:val="28"/>
        </w:rPr>
        <w:t xml:space="preserve"> (оцениваемые знания, умения, компетенции</w:t>
      </w:r>
      <w:r w:rsidR="001D0D48" w:rsidRPr="00AB02D2">
        <w:t xml:space="preserve"> </w:t>
      </w:r>
      <w:r w:rsidR="001D0D48" w:rsidRPr="00AB02D2">
        <w:rPr>
          <w:rFonts w:ascii="Times New Roman" w:hAnsi="Times New Roman"/>
          <w:b/>
          <w:i/>
          <w:sz w:val="28"/>
          <w:szCs w:val="28"/>
        </w:rPr>
        <w:t xml:space="preserve">З 1, З </w:t>
      </w:r>
      <w:r w:rsidR="00E256C1" w:rsidRPr="00AB02D2">
        <w:rPr>
          <w:rFonts w:ascii="Times New Roman" w:hAnsi="Times New Roman"/>
          <w:b/>
          <w:i/>
          <w:sz w:val="28"/>
          <w:szCs w:val="28"/>
        </w:rPr>
        <w:t>9</w:t>
      </w:r>
      <w:r w:rsidR="001D0D48" w:rsidRPr="00AB02D2">
        <w:rPr>
          <w:rFonts w:ascii="Times New Roman" w:hAnsi="Times New Roman"/>
          <w:b/>
          <w:i/>
          <w:sz w:val="28"/>
          <w:szCs w:val="28"/>
        </w:rPr>
        <w:t xml:space="preserve">, У </w:t>
      </w:r>
      <w:r w:rsidR="006A1833" w:rsidRPr="00AB02D2">
        <w:rPr>
          <w:rFonts w:ascii="Times New Roman" w:hAnsi="Times New Roman"/>
          <w:b/>
          <w:i/>
          <w:sz w:val="28"/>
          <w:szCs w:val="28"/>
        </w:rPr>
        <w:t>4</w:t>
      </w:r>
      <w:r w:rsidR="001D0D48" w:rsidRPr="00AB02D2">
        <w:rPr>
          <w:rFonts w:ascii="Times New Roman" w:hAnsi="Times New Roman"/>
          <w:b/>
          <w:i/>
          <w:sz w:val="28"/>
          <w:szCs w:val="28"/>
        </w:rPr>
        <w:t>, ОК 1, ПК.3.5)</w:t>
      </w:r>
    </w:p>
    <w:p w14:paraId="389F3600" w14:textId="3B31A96B" w:rsidR="00D61CBF" w:rsidRPr="00AB02D2" w:rsidRDefault="00D61CBF" w:rsidP="00912814">
      <w:pPr>
        <w:pStyle w:val="a8"/>
        <w:widowControl w:val="0"/>
        <w:numPr>
          <w:ilvl w:val="0"/>
          <w:numId w:val="27"/>
        </w:numPr>
        <w:tabs>
          <w:tab w:val="left" w:pos="2160"/>
        </w:tabs>
        <w:jc w:val="both"/>
        <w:rPr>
          <w:rFonts w:ascii="Times New Roman" w:hAnsi="Times New Roman"/>
          <w:bCs/>
          <w:sz w:val="28"/>
          <w:szCs w:val="28"/>
        </w:rPr>
      </w:pPr>
      <w:r w:rsidRPr="00AB02D2">
        <w:rPr>
          <w:rFonts w:ascii="Times New Roman" w:hAnsi="Times New Roman"/>
          <w:bCs/>
          <w:sz w:val="28"/>
          <w:szCs w:val="28"/>
        </w:rPr>
        <w:t>Как оценивается эффективность мер по защите от технических каналов утечки информации?</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w:t>
      </w:r>
      <w:r w:rsidR="00E256C1" w:rsidRPr="00AB02D2">
        <w:rPr>
          <w:rFonts w:ascii="Times New Roman" w:hAnsi="Times New Roman"/>
          <w:b/>
          <w:i/>
          <w:sz w:val="28"/>
          <w:szCs w:val="28"/>
        </w:rPr>
        <w:t>8</w:t>
      </w:r>
      <w:r w:rsidR="00912648" w:rsidRPr="00AB02D2">
        <w:rPr>
          <w:rFonts w:ascii="Times New Roman" w:hAnsi="Times New Roman"/>
          <w:b/>
          <w:i/>
          <w:sz w:val="28"/>
          <w:szCs w:val="28"/>
        </w:rPr>
        <w:t xml:space="preserve">, У 1, ОК </w:t>
      </w:r>
      <w:r w:rsidR="00D30DD0" w:rsidRPr="00AB02D2">
        <w:rPr>
          <w:rFonts w:ascii="Times New Roman" w:hAnsi="Times New Roman"/>
          <w:b/>
          <w:i/>
          <w:sz w:val="28"/>
          <w:szCs w:val="28"/>
        </w:rPr>
        <w:t>5</w:t>
      </w:r>
      <w:r w:rsidR="00912648" w:rsidRPr="00AB02D2">
        <w:rPr>
          <w:rFonts w:ascii="Times New Roman" w:hAnsi="Times New Roman"/>
          <w:b/>
          <w:i/>
          <w:sz w:val="28"/>
          <w:szCs w:val="28"/>
        </w:rPr>
        <w:t>, ПК.3.5)</w:t>
      </w:r>
    </w:p>
    <w:p w14:paraId="03215A54" w14:textId="56AA9C57" w:rsidR="00EC5170" w:rsidRPr="00AB02D2" w:rsidRDefault="00EC5170" w:rsidP="00EC5170">
      <w:pPr>
        <w:widowControl w:val="0"/>
        <w:tabs>
          <w:tab w:val="left" w:pos="2160"/>
        </w:tabs>
        <w:jc w:val="both"/>
        <w:rPr>
          <w:bCs/>
          <w:sz w:val="28"/>
          <w:szCs w:val="28"/>
        </w:rPr>
      </w:pPr>
      <w:r w:rsidRPr="00AB02D2">
        <w:rPr>
          <w:bCs/>
          <w:sz w:val="28"/>
          <w:szCs w:val="28"/>
        </w:rPr>
        <w:t>Тема 2.3. Методы и средства технической разведки</w:t>
      </w:r>
    </w:p>
    <w:p w14:paraId="6A3CA34C" w14:textId="2A3B7570" w:rsidR="009A3D82" w:rsidRPr="00AB02D2" w:rsidRDefault="009A3D82" w:rsidP="009A3D82">
      <w:pPr>
        <w:widowControl w:val="0"/>
        <w:tabs>
          <w:tab w:val="left" w:pos="2160"/>
        </w:tabs>
        <w:jc w:val="center"/>
        <w:rPr>
          <w:bCs/>
          <w:sz w:val="28"/>
          <w:szCs w:val="28"/>
        </w:rPr>
      </w:pPr>
      <w:r w:rsidRPr="00AB02D2">
        <w:rPr>
          <w:bCs/>
          <w:sz w:val="28"/>
          <w:szCs w:val="28"/>
        </w:rPr>
        <w:t>Вопросы:</w:t>
      </w:r>
    </w:p>
    <w:p w14:paraId="206B09A7" w14:textId="5A89409E"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техническая разведка и какие цели она преследует?</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2, У </w:t>
      </w:r>
      <w:r w:rsidR="006A1833" w:rsidRPr="00AB02D2">
        <w:rPr>
          <w:rFonts w:ascii="Times New Roman" w:hAnsi="Times New Roman"/>
          <w:b/>
          <w:i/>
          <w:sz w:val="28"/>
          <w:szCs w:val="28"/>
        </w:rPr>
        <w:t>6</w:t>
      </w:r>
      <w:r w:rsidR="00912648" w:rsidRPr="00AB02D2">
        <w:rPr>
          <w:rFonts w:ascii="Times New Roman" w:hAnsi="Times New Roman"/>
          <w:b/>
          <w:i/>
          <w:sz w:val="28"/>
          <w:szCs w:val="28"/>
        </w:rPr>
        <w:t xml:space="preserve">, ОК </w:t>
      </w:r>
      <w:r w:rsidR="00D30DD0" w:rsidRPr="00AB02D2">
        <w:rPr>
          <w:rFonts w:ascii="Times New Roman" w:hAnsi="Times New Roman"/>
          <w:b/>
          <w:i/>
          <w:sz w:val="28"/>
          <w:szCs w:val="28"/>
        </w:rPr>
        <w:t>4</w:t>
      </w:r>
      <w:r w:rsidR="00912648" w:rsidRPr="00AB02D2">
        <w:rPr>
          <w:rFonts w:ascii="Times New Roman" w:hAnsi="Times New Roman"/>
          <w:b/>
          <w:i/>
          <w:sz w:val="28"/>
          <w:szCs w:val="28"/>
        </w:rPr>
        <w:t>, ПК.3.</w:t>
      </w:r>
      <w:r w:rsidR="00D30DD0" w:rsidRPr="00AB02D2">
        <w:rPr>
          <w:rFonts w:ascii="Times New Roman" w:hAnsi="Times New Roman"/>
          <w:b/>
          <w:i/>
          <w:sz w:val="28"/>
          <w:szCs w:val="28"/>
        </w:rPr>
        <w:t>1</w:t>
      </w:r>
      <w:r w:rsidR="00912648" w:rsidRPr="00AB02D2">
        <w:rPr>
          <w:rFonts w:ascii="Times New Roman" w:hAnsi="Times New Roman"/>
          <w:b/>
          <w:i/>
          <w:sz w:val="28"/>
          <w:szCs w:val="28"/>
        </w:rPr>
        <w:t>)</w:t>
      </w:r>
    </w:p>
    <w:p w14:paraId="450E9DB6" w14:textId="19BFDF16"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методы технической разведки существуют?</w:t>
      </w:r>
      <w:r w:rsidR="00912648" w:rsidRPr="00AB02D2">
        <w:rPr>
          <w:rFonts w:ascii="Times New Roman" w:hAnsi="Times New Roman"/>
          <w:b/>
          <w:i/>
          <w:sz w:val="28"/>
          <w:szCs w:val="28"/>
        </w:rPr>
        <w:t xml:space="preserve"> </w:t>
      </w:r>
      <w:r w:rsidR="00912648" w:rsidRPr="00AB02D2">
        <w:rPr>
          <w:rFonts w:ascii="Times New Roman" w:hAnsi="Times New Roman"/>
          <w:b/>
          <w:i/>
          <w:sz w:val="28"/>
          <w:szCs w:val="28"/>
        </w:rPr>
        <w:lastRenderedPageBreak/>
        <w:t>(оцениваемые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w:t>
      </w:r>
      <w:r w:rsidR="00E256C1" w:rsidRPr="00AB02D2">
        <w:rPr>
          <w:rFonts w:ascii="Times New Roman" w:hAnsi="Times New Roman"/>
          <w:b/>
          <w:i/>
          <w:sz w:val="28"/>
          <w:szCs w:val="28"/>
        </w:rPr>
        <w:t>9</w:t>
      </w:r>
      <w:r w:rsidR="00912648" w:rsidRPr="00AB02D2">
        <w:rPr>
          <w:rFonts w:ascii="Times New Roman" w:hAnsi="Times New Roman"/>
          <w:b/>
          <w:i/>
          <w:sz w:val="28"/>
          <w:szCs w:val="28"/>
        </w:rPr>
        <w:t xml:space="preserve">, У 1, ОК </w:t>
      </w:r>
      <w:r w:rsidR="00D30DD0" w:rsidRPr="00AB02D2">
        <w:rPr>
          <w:rFonts w:ascii="Times New Roman" w:hAnsi="Times New Roman"/>
          <w:b/>
          <w:i/>
          <w:sz w:val="28"/>
          <w:szCs w:val="28"/>
        </w:rPr>
        <w:t>8</w:t>
      </w:r>
      <w:r w:rsidR="00912648" w:rsidRPr="00AB02D2">
        <w:rPr>
          <w:rFonts w:ascii="Times New Roman" w:hAnsi="Times New Roman"/>
          <w:b/>
          <w:i/>
          <w:sz w:val="28"/>
          <w:szCs w:val="28"/>
        </w:rPr>
        <w:t>, ПК.3.5)</w:t>
      </w:r>
    </w:p>
    <w:p w14:paraId="15227543" w14:textId="12226A64"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Какие средства используются для осуществления технической разведки?</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w:t>
      </w:r>
      <w:r w:rsidR="00E256C1" w:rsidRPr="00AB02D2">
        <w:rPr>
          <w:rFonts w:ascii="Times New Roman" w:hAnsi="Times New Roman"/>
          <w:b/>
          <w:i/>
          <w:sz w:val="28"/>
          <w:szCs w:val="28"/>
        </w:rPr>
        <w:t>8</w:t>
      </w:r>
      <w:r w:rsidR="00912648" w:rsidRPr="00AB02D2">
        <w:rPr>
          <w:rFonts w:ascii="Times New Roman" w:hAnsi="Times New Roman"/>
          <w:b/>
          <w:i/>
          <w:sz w:val="28"/>
          <w:szCs w:val="28"/>
        </w:rPr>
        <w:t xml:space="preserve">, У </w:t>
      </w:r>
      <w:r w:rsidR="006A1833" w:rsidRPr="00AB02D2">
        <w:rPr>
          <w:rFonts w:ascii="Times New Roman" w:hAnsi="Times New Roman"/>
          <w:b/>
          <w:i/>
          <w:sz w:val="28"/>
          <w:szCs w:val="28"/>
        </w:rPr>
        <w:t>5</w:t>
      </w:r>
      <w:r w:rsidR="00912648" w:rsidRPr="00AB02D2">
        <w:rPr>
          <w:rFonts w:ascii="Times New Roman" w:hAnsi="Times New Roman"/>
          <w:b/>
          <w:i/>
          <w:sz w:val="28"/>
          <w:szCs w:val="28"/>
        </w:rPr>
        <w:t xml:space="preserve">, ОК </w:t>
      </w:r>
      <w:r w:rsidR="00D30DD0" w:rsidRPr="00AB02D2">
        <w:rPr>
          <w:rFonts w:ascii="Times New Roman" w:hAnsi="Times New Roman"/>
          <w:b/>
          <w:i/>
          <w:sz w:val="28"/>
          <w:szCs w:val="28"/>
        </w:rPr>
        <w:t>9</w:t>
      </w:r>
      <w:r w:rsidR="00912648" w:rsidRPr="00AB02D2">
        <w:rPr>
          <w:rFonts w:ascii="Times New Roman" w:hAnsi="Times New Roman"/>
          <w:b/>
          <w:i/>
          <w:sz w:val="28"/>
          <w:szCs w:val="28"/>
        </w:rPr>
        <w:t>, ПК.3.</w:t>
      </w:r>
      <w:r w:rsidR="00D30DD0" w:rsidRPr="00AB02D2">
        <w:rPr>
          <w:rFonts w:ascii="Times New Roman" w:hAnsi="Times New Roman"/>
          <w:b/>
          <w:i/>
          <w:sz w:val="28"/>
          <w:szCs w:val="28"/>
        </w:rPr>
        <w:t>4</w:t>
      </w:r>
      <w:r w:rsidR="00912648" w:rsidRPr="00AB02D2">
        <w:rPr>
          <w:rFonts w:ascii="Times New Roman" w:hAnsi="Times New Roman"/>
          <w:b/>
          <w:i/>
          <w:sz w:val="28"/>
          <w:szCs w:val="28"/>
        </w:rPr>
        <w:t>)</w:t>
      </w:r>
    </w:p>
    <w:p w14:paraId="2727DB60" w14:textId="2CB740F4"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перехват информации с помощью радиотехнических средств?</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2, У </w:t>
      </w:r>
      <w:r w:rsidR="006A1833" w:rsidRPr="00AB02D2">
        <w:rPr>
          <w:rFonts w:ascii="Times New Roman" w:hAnsi="Times New Roman"/>
          <w:b/>
          <w:i/>
          <w:sz w:val="28"/>
          <w:szCs w:val="28"/>
        </w:rPr>
        <w:t>4</w:t>
      </w:r>
      <w:r w:rsidR="00912648" w:rsidRPr="00AB02D2">
        <w:rPr>
          <w:rFonts w:ascii="Times New Roman" w:hAnsi="Times New Roman"/>
          <w:b/>
          <w:i/>
          <w:sz w:val="28"/>
          <w:szCs w:val="28"/>
        </w:rPr>
        <w:t xml:space="preserve">, ОК </w:t>
      </w:r>
      <w:r w:rsidR="00D30DD0" w:rsidRPr="00AB02D2">
        <w:rPr>
          <w:rFonts w:ascii="Times New Roman" w:hAnsi="Times New Roman"/>
          <w:b/>
          <w:i/>
          <w:sz w:val="28"/>
          <w:szCs w:val="28"/>
        </w:rPr>
        <w:t>4</w:t>
      </w:r>
      <w:r w:rsidR="00912648" w:rsidRPr="00AB02D2">
        <w:rPr>
          <w:rFonts w:ascii="Times New Roman" w:hAnsi="Times New Roman"/>
          <w:b/>
          <w:i/>
          <w:sz w:val="28"/>
          <w:szCs w:val="28"/>
        </w:rPr>
        <w:t>, ПК.3.5)</w:t>
      </w:r>
    </w:p>
    <w:p w14:paraId="0A2C33FD" w14:textId="717F960E"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методы используются для получения информации через компьютерные сети?</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w:t>
      </w:r>
      <w:r w:rsidR="00E256C1" w:rsidRPr="00AB02D2">
        <w:rPr>
          <w:rFonts w:ascii="Times New Roman" w:hAnsi="Times New Roman"/>
          <w:b/>
          <w:i/>
          <w:sz w:val="28"/>
          <w:szCs w:val="28"/>
        </w:rPr>
        <w:t>7</w:t>
      </w:r>
      <w:r w:rsidR="00912648" w:rsidRPr="00AB02D2">
        <w:rPr>
          <w:rFonts w:ascii="Times New Roman" w:hAnsi="Times New Roman"/>
          <w:b/>
          <w:i/>
          <w:sz w:val="28"/>
          <w:szCs w:val="28"/>
        </w:rPr>
        <w:t>, У 1, ОК 1, ПК.3.5)</w:t>
      </w:r>
    </w:p>
    <w:p w14:paraId="2E3B5834" w14:textId="4A1FAD28"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Как применяется видеонаблюдение и аудиозапись в технической разведке?</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w:t>
      </w:r>
      <w:r w:rsidR="00E256C1" w:rsidRPr="00AB02D2">
        <w:rPr>
          <w:rFonts w:ascii="Times New Roman" w:hAnsi="Times New Roman"/>
          <w:b/>
          <w:i/>
          <w:sz w:val="28"/>
          <w:szCs w:val="28"/>
        </w:rPr>
        <w:t>6</w:t>
      </w:r>
      <w:r w:rsidR="00912648" w:rsidRPr="00AB02D2">
        <w:rPr>
          <w:rFonts w:ascii="Times New Roman" w:hAnsi="Times New Roman"/>
          <w:b/>
          <w:i/>
          <w:sz w:val="28"/>
          <w:szCs w:val="28"/>
        </w:rPr>
        <w:t xml:space="preserve">, У </w:t>
      </w:r>
      <w:r w:rsidR="006A1833" w:rsidRPr="00AB02D2">
        <w:rPr>
          <w:rFonts w:ascii="Times New Roman" w:hAnsi="Times New Roman"/>
          <w:b/>
          <w:i/>
          <w:sz w:val="28"/>
          <w:szCs w:val="28"/>
        </w:rPr>
        <w:t>3</w:t>
      </w:r>
      <w:r w:rsidR="00912648" w:rsidRPr="00AB02D2">
        <w:rPr>
          <w:rFonts w:ascii="Times New Roman" w:hAnsi="Times New Roman"/>
          <w:b/>
          <w:i/>
          <w:sz w:val="28"/>
          <w:szCs w:val="28"/>
        </w:rPr>
        <w:t xml:space="preserve">, ОК </w:t>
      </w:r>
      <w:r w:rsidR="00D30DD0" w:rsidRPr="00AB02D2">
        <w:rPr>
          <w:rFonts w:ascii="Times New Roman" w:hAnsi="Times New Roman"/>
          <w:b/>
          <w:i/>
          <w:sz w:val="28"/>
          <w:szCs w:val="28"/>
        </w:rPr>
        <w:t>3</w:t>
      </w:r>
      <w:r w:rsidR="00912648" w:rsidRPr="00AB02D2">
        <w:rPr>
          <w:rFonts w:ascii="Times New Roman" w:hAnsi="Times New Roman"/>
          <w:b/>
          <w:i/>
          <w:sz w:val="28"/>
          <w:szCs w:val="28"/>
        </w:rPr>
        <w:t>, ПК.3.</w:t>
      </w:r>
      <w:r w:rsidR="00D30DD0" w:rsidRPr="00AB02D2">
        <w:rPr>
          <w:rFonts w:ascii="Times New Roman" w:hAnsi="Times New Roman"/>
          <w:b/>
          <w:i/>
          <w:sz w:val="28"/>
          <w:szCs w:val="28"/>
        </w:rPr>
        <w:t>3</w:t>
      </w:r>
      <w:r w:rsidR="00912648" w:rsidRPr="00AB02D2">
        <w:rPr>
          <w:rFonts w:ascii="Times New Roman" w:hAnsi="Times New Roman"/>
          <w:b/>
          <w:i/>
          <w:sz w:val="28"/>
          <w:szCs w:val="28"/>
        </w:rPr>
        <w:t>)</w:t>
      </w:r>
    </w:p>
    <w:p w14:paraId="44012118" w14:textId="65873C16"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Какие современные технологии используются для сбора информации через мобильные устройства?</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2, У </w:t>
      </w:r>
      <w:r w:rsidR="006A1833" w:rsidRPr="00AB02D2">
        <w:rPr>
          <w:rFonts w:ascii="Times New Roman" w:hAnsi="Times New Roman"/>
          <w:b/>
          <w:i/>
          <w:sz w:val="28"/>
          <w:szCs w:val="28"/>
        </w:rPr>
        <w:t>2</w:t>
      </w:r>
      <w:r w:rsidR="00912648" w:rsidRPr="00AB02D2">
        <w:rPr>
          <w:rFonts w:ascii="Times New Roman" w:hAnsi="Times New Roman"/>
          <w:b/>
          <w:i/>
          <w:sz w:val="28"/>
          <w:szCs w:val="28"/>
        </w:rPr>
        <w:t>, ОК 1, ПК.3.</w:t>
      </w:r>
      <w:r w:rsidR="00D30DD0" w:rsidRPr="00AB02D2">
        <w:rPr>
          <w:rFonts w:ascii="Times New Roman" w:hAnsi="Times New Roman"/>
          <w:b/>
          <w:i/>
          <w:sz w:val="28"/>
          <w:szCs w:val="28"/>
        </w:rPr>
        <w:t>2</w:t>
      </w:r>
      <w:r w:rsidR="00912648" w:rsidRPr="00AB02D2">
        <w:rPr>
          <w:rFonts w:ascii="Times New Roman" w:hAnsi="Times New Roman"/>
          <w:b/>
          <w:i/>
          <w:sz w:val="28"/>
          <w:szCs w:val="28"/>
        </w:rPr>
        <w:t>)</w:t>
      </w:r>
    </w:p>
    <w:p w14:paraId="374AF506" w14:textId="312489C3"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принимаются для защиты информации от технической разведки?</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w:t>
      </w:r>
      <w:r w:rsidR="00E256C1" w:rsidRPr="00AB02D2">
        <w:rPr>
          <w:rFonts w:ascii="Times New Roman" w:hAnsi="Times New Roman"/>
          <w:b/>
          <w:i/>
          <w:sz w:val="28"/>
          <w:szCs w:val="28"/>
        </w:rPr>
        <w:t>5</w:t>
      </w:r>
      <w:r w:rsidR="00912648" w:rsidRPr="00AB02D2">
        <w:rPr>
          <w:rFonts w:ascii="Times New Roman" w:hAnsi="Times New Roman"/>
          <w:b/>
          <w:i/>
          <w:sz w:val="28"/>
          <w:szCs w:val="28"/>
        </w:rPr>
        <w:t xml:space="preserve">, У 1, ОК </w:t>
      </w:r>
      <w:r w:rsidR="00D30DD0" w:rsidRPr="00AB02D2">
        <w:rPr>
          <w:rFonts w:ascii="Times New Roman" w:hAnsi="Times New Roman"/>
          <w:b/>
          <w:i/>
          <w:sz w:val="28"/>
          <w:szCs w:val="28"/>
        </w:rPr>
        <w:t>2</w:t>
      </w:r>
      <w:r w:rsidR="00912648" w:rsidRPr="00AB02D2">
        <w:rPr>
          <w:rFonts w:ascii="Times New Roman" w:hAnsi="Times New Roman"/>
          <w:b/>
          <w:i/>
          <w:sz w:val="28"/>
          <w:szCs w:val="28"/>
        </w:rPr>
        <w:t>, ПК.3.5)</w:t>
      </w:r>
    </w:p>
    <w:p w14:paraId="02C3CB76" w14:textId="167CD6E8"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Как проводится анализ рисков, связанных с технической разведкой?</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w:t>
      </w:r>
      <w:r w:rsidR="00E256C1" w:rsidRPr="00AB02D2">
        <w:rPr>
          <w:rFonts w:ascii="Times New Roman" w:hAnsi="Times New Roman"/>
          <w:b/>
          <w:i/>
          <w:sz w:val="28"/>
          <w:szCs w:val="28"/>
        </w:rPr>
        <w:t>3</w:t>
      </w:r>
      <w:r w:rsidR="00912648" w:rsidRPr="00AB02D2">
        <w:rPr>
          <w:rFonts w:ascii="Times New Roman" w:hAnsi="Times New Roman"/>
          <w:b/>
          <w:i/>
          <w:sz w:val="28"/>
          <w:szCs w:val="28"/>
        </w:rPr>
        <w:t xml:space="preserve">, У </w:t>
      </w:r>
      <w:r w:rsidR="006A1833" w:rsidRPr="00AB02D2">
        <w:rPr>
          <w:rFonts w:ascii="Times New Roman" w:hAnsi="Times New Roman"/>
          <w:b/>
          <w:i/>
          <w:sz w:val="28"/>
          <w:szCs w:val="28"/>
        </w:rPr>
        <w:t>3</w:t>
      </w:r>
      <w:r w:rsidR="00912648" w:rsidRPr="00AB02D2">
        <w:rPr>
          <w:rFonts w:ascii="Times New Roman" w:hAnsi="Times New Roman"/>
          <w:b/>
          <w:i/>
          <w:sz w:val="28"/>
          <w:szCs w:val="28"/>
        </w:rPr>
        <w:t>, ОК 1, ПК.3.5)</w:t>
      </w:r>
    </w:p>
    <w:p w14:paraId="2593BB48" w14:textId="2C43B90A"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Какие нормативно-правовые акты регулируют деятельность в области технической разведки в Российской Федерации?</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2, У </w:t>
      </w:r>
      <w:r w:rsidR="006A1833" w:rsidRPr="00AB02D2">
        <w:rPr>
          <w:rFonts w:ascii="Times New Roman" w:hAnsi="Times New Roman"/>
          <w:b/>
          <w:i/>
          <w:sz w:val="28"/>
          <w:szCs w:val="28"/>
        </w:rPr>
        <w:t>6</w:t>
      </w:r>
      <w:r w:rsidR="00912648" w:rsidRPr="00AB02D2">
        <w:rPr>
          <w:rFonts w:ascii="Times New Roman" w:hAnsi="Times New Roman"/>
          <w:b/>
          <w:i/>
          <w:sz w:val="28"/>
          <w:szCs w:val="28"/>
        </w:rPr>
        <w:t>, ОК 1, ПК.3.</w:t>
      </w:r>
      <w:r w:rsidR="00D30DD0" w:rsidRPr="00AB02D2">
        <w:rPr>
          <w:rFonts w:ascii="Times New Roman" w:hAnsi="Times New Roman"/>
          <w:b/>
          <w:i/>
          <w:sz w:val="28"/>
          <w:szCs w:val="28"/>
        </w:rPr>
        <w:t>1</w:t>
      </w:r>
      <w:r w:rsidR="00912648" w:rsidRPr="00AB02D2">
        <w:rPr>
          <w:rFonts w:ascii="Times New Roman" w:hAnsi="Times New Roman"/>
          <w:b/>
          <w:i/>
          <w:sz w:val="28"/>
          <w:szCs w:val="28"/>
        </w:rPr>
        <w:t>)</w:t>
      </w:r>
    </w:p>
    <w:p w14:paraId="0ADA3FE4" w14:textId="034523CF"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Как оценивается эффективность мер по защите от технической разведки?</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w:t>
      </w:r>
      <w:r w:rsidR="00E256C1" w:rsidRPr="00AB02D2">
        <w:rPr>
          <w:rFonts w:ascii="Times New Roman" w:hAnsi="Times New Roman"/>
          <w:b/>
          <w:i/>
          <w:sz w:val="28"/>
          <w:szCs w:val="28"/>
        </w:rPr>
        <w:t>4</w:t>
      </w:r>
      <w:r w:rsidR="00912648" w:rsidRPr="00AB02D2">
        <w:rPr>
          <w:rFonts w:ascii="Times New Roman" w:hAnsi="Times New Roman"/>
          <w:b/>
          <w:i/>
          <w:sz w:val="28"/>
          <w:szCs w:val="28"/>
        </w:rPr>
        <w:t xml:space="preserve">, У 1, ОК </w:t>
      </w:r>
      <w:r w:rsidR="00D30DD0" w:rsidRPr="00AB02D2">
        <w:rPr>
          <w:rFonts w:ascii="Times New Roman" w:hAnsi="Times New Roman"/>
          <w:b/>
          <w:i/>
          <w:sz w:val="28"/>
          <w:szCs w:val="28"/>
        </w:rPr>
        <w:t>9</w:t>
      </w:r>
      <w:r w:rsidR="00912648" w:rsidRPr="00AB02D2">
        <w:rPr>
          <w:rFonts w:ascii="Times New Roman" w:hAnsi="Times New Roman"/>
          <w:b/>
          <w:i/>
          <w:sz w:val="28"/>
          <w:szCs w:val="28"/>
        </w:rPr>
        <w:t>, ПК.3.5)</w:t>
      </w:r>
    </w:p>
    <w:p w14:paraId="187B6D4B" w14:textId="17228CCB" w:rsidR="00014D2C"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Какие перспективы развития методов и средств технической разведки вы видите в будущем?</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2, У </w:t>
      </w:r>
      <w:r w:rsidR="006A1833" w:rsidRPr="00AB02D2">
        <w:rPr>
          <w:rFonts w:ascii="Times New Roman" w:hAnsi="Times New Roman"/>
          <w:b/>
          <w:i/>
          <w:sz w:val="28"/>
          <w:szCs w:val="28"/>
        </w:rPr>
        <w:t>2</w:t>
      </w:r>
      <w:r w:rsidR="00912648" w:rsidRPr="00AB02D2">
        <w:rPr>
          <w:rFonts w:ascii="Times New Roman" w:hAnsi="Times New Roman"/>
          <w:b/>
          <w:i/>
          <w:sz w:val="28"/>
          <w:szCs w:val="28"/>
        </w:rPr>
        <w:t>, ОК 1</w:t>
      </w:r>
      <w:r w:rsidR="00D30DD0" w:rsidRPr="00AB02D2">
        <w:rPr>
          <w:rFonts w:ascii="Times New Roman" w:hAnsi="Times New Roman"/>
          <w:b/>
          <w:i/>
          <w:sz w:val="28"/>
          <w:szCs w:val="28"/>
        </w:rPr>
        <w:t>0</w:t>
      </w:r>
      <w:r w:rsidR="00912648" w:rsidRPr="00AB02D2">
        <w:rPr>
          <w:rFonts w:ascii="Times New Roman" w:hAnsi="Times New Roman"/>
          <w:b/>
          <w:i/>
          <w:sz w:val="28"/>
          <w:szCs w:val="28"/>
        </w:rPr>
        <w:t>, ПК.3.5)</w:t>
      </w:r>
    </w:p>
    <w:p w14:paraId="65C3B6FE" w14:textId="5422199C" w:rsidR="00EC5170" w:rsidRPr="00AB02D2" w:rsidRDefault="00014D2C" w:rsidP="00912814">
      <w:pPr>
        <w:pStyle w:val="a8"/>
        <w:widowControl w:val="0"/>
        <w:numPr>
          <w:ilvl w:val="0"/>
          <w:numId w:val="28"/>
        </w:numPr>
        <w:tabs>
          <w:tab w:val="left" w:pos="2160"/>
        </w:tabs>
        <w:jc w:val="both"/>
        <w:rPr>
          <w:rFonts w:ascii="Times New Roman" w:hAnsi="Times New Roman"/>
          <w:bCs/>
          <w:sz w:val="28"/>
          <w:szCs w:val="28"/>
        </w:rPr>
      </w:pPr>
      <w:r w:rsidRPr="00AB02D2">
        <w:rPr>
          <w:rFonts w:ascii="Times New Roman" w:hAnsi="Times New Roman"/>
          <w:bCs/>
          <w:sz w:val="28"/>
          <w:szCs w:val="28"/>
        </w:rPr>
        <w:t>Поделитесь своими прогнозами относительно будущего развития технической разведки.</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w:t>
      </w:r>
      <w:r w:rsidR="00E256C1" w:rsidRPr="00AB02D2">
        <w:rPr>
          <w:rFonts w:ascii="Times New Roman" w:hAnsi="Times New Roman"/>
          <w:b/>
          <w:i/>
          <w:sz w:val="28"/>
          <w:szCs w:val="28"/>
        </w:rPr>
        <w:t>9</w:t>
      </w:r>
      <w:r w:rsidR="00912648" w:rsidRPr="00AB02D2">
        <w:rPr>
          <w:rFonts w:ascii="Times New Roman" w:hAnsi="Times New Roman"/>
          <w:b/>
          <w:i/>
          <w:sz w:val="28"/>
          <w:szCs w:val="28"/>
        </w:rPr>
        <w:t>, У 1, ОК 1, ПК.3.</w:t>
      </w:r>
      <w:r w:rsidR="00D30DD0" w:rsidRPr="00AB02D2">
        <w:rPr>
          <w:rFonts w:ascii="Times New Roman" w:hAnsi="Times New Roman"/>
          <w:b/>
          <w:i/>
          <w:sz w:val="28"/>
          <w:szCs w:val="28"/>
        </w:rPr>
        <w:t>4</w:t>
      </w:r>
      <w:r w:rsidR="00912648" w:rsidRPr="00AB02D2">
        <w:rPr>
          <w:rFonts w:ascii="Times New Roman" w:hAnsi="Times New Roman"/>
          <w:b/>
          <w:i/>
          <w:sz w:val="28"/>
          <w:szCs w:val="28"/>
        </w:rPr>
        <w:t>)</w:t>
      </w:r>
    </w:p>
    <w:p w14:paraId="0C732CD3" w14:textId="77777777" w:rsidR="00014D2C" w:rsidRPr="00AB02D2" w:rsidRDefault="00014D2C" w:rsidP="00014D2C">
      <w:pPr>
        <w:widowControl w:val="0"/>
        <w:tabs>
          <w:tab w:val="left" w:pos="2160"/>
        </w:tabs>
        <w:jc w:val="both"/>
        <w:rPr>
          <w:bCs/>
          <w:sz w:val="28"/>
          <w:szCs w:val="28"/>
        </w:rPr>
      </w:pPr>
    </w:p>
    <w:p w14:paraId="20502E67" w14:textId="77777777" w:rsidR="00EC5170" w:rsidRPr="00AB02D2" w:rsidRDefault="00EC5170" w:rsidP="00EC5170">
      <w:pPr>
        <w:widowControl w:val="0"/>
        <w:tabs>
          <w:tab w:val="left" w:pos="2160"/>
        </w:tabs>
        <w:jc w:val="both"/>
        <w:rPr>
          <w:bCs/>
          <w:sz w:val="28"/>
          <w:szCs w:val="28"/>
        </w:rPr>
      </w:pPr>
      <w:r w:rsidRPr="00AB02D2">
        <w:rPr>
          <w:bCs/>
          <w:sz w:val="28"/>
          <w:szCs w:val="28"/>
        </w:rPr>
        <w:t>Раздел 3. Физические основы технической защиты информации</w:t>
      </w:r>
    </w:p>
    <w:p w14:paraId="3F10F01F" w14:textId="77777777" w:rsidR="00EC5170" w:rsidRPr="00AB02D2" w:rsidRDefault="00EC5170" w:rsidP="00EC5170">
      <w:pPr>
        <w:widowControl w:val="0"/>
        <w:tabs>
          <w:tab w:val="left" w:pos="2160"/>
        </w:tabs>
        <w:jc w:val="both"/>
        <w:rPr>
          <w:bCs/>
          <w:sz w:val="28"/>
          <w:szCs w:val="28"/>
        </w:rPr>
      </w:pPr>
      <w:r w:rsidRPr="00AB02D2">
        <w:rPr>
          <w:bCs/>
          <w:sz w:val="28"/>
          <w:szCs w:val="28"/>
        </w:rPr>
        <w:t>Тема 3.1. Физические основы утечки информации по каналам побочных электромагнитных излучений и наводок</w:t>
      </w:r>
    </w:p>
    <w:p w14:paraId="1135FEB4" w14:textId="77777777" w:rsidR="009A3D82" w:rsidRPr="00AB02D2" w:rsidRDefault="009A3D82" w:rsidP="009A3D82">
      <w:pPr>
        <w:widowControl w:val="0"/>
        <w:tabs>
          <w:tab w:val="left" w:pos="2160"/>
        </w:tabs>
        <w:jc w:val="center"/>
        <w:rPr>
          <w:bCs/>
          <w:sz w:val="28"/>
          <w:szCs w:val="28"/>
        </w:rPr>
      </w:pPr>
      <w:r w:rsidRPr="00AB02D2">
        <w:rPr>
          <w:bCs/>
          <w:sz w:val="28"/>
          <w:szCs w:val="28"/>
        </w:rPr>
        <w:lastRenderedPageBreak/>
        <w:t>Вопросы:</w:t>
      </w:r>
    </w:p>
    <w:p w14:paraId="3D06A22A" w14:textId="30F64F9E"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технический канал утечки информации?</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2, У </w:t>
      </w:r>
      <w:r w:rsidR="00C82D79" w:rsidRPr="00AB02D2">
        <w:rPr>
          <w:rFonts w:ascii="Times New Roman" w:hAnsi="Times New Roman"/>
          <w:b/>
          <w:i/>
          <w:sz w:val="28"/>
          <w:szCs w:val="28"/>
        </w:rPr>
        <w:t>6</w:t>
      </w:r>
      <w:r w:rsidR="00912648" w:rsidRPr="00AB02D2">
        <w:rPr>
          <w:rFonts w:ascii="Times New Roman" w:hAnsi="Times New Roman"/>
          <w:b/>
          <w:i/>
          <w:sz w:val="28"/>
          <w:szCs w:val="28"/>
        </w:rPr>
        <w:t>, ОК 1</w:t>
      </w:r>
      <w:r w:rsidR="00200651" w:rsidRPr="00AB02D2">
        <w:rPr>
          <w:rFonts w:ascii="Times New Roman" w:hAnsi="Times New Roman"/>
          <w:b/>
          <w:i/>
          <w:sz w:val="28"/>
          <w:szCs w:val="28"/>
        </w:rPr>
        <w:t>0</w:t>
      </w:r>
      <w:r w:rsidR="00912648" w:rsidRPr="00AB02D2">
        <w:rPr>
          <w:rFonts w:ascii="Times New Roman" w:hAnsi="Times New Roman"/>
          <w:b/>
          <w:i/>
          <w:sz w:val="28"/>
          <w:szCs w:val="28"/>
        </w:rPr>
        <w:t>, ПК.3.</w:t>
      </w:r>
      <w:r w:rsidR="00200651" w:rsidRPr="00AB02D2">
        <w:rPr>
          <w:rFonts w:ascii="Times New Roman" w:hAnsi="Times New Roman"/>
          <w:b/>
          <w:i/>
          <w:sz w:val="28"/>
          <w:szCs w:val="28"/>
        </w:rPr>
        <w:t>1</w:t>
      </w:r>
      <w:r w:rsidR="00912648" w:rsidRPr="00AB02D2">
        <w:rPr>
          <w:rFonts w:ascii="Times New Roman" w:hAnsi="Times New Roman"/>
          <w:b/>
          <w:i/>
          <w:sz w:val="28"/>
          <w:szCs w:val="28"/>
        </w:rPr>
        <w:t>)</w:t>
      </w:r>
    </w:p>
    <w:p w14:paraId="75B13AFE" w14:textId="5F764DEC"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виды технических каналов утечки информации существуют?</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З 1, З 2, У 1, ОК 1, ПК.3.5)</w:t>
      </w:r>
    </w:p>
    <w:p w14:paraId="170A33D0" w14:textId="1D5B7080"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Каковы механизмы образования акустических каналов утечки информации?</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w:t>
      </w:r>
      <w:r w:rsidR="00C82D79" w:rsidRPr="00AB02D2">
        <w:rPr>
          <w:rFonts w:ascii="Times New Roman" w:hAnsi="Times New Roman"/>
          <w:b/>
          <w:i/>
          <w:sz w:val="28"/>
          <w:szCs w:val="28"/>
        </w:rPr>
        <w:t>3</w:t>
      </w:r>
      <w:r w:rsidR="00912648" w:rsidRPr="00AB02D2">
        <w:rPr>
          <w:rFonts w:ascii="Times New Roman" w:hAnsi="Times New Roman"/>
          <w:b/>
          <w:i/>
          <w:sz w:val="28"/>
          <w:szCs w:val="28"/>
        </w:rPr>
        <w:t xml:space="preserve">, У </w:t>
      </w:r>
      <w:r w:rsidR="00C82D79" w:rsidRPr="00AB02D2">
        <w:rPr>
          <w:rFonts w:ascii="Times New Roman" w:hAnsi="Times New Roman"/>
          <w:b/>
          <w:i/>
          <w:sz w:val="28"/>
          <w:szCs w:val="28"/>
        </w:rPr>
        <w:t>5</w:t>
      </w:r>
      <w:r w:rsidR="00912648" w:rsidRPr="00AB02D2">
        <w:rPr>
          <w:rFonts w:ascii="Times New Roman" w:hAnsi="Times New Roman"/>
          <w:b/>
          <w:i/>
          <w:sz w:val="28"/>
          <w:szCs w:val="28"/>
        </w:rPr>
        <w:t xml:space="preserve">, ОК </w:t>
      </w:r>
      <w:r w:rsidR="00200651" w:rsidRPr="00AB02D2">
        <w:rPr>
          <w:rFonts w:ascii="Times New Roman" w:hAnsi="Times New Roman"/>
          <w:b/>
          <w:i/>
          <w:sz w:val="28"/>
          <w:szCs w:val="28"/>
        </w:rPr>
        <w:t>9</w:t>
      </w:r>
      <w:r w:rsidR="00912648" w:rsidRPr="00AB02D2">
        <w:rPr>
          <w:rFonts w:ascii="Times New Roman" w:hAnsi="Times New Roman"/>
          <w:b/>
          <w:i/>
          <w:sz w:val="28"/>
          <w:szCs w:val="28"/>
        </w:rPr>
        <w:t>, ПК.3.5)</w:t>
      </w:r>
    </w:p>
    <w:p w14:paraId="287F4248" w14:textId="50BBE914"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принимаются для защиты информации от утечек через электромагнитные каналы?</w:t>
      </w:r>
      <w:r w:rsidR="00912648" w:rsidRPr="00AB02D2">
        <w:rPr>
          <w:rFonts w:ascii="Times New Roman" w:hAnsi="Times New Roman"/>
          <w:b/>
          <w:i/>
          <w:sz w:val="28"/>
          <w:szCs w:val="28"/>
        </w:rPr>
        <w:t xml:space="preserve"> (оцениваемые знания, умения, компетенции</w:t>
      </w:r>
      <w:r w:rsidR="00912648" w:rsidRPr="00AB02D2">
        <w:t xml:space="preserve"> </w:t>
      </w:r>
      <w:r w:rsidR="00912648" w:rsidRPr="00AB02D2">
        <w:rPr>
          <w:rFonts w:ascii="Times New Roman" w:hAnsi="Times New Roman"/>
          <w:b/>
          <w:i/>
          <w:sz w:val="28"/>
          <w:szCs w:val="28"/>
        </w:rPr>
        <w:t xml:space="preserve">З 1, З </w:t>
      </w:r>
      <w:r w:rsidR="00C82D79" w:rsidRPr="00AB02D2">
        <w:rPr>
          <w:rFonts w:ascii="Times New Roman" w:hAnsi="Times New Roman"/>
          <w:b/>
          <w:i/>
          <w:sz w:val="28"/>
          <w:szCs w:val="28"/>
        </w:rPr>
        <w:t>4</w:t>
      </w:r>
      <w:r w:rsidR="00912648" w:rsidRPr="00AB02D2">
        <w:rPr>
          <w:rFonts w:ascii="Times New Roman" w:hAnsi="Times New Roman"/>
          <w:b/>
          <w:i/>
          <w:sz w:val="28"/>
          <w:szCs w:val="28"/>
        </w:rPr>
        <w:t xml:space="preserve">, У 1, ОК </w:t>
      </w:r>
      <w:r w:rsidR="00200651" w:rsidRPr="00AB02D2">
        <w:rPr>
          <w:rFonts w:ascii="Times New Roman" w:hAnsi="Times New Roman"/>
          <w:b/>
          <w:i/>
          <w:sz w:val="28"/>
          <w:szCs w:val="28"/>
        </w:rPr>
        <w:t>2</w:t>
      </w:r>
      <w:r w:rsidR="00912648" w:rsidRPr="00AB02D2">
        <w:rPr>
          <w:rFonts w:ascii="Times New Roman" w:hAnsi="Times New Roman"/>
          <w:b/>
          <w:i/>
          <w:sz w:val="28"/>
          <w:szCs w:val="28"/>
        </w:rPr>
        <w:t>, ПК.3.</w:t>
      </w:r>
      <w:r w:rsidR="00200651" w:rsidRPr="00AB02D2">
        <w:rPr>
          <w:rFonts w:ascii="Times New Roman" w:hAnsi="Times New Roman"/>
          <w:b/>
          <w:i/>
          <w:sz w:val="28"/>
          <w:szCs w:val="28"/>
        </w:rPr>
        <w:t>2</w:t>
      </w:r>
      <w:r w:rsidR="00912648" w:rsidRPr="00AB02D2">
        <w:rPr>
          <w:rFonts w:ascii="Times New Roman" w:hAnsi="Times New Roman"/>
          <w:b/>
          <w:i/>
          <w:sz w:val="28"/>
          <w:szCs w:val="28"/>
        </w:rPr>
        <w:t>)</w:t>
      </w:r>
    </w:p>
    <w:p w14:paraId="6F86B500" w14:textId="7506C877"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Как влияет дистанционное наблюдение на возникновение визуальных каналов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C82D79" w:rsidRPr="00AB02D2">
        <w:rPr>
          <w:rFonts w:ascii="Times New Roman" w:hAnsi="Times New Roman"/>
          <w:b/>
          <w:i/>
          <w:sz w:val="28"/>
          <w:szCs w:val="28"/>
        </w:rPr>
        <w:t>5</w:t>
      </w:r>
      <w:r w:rsidR="00463F10" w:rsidRPr="00AB02D2">
        <w:rPr>
          <w:rFonts w:ascii="Times New Roman" w:hAnsi="Times New Roman"/>
          <w:b/>
          <w:i/>
          <w:sz w:val="28"/>
          <w:szCs w:val="28"/>
        </w:rPr>
        <w:t xml:space="preserve">, З </w:t>
      </w:r>
      <w:r w:rsidR="00C82D79"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C82D79" w:rsidRPr="00AB02D2">
        <w:rPr>
          <w:rFonts w:ascii="Times New Roman" w:hAnsi="Times New Roman"/>
          <w:b/>
          <w:i/>
          <w:sz w:val="28"/>
          <w:szCs w:val="28"/>
        </w:rPr>
        <w:t>4</w:t>
      </w:r>
      <w:r w:rsidR="00463F10" w:rsidRPr="00AB02D2">
        <w:rPr>
          <w:rFonts w:ascii="Times New Roman" w:hAnsi="Times New Roman"/>
          <w:b/>
          <w:i/>
          <w:sz w:val="28"/>
          <w:szCs w:val="28"/>
        </w:rPr>
        <w:t>, ОК 1, ПК.3.5)</w:t>
      </w:r>
    </w:p>
    <w:p w14:paraId="6A1C11B1" w14:textId="07892B50"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Какие устройства могут использоваться злоумышленниками для перехвата информации через побочные электромагнитные излучения и наводки (ПЭМИН)?</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C82D79" w:rsidRPr="00AB02D2">
        <w:rPr>
          <w:rFonts w:ascii="Times New Roman" w:hAnsi="Times New Roman"/>
          <w:b/>
          <w:i/>
          <w:sz w:val="28"/>
          <w:szCs w:val="28"/>
        </w:rPr>
        <w:t>5</w:t>
      </w:r>
      <w:r w:rsidR="00463F10" w:rsidRPr="00AB02D2">
        <w:rPr>
          <w:rFonts w:ascii="Times New Roman" w:hAnsi="Times New Roman"/>
          <w:b/>
          <w:i/>
          <w:sz w:val="28"/>
          <w:szCs w:val="28"/>
        </w:rPr>
        <w:t>, ОК 1, ПК.3.</w:t>
      </w:r>
      <w:r w:rsidR="00200651" w:rsidRPr="00AB02D2">
        <w:rPr>
          <w:rFonts w:ascii="Times New Roman" w:hAnsi="Times New Roman"/>
          <w:b/>
          <w:i/>
          <w:sz w:val="28"/>
          <w:szCs w:val="28"/>
        </w:rPr>
        <w:t>3</w:t>
      </w:r>
      <w:r w:rsidR="00463F10" w:rsidRPr="00AB02D2">
        <w:rPr>
          <w:rFonts w:ascii="Times New Roman" w:hAnsi="Times New Roman"/>
          <w:b/>
          <w:i/>
          <w:sz w:val="28"/>
          <w:szCs w:val="28"/>
        </w:rPr>
        <w:t>)</w:t>
      </w:r>
    </w:p>
    <w:p w14:paraId="51DF92E9" w14:textId="242C259C"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Приведите примеры устройств и методов перехвата ПЭМИН.</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8</w:t>
      </w:r>
      <w:r w:rsidR="00463F10" w:rsidRPr="00AB02D2">
        <w:rPr>
          <w:rFonts w:ascii="Times New Roman" w:hAnsi="Times New Roman"/>
          <w:b/>
          <w:i/>
          <w:sz w:val="28"/>
          <w:szCs w:val="28"/>
        </w:rPr>
        <w:t xml:space="preserve">, У 1, ОК </w:t>
      </w:r>
      <w:r w:rsidR="00200651" w:rsidRPr="00AB02D2">
        <w:rPr>
          <w:rFonts w:ascii="Times New Roman" w:hAnsi="Times New Roman"/>
          <w:b/>
          <w:i/>
          <w:sz w:val="28"/>
          <w:szCs w:val="28"/>
        </w:rPr>
        <w:t>2</w:t>
      </w:r>
      <w:r w:rsidR="00463F10" w:rsidRPr="00AB02D2">
        <w:rPr>
          <w:rFonts w:ascii="Times New Roman" w:hAnsi="Times New Roman"/>
          <w:b/>
          <w:i/>
          <w:sz w:val="28"/>
          <w:szCs w:val="28"/>
        </w:rPr>
        <w:t>, ПК.3.5)</w:t>
      </w:r>
    </w:p>
    <w:p w14:paraId="0913C5CC" w14:textId="6C9E2346"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защита информации от утечек через сети связи?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C82D79" w:rsidRPr="00AB02D2">
        <w:rPr>
          <w:rFonts w:ascii="Times New Roman" w:hAnsi="Times New Roman"/>
          <w:b/>
          <w:i/>
          <w:sz w:val="28"/>
          <w:szCs w:val="28"/>
        </w:rPr>
        <w:t>6</w:t>
      </w:r>
      <w:r w:rsidR="00463F10" w:rsidRPr="00AB02D2">
        <w:rPr>
          <w:rFonts w:ascii="Times New Roman" w:hAnsi="Times New Roman"/>
          <w:b/>
          <w:i/>
          <w:sz w:val="28"/>
          <w:szCs w:val="28"/>
        </w:rPr>
        <w:t>, ОК 1, ПК.3.</w:t>
      </w:r>
      <w:r w:rsidR="00200651" w:rsidRPr="00AB02D2">
        <w:rPr>
          <w:rFonts w:ascii="Times New Roman" w:hAnsi="Times New Roman"/>
          <w:b/>
          <w:i/>
          <w:sz w:val="28"/>
          <w:szCs w:val="28"/>
        </w:rPr>
        <w:t>4</w:t>
      </w:r>
      <w:r w:rsidR="00463F10" w:rsidRPr="00AB02D2">
        <w:rPr>
          <w:rFonts w:ascii="Times New Roman" w:hAnsi="Times New Roman"/>
          <w:b/>
          <w:i/>
          <w:sz w:val="28"/>
          <w:szCs w:val="28"/>
        </w:rPr>
        <w:t>)</w:t>
      </w:r>
    </w:p>
    <w:p w14:paraId="186F3CEB" w14:textId="70DA3FFC"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Какие угрозы возникают при использовании беспроводных сетей и как они предотвращаются?</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1, ОК </w:t>
      </w:r>
      <w:r w:rsidR="00200651" w:rsidRPr="00AB02D2">
        <w:rPr>
          <w:rFonts w:ascii="Times New Roman" w:hAnsi="Times New Roman"/>
          <w:b/>
          <w:i/>
          <w:sz w:val="28"/>
          <w:szCs w:val="28"/>
        </w:rPr>
        <w:t>9</w:t>
      </w:r>
      <w:r w:rsidR="00463F10" w:rsidRPr="00AB02D2">
        <w:rPr>
          <w:rFonts w:ascii="Times New Roman" w:hAnsi="Times New Roman"/>
          <w:b/>
          <w:i/>
          <w:sz w:val="28"/>
          <w:szCs w:val="28"/>
        </w:rPr>
        <w:t>, ПК.3.5)</w:t>
      </w:r>
    </w:p>
    <w:p w14:paraId="2E322F21" w14:textId="12843077"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Каким образом защищаются информационные системы от утечек через физические каналы (например, хищение носителей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6</w:t>
      </w:r>
      <w:r w:rsidR="00463F10" w:rsidRPr="00AB02D2">
        <w:rPr>
          <w:rFonts w:ascii="Times New Roman" w:hAnsi="Times New Roman"/>
          <w:b/>
          <w:i/>
          <w:sz w:val="28"/>
          <w:szCs w:val="28"/>
        </w:rPr>
        <w:t xml:space="preserve">, У 1, ОК </w:t>
      </w:r>
      <w:r w:rsidR="00200651" w:rsidRPr="00AB02D2">
        <w:rPr>
          <w:rFonts w:ascii="Times New Roman" w:hAnsi="Times New Roman"/>
          <w:b/>
          <w:i/>
          <w:sz w:val="28"/>
          <w:szCs w:val="28"/>
        </w:rPr>
        <w:t>3</w:t>
      </w:r>
      <w:r w:rsidR="00463F10" w:rsidRPr="00AB02D2">
        <w:rPr>
          <w:rFonts w:ascii="Times New Roman" w:hAnsi="Times New Roman"/>
          <w:b/>
          <w:i/>
          <w:sz w:val="28"/>
          <w:szCs w:val="28"/>
        </w:rPr>
        <w:t>, ПК.3.</w:t>
      </w:r>
      <w:r w:rsidR="00200651" w:rsidRPr="00AB02D2">
        <w:rPr>
          <w:rFonts w:ascii="Times New Roman" w:hAnsi="Times New Roman"/>
          <w:b/>
          <w:i/>
          <w:sz w:val="28"/>
          <w:szCs w:val="28"/>
        </w:rPr>
        <w:t>2</w:t>
      </w:r>
      <w:r w:rsidR="00463F10" w:rsidRPr="00AB02D2">
        <w:rPr>
          <w:rFonts w:ascii="Times New Roman" w:hAnsi="Times New Roman"/>
          <w:b/>
          <w:i/>
          <w:sz w:val="28"/>
          <w:szCs w:val="28"/>
        </w:rPr>
        <w:t>)</w:t>
      </w:r>
    </w:p>
    <w:p w14:paraId="778EC04E" w14:textId="6D6FB785"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Какие современные технологии используются для выявления и предотвращения технических каналов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5</w:t>
      </w:r>
      <w:r w:rsidR="00463F10" w:rsidRPr="00AB02D2">
        <w:rPr>
          <w:rFonts w:ascii="Times New Roman" w:hAnsi="Times New Roman"/>
          <w:b/>
          <w:i/>
          <w:sz w:val="28"/>
          <w:szCs w:val="28"/>
        </w:rPr>
        <w:t xml:space="preserve">, У </w:t>
      </w:r>
      <w:r w:rsidR="00C82D79" w:rsidRPr="00AB02D2">
        <w:rPr>
          <w:rFonts w:ascii="Times New Roman" w:hAnsi="Times New Roman"/>
          <w:b/>
          <w:i/>
          <w:sz w:val="28"/>
          <w:szCs w:val="28"/>
        </w:rPr>
        <w:t>2</w:t>
      </w:r>
      <w:r w:rsidR="00463F10" w:rsidRPr="00AB02D2">
        <w:rPr>
          <w:rFonts w:ascii="Times New Roman" w:hAnsi="Times New Roman"/>
          <w:b/>
          <w:i/>
          <w:sz w:val="28"/>
          <w:szCs w:val="28"/>
        </w:rPr>
        <w:t>, ОК 1, ПК.3.</w:t>
      </w:r>
      <w:r w:rsidR="00200651" w:rsidRPr="00AB02D2">
        <w:rPr>
          <w:rFonts w:ascii="Times New Roman" w:hAnsi="Times New Roman"/>
          <w:b/>
          <w:i/>
          <w:sz w:val="28"/>
          <w:szCs w:val="28"/>
        </w:rPr>
        <w:t>4</w:t>
      </w:r>
      <w:r w:rsidR="00463F10" w:rsidRPr="00AB02D2">
        <w:rPr>
          <w:rFonts w:ascii="Times New Roman" w:hAnsi="Times New Roman"/>
          <w:b/>
          <w:i/>
          <w:sz w:val="28"/>
          <w:szCs w:val="28"/>
        </w:rPr>
        <w:t>)</w:t>
      </w:r>
    </w:p>
    <w:p w14:paraId="20087024" w14:textId="7B3E3A2F"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Как проводится анализ рисков, связанных с техническими каналами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C82D79"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200651" w:rsidRPr="00AB02D2">
        <w:rPr>
          <w:rFonts w:ascii="Times New Roman" w:hAnsi="Times New Roman"/>
          <w:b/>
          <w:i/>
          <w:sz w:val="28"/>
          <w:szCs w:val="28"/>
        </w:rPr>
        <w:t>4</w:t>
      </w:r>
      <w:r w:rsidR="00463F10" w:rsidRPr="00AB02D2">
        <w:rPr>
          <w:rFonts w:ascii="Times New Roman" w:hAnsi="Times New Roman"/>
          <w:b/>
          <w:i/>
          <w:sz w:val="28"/>
          <w:szCs w:val="28"/>
        </w:rPr>
        <w:t>, ПК.3.5)</w:t>
      </w:r>
    </w:p>
    <w:p w14:paraId="13CB07C9" w14:textId="478238FB" w:rsidR="003007D6"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lastRenderedPageBreak/>
        <w:t>Какие нормативно-правовые акты регулируют защиту информации от технических каналов утечки в Российской Федерации?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4</w:t>
      </w:r>
      <w:r w:rsidR="00463F10" w:rsidRPr="00AB02D2">
        <w:rPr>
          <w:rFonts w:ascii="Times New Roman" w:hAnsi="Times New Roman"/>
          <w:b/>
          <w:i/>
          <w:sz w:val="28"/>
          <w:szCs w:val="28"/>
        </w:rPr>
        <w:t xml:space="preserve">, У 1, ОК </w:t>
      </w:r>
      <w:r w:rsidR="00200651" w:rsidRPr="00AB02D2">
        <w:rPr>
          <w:rFonts w:ascii="Times New Roman" w:hAnsi="Times New Roman"/>
          <w:b/>
          <w:i/>
          <w:sz w:val="28"/>
          <w:szCs w:val="28"/>
        </w:rPr>
        <w:t>8</w:t>
      </w:r>
      <w:r w:rsidR="00463F10" w:rsidRPr="00AB02D2">
        <w:rPr>
          <w:rFonts w:ascii="Times New Roman" w:hAnsi="Times New Roman"/>
          <w:b/>
          <w:i/>
          <w:sz w:val="28"/>
          <w:szCs w:val="28"/>
        </w:rPr>
        <w:t>, ПК.3.</w:t>
      </w:r>
      <w:r w:rsidR="00200651" w:rsidRPr="00AB02D2">
        <w:rPr>
          <w:rFonts w:ascii="Times New Roman" w:hAnsi="Times New Roman"/>
          <w:b/>
          <w:i/>
          <w:sz w:val="28"/>
          <w:szCs w:val="28"/>
        </w:rPr>
        <w:t>2</w:t>
      </w:r>
      <w:r w:rsidR="00463F10" w:rsidRPr="00AB02D2">
        <w:rPr>
          <w:rFonts w:ascii="Times New Roman" w:hAnsi="Times New Roman"/>
          <w:b/>
          <w:i/>
          <w:sz w:val="28"/>
          <w:szCs w:val="28"/>
        </w:rPr>
        <w:t>)</w:t>
      </w:r>
    </w:p>
    <w:p w14:paraId="474BCEC9" w14:textId="08FF3DBD" w:rsidR="00EC5170" w:rsidRPr="00AB02D2" w:rsidRDefault="003007D6" w:rsidP="00912814">
      <w:pPr>
        <w:pStyle w:val="a8"/>
        <w:widowControl w:val="0"/>
        <w:numPr>
          <w:ilvl w:val="0"/>
          <w:numId w:val="15"/>
        </w:numPr>
        <w:tabs>
          <w:tab w:val="left" w:pos="2160"/>
        </w:tabs>
        <w:jc w:val="both"/>
        <w:rPr>
          <w:rFonts w:ascii="Times New Roman" w:hAnsi="Times New Roman"/>
          <w:bCs/>
          <w:sz w:val="28"/>
          <w:szCs w:val="28"/>
        </w:rPr>
      </w:pPr>
      <w:r w:rsidRPr="00AB02D2">
        <w:rPr>
          <w:rFonts w:ascii="Times New Roman" w:hAnsi="Times New Roman"/>
          <w:bCs/>
          <w:sz w:val="28"/>
          <w:szCs w:val="28"/>
        </w:rPr>
        <w:t>Как оценивается эффективность мер по защите от технических каналов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3</w:t>
      </w:r>
      <w:r w:rsidR="00463F10" w:rsidRPr="00AB02D2">
        <w:rPr>
          <w:rFonts w:ascii="Times New Roman" w:hAnsi="Times New Roman"/>
          <w:b/>
          <w:i/>
          <w:sz w:val="28"/>
          <w:szCs w:val="28"/>
        </w:rPr>
        <w:t xml:space="preserve">, У </w:t>
      </w:r>
      <w:r w:rsidR="00C82D79" w:rsidRPr="00AB02D2">
        <w:rPr>
          <w:rFonts w:ascii="Times New Roman" w:hAnsi="Times New Roman"/>
          <w:b/>
          <w:i/>
          <w:sz w:val="28"/>
          <w:szCs w:val="28"/>
        </w:rPr>
        <w:t>4</w:t>
      </w:r>
      <w:r w:rsidR="00463F10" w:rsidRPr="00AB02D2">
        <w:rPr>
          <w:rFonts w:ascii="Times New Roman" w:hAnsi="Times New Roman"/>
          <w:b/>
          <w:i/>
          <w:sz w:val="28"/>
          <w:szCs w:val="28"/>
        </w:rPr>
        <w:t>, ОК 1, ПК.3.5)</w:t>
      </w:r>
    </w:p>
    <w:p w14:paraId="5B7F750D" w14:textId="77777777" w:rsidR="003007D6" w:rsidRPr="00AB02D2" w:rsidRDefault="003007D6" w:rsidP="003007D6">
      <w:pPr>
        <w:widowControl w:val="0"/>
        <w:tabs>
          <w:tab w:val="left" w:pos="2160"/>
        </w:tabs>
        <w:jc w:val="both"/>
        <w:rPr>
          <w:bCs/>
          <w:sz w:val="28"/>
          <w:szCs w:val="28"/>
        </w:rPr>
      </w:pPr>
    </w:p>
    <w:p w14:paraId="3ACBF67E" w14:textId="3F234646" w:rsidR="00EC5170" w:rsidRPr="00AB02D2" w:rsidRDefault="00EC5170" w:rsidP="00EC5170">
      <w:pPr>
        <w:widowControl w:val="0"/>
        <w:tabs>
          <w:tab w:val="left" w:pos="2160"/>
        </w:tabs>
        <w:jc w:val="both"/>
        <w:rPr>
          <w:bCs/>
          <w:sz w:val="28"/>
          <w:szCs w:val="28"/>
        </w:rPr>
      </w:pPr>
      <w:r w:rsidRPr="00AB02D2">
        <w:rPr>
          <w:bCs/>
          <w:sz w:val="28"/>
          <w:szCs w:val="28"/>
        </w:rPr>
        <w:t>Тема 3.2. Физические процессы при подавлении опасных сигналов</w:t>
      </w:r>
    </w:p>
    <w:p w14:paraId="5775C3CD" w14:textId="77777777" w:rsidR="009A3D82" w:rsidRPr="00AB02D2" w:rsidRDefault="009A3D82" w:rsidP="009A3D82">
      <w:pPr>
        <w:widowControl w:val="0"/>
        <w:tabs>
          <w:tab w:val="left" w:pos="2160"/>
        </w:tabs>
        <w:jc w:val="center"/>
        <w:rPr>
          <w:bCs/>
          <w:sz w:val="28"/>
          <w:szCs w:val="28"/>
        </w:rPr>
      </w:pPr>
      <w:r w:rsidRPr="00AB02D2">
        <w:rPr>
          <w:bCs/>
          <w:sz w:val="28"/>
          <w:szCs w:val="28"/>
        </w:rPr>
        <w:t>Вопросы:</w:t>
      </w:r>
    </w:p>
    <w:p w14:paraId="5E80B720" w14:textId="1D75DD39"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Что такое опасные сигналы и почему их необходимо подавлять?</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C82D79" w:rsidRPr="00AB02D2">
        <w:rPr>
          <w:rFonts w:ascii="Times New Roman" w:hAnsi="Times New Roman"/>
          <w:b/>
          <w:i/>
          <w:sz w:val="28"/>
          <w:szCs w:val="28"/>
        </w:rPr>
        <w:t>8</w:t>
      </w:r>
      <w:r w:rsidR="00463F10" w:rsidRPr="00AB02D2">
        <w:rPr>
          <w:rFonts w:ascii="Times New Roman" w:hAnsi="Times New Roman"/>
          <w:b/>
          <w:i/>
          <w:sz w:val="28"/>
          <w:szCs w:val="28"/>
        </w:rPr>
        <w:t xml:space="preserve">, З </w:t>
      </w:r>
      <w:r w:rsidR="00C82D79"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C82D79" w:rsidRPr="00AB02D2">
        <w:rPr>
          <w:rFonts w:ascii="Times New Roman" w:hAnsi="Times New Roman"/>
          <w:b/>
          <w:i/>
          <w:sz w:val="28"/>
          <w:szCs w:val="28"/>
        </w:rPr>
        <w:t>2</w:t>
      </w:r>
      <w:r w:rsidR="00463F10" w:rsidRPr="00AB02D2">
        <w:rPr>
          <w:rFonts w:ascii="Times New Roman" w:hAnsi="Times New Roman"/>
          <w:b/>
          <w:i/>
          <w:sz w:val="28"/>
          <w:szCs w:val="28"/>
        </w:rPr>
        <w:t>, ОК 1, ПК.3.</w:t>
      </w:r>
      <w:r w:rsidR="00200651" w:rsidRPr="00AB02D2">
        <w:rPr>
          <w:rFonts w:ascii="Times New Roman" w:hAnsi="Times New Roman"/>
          <w:b/>
          <w:i/>
          <w:sz w:val="28"/>
          <w:szCs w:val="28"/>
        </w:rPr>
        <w:t>3</w:t>
      </w:r>
      <w:r w:rsidR="00463F10" w:rsidRPr="00AB02D2">
        <w:rPr>
          <w:rFonts w:ascii="Times New Roman" w:hAnsi="Times New Roman"/>
          <w:b/>
          <w:i/>
          <w:sz w:val="28"/>
          <w:szCs w:val="28"/>
        </w:rPr>
        <w:t>)</w:t>
      </w:r>
    </w:p>
    <w:p w14:paraId="52A62199" w14:textId="60665D32"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Какие физические процессы лежат в основе подавления опасных сигналов?</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C82D79" w:rsidRPr="00AB02D2">
        <w:rPr>
          <w:rFonts w:ascii="Times New Roman" w:hAnsi="Times New Roman"/>
          <w:b/>
          <w:i/>
          <w:sz w:val="28"/>
          <w:szCs w:val="28"/>
        </w:rPr>
        <w:t>5</w:t>
      </w:r>
      <w:r w:rsidR="00463F10" w:rsidRPr="00AB02D2">
        <w:rPr>
          <w:rFonts w:ascii="Times New Roman" w:hAnsi="Times New Roman"/>
          <w:b/>
          <w:i/>
          <w:sz w:val="28"/>
          <w:szCs w:val="28"/>
        </w:rPr>
        <w:t xml:space="preserve">, З </w:t>
      </w:r>
      <w:r w:rsidR="00C82D79" w:rsidRPr="00AB02D2">
        <w:rPr>
          <w:rFonts w:ascii="Times New Roman" w:hAnsi="Times New Roman"/>
          <w:b/>
          <w:i/>
          <w:sz w:val="28"/>
          <w:szCs w:val="28"/>
        </w:rPr>
        <w:t>4</w:t>
      </w:r>
      <w:r w:rsidR="00463F10" w:rsidRPr="00AB02D2">
        <w:rPr>
          <w:rFonts w:ascii="Times New Roman" w:hAnsi="Times New Roman"/>
          <w:b/>
          <w:i/>
          <w:sz w:val="28"/>
          <w:szCs w:val="28"/>
        </w:rPr>
        <w:t xml:space="preserve">, У 1, ОК </w:t>
      </w:r>
      <w:r w:rsidR="00200651" w:rsidRPr="00AB02D2">
        <w:rPr>
          <w:rFonts w:ascii="Times New Roman" w:hAnsi="Times New Roman"/>
          <w:b/>
          <w:i/>
          <w:sz w:val="28"/>
          <w:szCs w:val="28"/>
        </w:rPr>
        <w:t>7</w:t>
      </w:r>
      <w:r w:rsidR="00463F10" w:rsidRPr="00AB02D2">
        <w:rPr>
          <w:rFonts w:ascii="Times New Roman" w:hAnsi="Times New Roman"/>
          <w:b/>
          <w:i/>
          <w:sz w:val="28"/>
          <w:szCs w:val="28"/>
        </w:rPr>
        <w:t>, ПК.3.5)</w:t>
      </w:r>
    </w:p>
    <w:p w14:paraId="73CEAE3C" w14:textId="35C5190A"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Какие методы подавления опасных сигналов существуют?</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C82D79"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200651" w:rsidRPr="00AB02D2">
        <w:rPr>
          <w:rFonts w:ascii="Times New Roman" w:hAnsi="Times New Roman"/>
          <w:b/>
          <w:i/>
          <w:sz w:val="28"/>
          <w:szCs w:val="28"/>
        </w:rPr>
        <w:t>6</w:t>
      </w:r>
      <w:r w:rsidR="00463F10" w:rsidRPr="00AB02D2">
        <w:rPr>
          <w:rFonts w:ascii="Times New Roman" w:hAnsi="Times New Roman"/>
          <w:b/>
          <w:i/>
          <w:sz w:val="28"/>
          <w:szCs w:val="28"/>
        </w:rPr>
        <w:t>, ПК.3.5)</w:t>
      </w:r>
    </w:p>
    <w:p w14:paraId="0ABA1E57" w14:textId="66AF3AEF"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Как работают фильтры низких частот при подавлении опасных сигналов?</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З 1, З 2, У 1, ОК 1, ПК.3.</w:t>
      </w:r>
      <w:r w:rsidR="00200651" w:rsidRPr="00AB02D2">
        <w:rPr>
          <w:rFonts w:ascii="Times New Roman" w:hAnsi="Times New Roman"/>
          <w:b/>
          <w:i/>
          <w:sz w:val="28"/>
          <w:szCs w:val="28"/>
        </w:rPr>
        <w:t>2</w:t>
      </w:r>
      <w:r w:rsidR="00463F10" w:rsidRPr="00AB02D2">
        <w:rPr>
          <w:rFonts w:ascii="Times New Roman" w:hAnsi="Times New Roman"/>
          <w:b/>
          <w:i/>
          <w:sz w:val="28"/>
          <w:szCs w:val="28"/>
        </w:rPr>
        <w:t>)</w:t>
      </w:r>
    </w:p>
    <w:p w14:paraId="7CD04203" w14:textId="1CE4F0E6"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Как работает экранирование при подавлении опасных сигналов?</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4</w:t>
      </w:r>
      <w:r w:rsidR="00463F10" w:rsidRPr="00AB02D2">
        <w:rPr>
          <w:rFonts w:ascii="Times New Roman" w:hAnsi="Times New Roman"/>
          <w:b/>
          <w:i/>
          <w:sz w:val="28"/>
          <w:szCs w:val="28"/>
        </w:rPr>
        <w:t xml:space="preserve">, У </w:t>
      </w:r>
      <w:r w:rsidR="00C82D79"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200651" w:rsidRPr="00AB02D2">
        <w:rPr>
          <w:rFonts w:ascii="Times New Roman" w:hAnsi="Times New Roman"/>
          <w:b/>
          <w:i/>
          <w:sz w:val="28"/>
          <w:szCs w:val="28"/>
        </w:rPr>
        <w:t>5</w:t>
      </w:r>
      <w:r w:rsidR="00463F10" w:rsidRPr="00AB02D2">
        <w:rPr>
          <w:rFonts w:ascii="Times New Roman" w:hAnsi="Times New Roman"/>
          <w:b/>
          <w:i/>
          <w:sz w:val="28"/>
          <w:szCs w:val="28"/>
        </w:rPr>
        <w:t>, ПК.3.5)</w:t>
      </w:r>
    </w:p>
    <w:p w14:paraId="6B0B9645" w14:textId="43ADAF1C"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Какие материалы используются для создания экранов и почему?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3</w:t>
      </w:r>
      <w:r w:rsidR="00463F10" w:rsidRPr="00AB02D2">
        <w:rPr>
          <w:rFonts w:ascii="Times New Roman" w:hAnsi="Times New Roman"/>
          <w:b/>
          <w:i/>
          <w:sz w:val="28"/>
          <w:szCs w:val="28"/>
        </w:rPr>
        <w:t>, У 1, ОК 1, ПК.3.</w:t>
      </w:r>
      <w:r w:rsidR="00200651" w:rsidRPr="00AB02D2">
        <w:rPr>
          <w:rFonts w:ascii="Times New Roman" w:hAnsi="Times New Roman"/>
          <w:b/>
          <w:i/>
          <w:sz w:val="28"/>
          <w:szCs w:val="28"/>
        </w:rPr>
        <w:t>1</w:t>
      </w:r>
      <w:r w:rsidR="00463F10" w:rsidRPr="00AB02D2">
        <w:rPr>
          <w:rFonts w:ascii="Times New Roman" w:hAnsi="Times New Roman"/>
          <w:b/>
          <w:i/>
          <w:sz w:val="28"/>
          <w:szCs w:val="28"/>
        </w:rPr>
        <w:t>)</w:t>
      </w:r>
    </w:p>
    <w:p w14:paraId="6CD12FB5" w14:textId="64D79BEF"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Как происходит подавление электромагнитных помех?</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C82D79" w:rsidRPr="00AB02D2">
        <w:rPr>
          <w:rFonts w:ascii="Times New Roman" w:hAnsi="Times New Roman"/>
          <w:b/>
          <w:i/>
          <w:sz w:val="28"/>
          <w:szCs w:val="28"/>
        </w:rPr>
        <w:t>3</w:t>
      </w:r>
      <w:r w:rsidR="00463F10" w:rsidRPr="00AB02D2">
        <w:rPr>
          <w:rFonts w:ascii="Times New Roman" w:hAnsi="Times New Roman"/>
          <w:b/>
          <w:i/>
          <w:sz w:val="28"/>
          <w:szCs w:val="28"/>
        </w:rPr>
        <w:t>, ОК 1, ПК.3.5)</w:t>
      </w:r>
    </w:p>
    <w:p w14:paraId="59A108C1" w14:textId="39178EC5"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Как используется заземление для снижения уровня опасных сигналов?</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8</w:t>
      </w:r>
      <w:r w:rsidR="00463F10" w:rsidRPr="00AB02D2">
        <w:rPr>
          <w:rFonts w:ascii="Times New Roman" w:hAnsi="Times New Roman"/>
          <w:b/>
          <w:i/>
          <w:sz w:val="28"/>
          <w:szCs w:val="28"/>
        </w:rPr>
        <w:t xml:space="preserve">, У 1, ОК </w:t>
      </w:r>
      <w:r w:rsidR="00200651" w:rsidRPr="00AB02D2">
        <w:rPr>
          <w:rFonts w:ascii="Times New Roman" w:hAnsi="Times New Roman"/>
          <w:b/>
          <w:i/>
          <w:sz w:val="28"/>
          <w:szCs w:val="28"/>
        </w:rPr>
        <w:t>2</w:t>
      </w:r>
      <w:r w:rsidR="00463F10" w:rsidRPr="00AB02D2">
        <w:rPr>
          <w:rFonts w:ascii="Times New Roman" w:hAnsi="Times New Roman"/>
          <w:b/>
          <w:i/>
          <w:sz w:val="28"/>
          <w:szCs w:val="28"/>
        </w:rPr>
        <w:t>, ПК.3.</w:t>
      </w:r>
      <w:r w:rsidR="00200651" w:rsidRPr="00AB02D2">
        <w:rPr>
          <w:rFonts w:ascii="Times New Roman" w:hAnsi="Times New Roman"/>
          <w:b/>
          <w:i/>
          <w:sz w:val="28"/>
          <w:szCs w:val="28"/>
        </w:rPr>
        <w:t>2</w:t>
      </w:r>
      <w:r w:rsidR="00463F10" w:rsidRPr="00AB02D2">
        <w:rPr>
          <w:rFonts w:ascii="Times New Roman" w:hAnsi="Times New Roman"/>
          <w:b/>
          <w:i/>
          <w:sz w:val="28"/>
          <w:szCs w:val="28"/>
        </w:rPr>
        <w:t>)</w:t>
      </w:r>
    </w:p>
    <w:p w14:paraId="67CAD19C" w14:textId="6B6E39C8"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Как влияют внешние условия на эффективность подавления опасных сигналов?</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6</w:t>
      </w:r>
      <w:r w:rsidR="00463F10" w:rsidRPr="00AB02D2">
        <w:rPr>
          <w:rFonts w:ascii="Times New Roman" w:hAnsi="Times New Roman"/>
          <w:b/>
          <w:i/>
          <w:sz w:val="28"/>
          <w:szCs w:val="28"/>
        </w:rPr>
        <w:t xml:space="preserve">, У </w:t>
      </w:r>
      <w:r w:rsidR="00C82D79" w:rsidRPr="00AB02D2">
        <w:rPr>
          <w:rFonts w:ascii="Times New Roman" w:hAnsi="Times New Roman"/>
          <w:b/>
          <w:i/>
          <w:sz w:val="28"/>
          <w:szCs w:val="28"/>
        </w:rPr>
        <w:t>4</w:t>
      </w:r>
      <w:r w:rsidR="00463F10" w:rsidRPr="00AB02D2">
        <w:rPr>
          <w:rFonts w:ascii="Times New Roman" w:hAnsi="Times New Roman"/>
          <w:b/>
          <w:i/>
          <w:sz w:val="28"/>
          <w:szCs w:val="28"/>
        </w:rPr>
        <w:t>, ОК 1, ПК.3.5)</w:t>
      </w:r>
    </w:p>
    <w:p w14:paraId="06CBC094" w14:textId="17AD4B8A"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Какие измерительные приборы используются для контроля качества подавления опасных сигналов?</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C82D79"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C82D79" w:rsidRPr="00AB02D2">
        <w:rPr>
          <w:rFonts w:ascii="Times New Roman" w:hAnsi="Times New Roman"/>
          <w:b/>
          <w:i/>
          <w:sz w:val="28"/>
          <w:szCs w:val="28"/>
        </w:rPr>
        <w:t>2</w:t>
      </w:r>
      <w:r w:rsidR="00463F10" w:rsidRPr="00AB02D2">
        <w:rPr>
          <w:rFonts w:ascii="Times New Roman" w:hAnsi="Times New Roman"/>
          <w:b/>
          <w:i/>
          <w:sz w:val="28"/>
          <w:szCs w:val="28"/>
        </w:rPr>
        <w:t>, ОК 1, ПК.3.</w:t>
      </w:r>
      <w:r w:rsidR="00200651" w:rsidRPr="00AB02D2">
        <w:rPr>
          <w:rFonts w:ascii="Times New Roman" w:hAnsi="Times New Roman"/>
          <w:b/>
          <w:i/>
          <w:sz w:val="28"/>
          <w:szCs w:val="28"/>
        </w:rPr>
        <w:t>3</w:t>
      </w:r>
      <w:r w:rsidR="00463F10" w:rsidRPr="00AB02D2">
        <w:rPr>
          <w:rFonts w:ascii="Times New Roman" w:hAnsi="Times New Roman"/>
          <w:b/>
          <w:i/>
          <w:sz w:val="28"/>
          <w:szCs w:val="28"/>
        </w:rPr>
        <w:t>)</w:t>
      </w:r>
    </w:p>
    <w:p w14:paraId="2571A9C0" w14:textId="6939CA8D"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 xml:space="preserve">Какие существуют ограничения и трудности при подавлении опасных </w:t>
      </w:r>
      <w:r w:rsidRPr="00AB02D2">
        <w:rPr>
          <w:rFonts w:ascii="Times New Roman" w:hAnsi="Times New Roman"/>
          <w:bCs/>
          <w:sz w:val="28"/>
          <w:szCs w:val="28"/>
        </w:rPr>
        <w:lastRenderedPageBreak/>
        <w:t>сигналов?</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C82D79" w:rsidRPr="00AB02D2">
        <w:rPr>
          <w:rFonts w:ascii="Times New Roman" w:hAnsi="Times New Roman"/>
          <w:b/>
          <w:i/>
          <w:sz w:val="28"/>
          <w:szCs w:val="28"/>
        </w:rPr>
        <w:t>4</w:t>
      </w:r>
      <w:r w:rsidR="00463F10" w:rsidRPr="00AB02D2">
        <w:rPr>
          <w:rFonts w:ascii="Times New Roman" w:hAnsi="Times New Roman"/>
          <w:b/>
          <w:i/>
          <w:sz w:val="28"/>
          <w:szCs w:val="28"/>
        </w:rPr>
        <w:t xml:space="preserve">, З </w:t>
      </w:r>
      <w:r w:rsidR="00C82D79" w:rsidRPr="00AB02D2">
        <w:rPr>
          <w:rFonts w:ascii="Times New Roman" w:hAnsi="Times New Roman"/>
          <w:b/>
          <w:i/>
          <w:sz w:val="28"/>
          <w:szCs w:val="28"/>
        </w:rPr>
        <w:t>5</w:t>
      </w:r>
      <w:r w:rsidR="00463F10" w:rsidRPr="00AB02D2">
        <w:rPr>
          <w:rFonts w:ascii="Times New Roman" w:hAnsi="Times New Roman"/>
          <w:b/>
          <w:i/>
          <w:sz w:val="28"/>
          <w:szCs w:val="28"/>
        </w:rPr>
        <w:t xml:space="preserve">, У </w:t>
      </w:r>
      <w:r w:rsidR="00C82D79"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200651" w:rsidRPr="00AB02D2">
        <w:rPr>
          <w:rFonts w:ascii="Times New Roman" w:hAnsi="Times New Roman"/>
          <w:b/>
          <w:i/>
          <w:sz w:val="28"/>
          <w:szCs w:val="28"/>
        </w:rPr>
        <w:t>3</w:t>
      </w:r>
      <w:r w:rsidR="00463F10" w:rsidRPr="00AB02D2">
        <w:rPr>
          <w:rFonts w:ascii="Times New Roman" w:hAnsi="Times New Roman"/>
          <w:b/>
          <w:i/>
          <w:sz w:val="28"/>
          <w:szCs w:val="28"/>
        </w:rPr>
        <w:t>, ПК.3.5)</w:t>
      </w:r>
    </w:p>
    <w:p w14:paraId="0C5DB7DC" w14:textId="01898B68" w:rsidR="001D14A3"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Как развивается технология подавления опасных сигналов?</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C82D79" w:rsidRPr="00AB02D2">
        <w:rPr>
          <w:rFonts w:ascii="Times New Roman" w:hAnsi="Times New Roman"/>
          <w:b/>
          <w:i/>
          <w:sz w:val="28"/>
          <w:szCs w:val="28"/>
        </w:rPr>
        <w:t>2</w:t>
      </w:r>
      <w:r w:rsidR="00463F10" w:rsidRPr="00AB02D2">
        <w:rPr>
          <w:rFonts w:ascii="Times New Roman" w:hAnsi="Times New Roman"/>
          <w:b/>
          <w:i/>
          <w:sz w:val="28"/>
          <w:szCs w:val="28"/>
        </w:rPr>
        <w:t xml:space="preserve">, З </w:t>
      </w:r>
      <w:r w:rsidR="00C82D79" w:rsidRPr="00AB02D2">
        <w:rPr>
          <w:rFonts w:ascii="Times New Roman" w:hAnsi="Times New Roman"/>
          <w:b/>
          <w:i/>
          <w:sz w:val="28"/>
          <w:szCs w:val="28"/>
        </w:rPr>
        <w:t>3</w:t>
      </w:r>
      <w:r w:rsidR="00463F10" w:rsidRPr="00AB02D2">
        <w:rPr>
          <w:rFonts w:ascii="Times New Roman" w:hAnsi="Times New Roman"/>
          <w:b/>
          <w:i/>
          <w:sz w:val="28"/>
          <w:szCs w:val="28"/>
        </w:rPr>
        <w:t>, У 1, ОК 1, ПК.3.5)</w:t>
      </w:r>
    </w:p>
    <w:p w14:paraId="7D5FE929" w14:textId="763DC208" w:rsidR="00EC5170" w:rsidRPr="00AB02D2" w:rsidRDefault="001D14A3" w:rsidP="00912814">
      <w:pPr>
        <w:pStyle w:val="a8"/>
        <w:widowControl w:val="0"/>
        <w:numPr>
          <w:ilvl w:val="0"/>
          <w:numId w:val="16"/>
        </w:numPr>
        <w:tabs>
          <w:tab w:val="left" w:pos="4193"/>
        </w:tabs>
        <w:jc w:val="both"/>
        <w:rPr>
          <w:rFonts w:ascii="Times New Roman" w:hAnsi="Times New Roman"/>
          <w:bCs/>
          <w:sz w:val="28"/>
          <w:szCs w:val="28"/>
        </w:rPr>
      </w:pPr>
      <w:r w:rsidRPr="00AB02D2">
        <w:rPr>
          <w:rFonts w:ascii="Times New Roman" w:hAnsi="Times New Roman"/>
          <w:bCs/>
          <w:sz w:val="28"/>
          <w:szCs w:val="28"/>
        </w:rPr>
        <w:t>Каковы перспективы дальнейшего улучшения методов подавления опасных сигналов?</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C82D79" w:rsidRPr="00AB02D2">
        <w:rPr>
          <w:rFonts w:ascii="Times New Roman" w:hAnsi="Times New Roman"/>
          <w:b/>
          <w:i/>
          <w:sz w:val="28"/>
          <w:szCs w:val="28"/>
        </w:rPr>
        <w:t>5</w:t>
      </w:r>
      <w:r w:rsidR="00463F10" w:rsidRPr="00AB02D2">
        <w:rPr>
          <w:rFonts w:ascii="Times New Roman" w:hAnsi="Times New Roman"/>
          <w:b/>
          <w:i/>
          <w:sz w:val="28"/>
          <w:szCs w:val="28"/>
        </w:rPr>
        <w:t xml:space="preserve">, З </w:t>
      </w:r>
      <w:r w:rsidR="00C82D79" w:rsidRPr="00AB02D2">
        <w:rPr>
          <w:rFonts w:ascii="Times New Roman" w:hAnsi="Times New Roman"/>
          <w:b/>
          <w:i/>
          <w:sz w:val="28"/>
          <w:szCs w:val="28"/>
        </w:rPr>
        <w:t>9</w:t>
      </w:r>
      <w:r w:rsidR="00463F10" w:rsidRPr="00AB02D2">
        <w:rPr>
          <w:rFonts w:ascii="Times New Roman" w:hAnsi="Times New Roman"/>
          <w:b/>
          <w:i/>
          <w:sz w:val="28"/>
          <w:szCs w:val="28"/>
        </w:rPr>
        <w:t xml:space="preserve">, У 1, ОК </w:t>
      </w:r>
      <w:r w:rsidR="00200651" w:rsidRPr="00AB02D2">
        <w:rPr>
          <w:rFonts w:ascii="Times New Roman" w:hAnsi="Times New Roman"/>
          <w:b/>
          <w:i/>
          <w:sz w:val="28"/>
          <w:szCs w:val="28"/>
        </w:rPr>
        <w:t>4</w:t>
      </w:r>
      <w:r w:rsidR="00463F10" w:rsidRPr="00AB02D2">
        <w:rPr>
          <w:rFonts w:ascii="Times New Roman" w:hAnsi="Times New Roman"/>
          <w:b/>
          <w:i/>
          <w:sz w:val="28"/>
          <w:szCs w:val="28"/>
        </w:rPr>
        <w:t>, ПК.3.</w:t>
      </w:r>
      <w:r w:rsidR="00200651" w:rsidRPr="00AB02D2">
        <w:rPr>
          <w:rFonts w:ascii="Times New Roman" w:hAnsi="Times New Roman"/>
          <w:b/>
          <w:i/>
          <w:sz w:val="28"/>
          <w:szCs w:val="28"/>
        </w:rPr>
        <w:t>4</w:t>
      </w:r>
      <w:r w:rsidR="00463F10" w:rsidRPr="00AB02D2">
        <w:rPr>
          <w:rFonts w:ascii="Times New Roman" w:hAnsi="Times New Roman"/>
          <w:b/>
          <w:i/>
          <w:sz w:val="28"/>
          <w:szCs w:val="28"/>
        </w:rPr>
        <w:t>)</w:t>
      </w:r>
    </w:p>
    <w:p w14:paraId="1E110EAB" w14:textId="77777777" w:rsidR="001D14A3" w:rsidRPr="00AB02D2" w:rsidRDefault="001D14A3" w:rsidP="001D14A3">
      <w:pPr>
        <w:widowControl w:val="0"/>
        <w:tabs>
          <w:tab w:val="left" w:pos="4193"/>
        </w:tabs>
        <w:jc w:val="both"/>
        <w:rPr>
          <w:bCs/>
          <w:sz w:val="28"/>
          <w:szCs w:val="28"/>
        </w:rPr>
      </w:pPr>
    </w:p>
    <w:p w14:paraId="0E5640A8" w14:textId="4248C950" w:rsidR="00EC5170" w:rsidRPr="00AB02D2" w:rsidRDefault="00EC5170" w:rsidP="00EC5170">
      <w:pPr>
        <w:widowControl w:val="0"/>
        <w:tabs>
          <w:tab w:val="left" w:pos="2160"/>
        </w:tabs>
        <w:jc w:val="both"/>
        <w:rPr>
          <w:bCs/>
          <w:sz w:val="28"/>
          <w:szCs w:val="28"/>
        </w:rPr>
      </w:pPr>
      <w:r w:rsidRPr="00AB02D2">
        <w:rPr>
          <w:bCs/>
          <w:sz w:val="28"/>
          <w:szCs w:val="28"/>
        </w:rPr>
        <w:t>Раздел 4. Системы защиты от утечки информации</w:t>
      </w:r>
    </w:p>
    <w:p w14:paraId="1DFB3710" w14:textId="77777777" w:rsidR="00EC5170" w:rsidRPr="00AB02D2" w:rsidRDefault="00EC5170" w:rsidP="00EC5170">
      <w:pPr>
        <w:widowControl w:val="0"/>
        <w:tabs>
          <w:tab w:val="left" w:pos="2160"/>
        </w:tabs>
        <w:jc w:val="both"/>
        <w:rPr>
          <w:bCs/>
          <w:sz w:val="28"/>
          <w:szCs w:val="28"/>
        </w:rPr>
      </w:pPr>
      <w:r w:rsidRPr="00AB02D2">
        <w:rPr>
          <w:bCs/>
          <w:sz w:val="28"/>
          <w:szCs w:val="28"/>
        </w:rPr>
        <w:t>Тема 4.1. Системы защиты от утечки информации по акустическому каналу</w:t>
      </w:r>
    </w:p>
    <w:p w14:paraId="3758EBC0" w14:textId="77777777" w:rsidR="009A3D82" w:rsidRPr="00AB02D2" w:rsidRDefault="009A3D82" w:rsidP="009A3D82">
      <w:pPr>
        <w:widowControl w:val="0"/>
        <w:tabs>
          <w:tab w:val="left" w:pos="2160"/>
        </w:tabs>
        <w:jc w:val="center"/>
        <w:rPr>
          <w:bCs/>
          <w:sz w:val="28"/>
          <w:szCs w:val="28"/>
        </w:rPr>
      </w:pPr>
      <w:r w:rsidRPr="00AB02D2">
        <w:rPr>
          <w:bCs/>
          <w:sz w:val="28"/>
          <w:szCs w:val="28"/>
        </w:rPr>
        <w:t>Вопросы:</w:t>
      </w:r>
    </w:p>
    <w:p w14:paraId="24442712" w14:textId="413A0ED4"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акустический канал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6E92"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2</w:t>
      </w:r>
      <w:r w:rsidR="00463F10" w:rsidRPr="00AB02D2">
        <w:rPr>
          <w:rFonts w:ascii="Times New Roman" w:hAnsi="Times New Roman"/>
          <w:b/>
          <w:i/>
          <w:sz w:val="28"/>
          <w:szCs w:val="28"/>
        </w:rPr>
        <w:t>, ОК 1</w:t>
      </w:r>
      <w:r w:rsidR="00AC534A" w:rsidRPr="00AB02D2">
        <w:rPr>
          <w:rFonts w:ascii="Times New Roman" w:hAnsi="Times New Roman"/>
          <w:b/>
          <w:i/>
          <w:sz w:val="28"/>
          <w:szCs w:val="28"/>
        </w:rPr>
        <w:t>0</w:t>
      </w:r>
      <w:r w:rsidR="00463F10" w:rsidRPr="00AB02D2">
        <w:rPr>
          <w:rFonts w:ascii="Times New Roman" w:hAnsi="Times New Roman"/>
          <w:b/>
          <w:i/>
          <w:sz w:val="28"/>
          <w:szCs w:val="28"/>
        </w:rPr>
        <w:t>,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20ABE35D" w14:textId="6990BD83"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источники акустической информации могут быть использованы для утечки?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6E92" w:rsidRPr="00AB02D2">
        <w:rPr>
          <w:rFonts w:ascii="Times New Roman" w:hAnsi="Times New Roman"/>
          <w:b/>
          <w:i/>
          <w:sz w:val="28"/>
          <w:szCs w:val="28"/>
        </w:rPr>
        <w:t>9</w:t>
      </w:r>
      <w:r w:rsidR="00463F10" w:rsidRPr="00AB02D2">
        <w:rPr>
          <w:rFonts w:ascii="Times New Roman" w:hAnsi="Times New Roman"/>
          <w:b/>
          <w:i/>
          <w:sz w:val="28"/>
          <w:szCs w:val="28"/>
        </w:rPr>
        <w:t>, У 1, ОК 1, ПК.3.5)</w:t>
      </w:r>
    </w:p>
    <w:p w14:paraId="536E0368" w14:textId="76D48C36"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методы используются для перехвата акустической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6E92"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AC534A" w:rsidRPr="00AB02D2">
        <w:rPr>
          <w:rFonts w:ascii="Times New Roman" w:hAnsi="Times New Roman"/>
          <w:b/>
          <w:i/>
          <w:sz w:val="28"/>
          <w:szCs w:val="28"/>
        </w:rPr>
        <w:t>2</w:t>
      </w:r>
      <w:r w:rsidR="00463F10" w:rsidRPr="00AB02D2">
        <w:rPr>
          <w:rFonts w:ascii="Times New Roman" w:hAnsi="Times New Roman"/>
          <w:b/>
          <w:i/>
          <w:sz w:val="28"/>
          <w:szCs w:val="28"/>
        </w:rPr>
        <w:t>, ПК.3.5)</w:t>
      </w:r>
    </w:p>
    <w:p w14:paraId="2492C78A" w14:textId="20689439"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Каковы основные компоненты систем защиты от утечки информации по акустическому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З 1, З 2, У 1, ОК 1,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786EE75B" w14:textId="3DB1A5BA"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Какие технические средства используются для подавления акустического сигнала?</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3E28FA"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AC534A" w:rsidRPr="00AB02D2">
        <w:rPr>
          <w:rFonts w:ascii="Times New Roman" w:hAnsi="Times New Roman"/>
          <w:b/>
          <w:i/>
          <w:sz w:val="28"/>
          <w:szCs w:val="28"/>
        </w:rPr>
        <w:t>9</w:t>
      </w:r>
      <w:r w:rsidR="00463F10" w:rsidRPr="00AB02D2">
        <w:rPr>
          <w:rFonts w:ascii="Times New Roman" w:hAnsi="Times New Roman"/>
          <w:b/>
          <w:i/>
          <w:sz w:val="28"/>
          <w:szCs w:val="28"/>
        </w:rPr>
        <w:t>, ПК.3.5)</w:t>
      </w:r>
    </w:p>
    <w:p w14:paraId="31A865AC" w14:textId="2D84C98E"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Как работает система активного шумоподавления?</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6E92" w:rsidRPr="00AB02D2">
        <w:rPr>
          <w:rFonts w:ascii="Times New Roman" w:hAnsi="Times New Roman"/>
          <w:b/>
          <w:i/>
          <w:sz w:val="28"/>
          <w:szCs w:val="28"/>
        </w:rPr>
        <w:t>3</w:t>
      </w:r>
      <w:r w:rsidR="00463F10" w:rsidRPr="00AB02D2">
        <w:rPr>
          <w:rFonts w:ascii="Times New Roman" w:hAnsi="Times New Roman"/>
          <w:b/>
          <w:i/>
          <w:sz w:val="28"/>
          <w:szCs w:val="28"/>
        </w:rPr>
        <w:t>, У 1, ОК 1, ПК.3.</w:t>
      </w:r>
      <w:r w:rsidR="00537AFF" w:rsidRPr="00AB02D2">
        <w:rPr>
          <w:rFonts w:ascii="Times New Roman" w:hAnsi="Times New Roman"/>
          <w:b/>
          <w:i/>
          <w:sz w:val="28"/>
          <w:szCs w:val="28"/>
        </w:rPr>
        <w:t>4</w:t>
      </w:r>
      <w:r w:rsidR="00463F10" w:rsidRPr="00AB02D2">
        <w:rPr>
          <w:rFonts w:ascii="Times New Roman" w:hAnsi="Times New Roman"/>
          <w:b/>
          <w:i/>
          <w:sz w:val="28"/>
          <w:szCs w:val="28"/>
        </w:rPr>
        <w:t>)</w:t>
      </w:r>
    </w:p>
    <w:p w14:paraId="5DD7D843" w14:textId="08B4FA35"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принимаются для защиты помещений от прослушивания?</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906E92" w:rsidRPr="00AB02D2">
        <w:rPr>
          <w:rFonts w:ascii="Times New Roman" w:hAnsi="Times New Roman"/>
          <w:b/>
          <w:i/>
          <w:sz w:val="28"/>
          <w:szCs w:val="28"/>
        </w:rPr>
        <w:t>4</w:t>
      </w:r>
      <w:r w:rsidR="00463F10" w:rsidRPr="00AB02D2">
        <w:rPr>
          <w:rFonts w:ascii="Times New Roman" w:hAnsi="Times New Roman"/>
          <w:b/>
          <w:i/>
          <w:sz w:val="28"/>
          <w:szCs w:val="28"/>
        </w:rPr>
        <w:t xml:space="preserve">, З </w:t>
      </w:r>
      <w:r w:rsidR="00906E92" w:rsidRPr="00AB02D2">
        <w:rPr>
          <w:rFonts w:ascii="Times New Roman" w:hAnsi="Times New Roman"/>
          <w:b/>
          <w:i/>
          <w:sz w:val="28"/>
          <w:szCs w:val="28"/>
        </w:rPr>
        <w:t>5</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5</w:t>
      </w:r>
      <w:r w:rsidR="00463F10" w:rsidRPr="00AB02D2">
        <w:rPr>
          <w:rFonts w:ascii="Times New Roman" w:hAnsi="Times New Roman"/>
          <w:b/>
          <w:i/>
          <w:sz w:val="28"/>
          <w:szCs w:val="28"/>
        </w:rPr>
        <w:t>, ОК 1, ПК.3.5)</w:t>
      </w:r>
    </w:p>
    <w:p w14:paraId="0DF2CB6C" w14:textId="38B75827"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Как производится оценка эффективности систем защиты от утечки информации по акустическому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6E92" w:rsidRPr="00AB02D2">
        <w:rPr>
          <w:rFonts w:ascii="Times New Roman" w:hAnsi="Times New Roman"/>
          <w:b/>
          <w:i/>
          <w:sz w:val="28"/>
          <w:szCs w:val="28"/>
        </w:rPr>
        <w:t>6</w:t>
      </w:r>
      <w:r w:rsidR="00463F10" w:rsidRPr="00AB02D2">
        <w:rPr>
          <w:rFonts w:ascii="Times New Roman" w:hAnsi="Times New Roman"/>
          <w:b/>
          <w:i/>
          <w:sz w:val="28"/>
          <w:szCs w:val="28"/>
        </w:rPr>
        <w:t xml:space="preserve">, У 1, ОК </w:t>
      </w:r>
      <w:r w:rsidR="00AC534A" w:rsidRPr="00AB02D2">
        <w:rPr>
          <w:rFonts w:ascii="Times New Roman" w:hAnsi="Times New Roman"/>
          <w:b/>
          <w:i/>
          <w:sz w:val="28"/>
          <w:szCs w:val="28"/>
        </w:rPr>
        <w:t>3</w:t>
      </w:r>
      <w:r w:rsidR="00463F10" w:rsidRPr="00AB02D2">
        <w:rPr>
          <w:rFonts w:ascii="Times New Roman" w:hAnsi="Times New Roman"/>
          <w:b/>
          <w:i/>
          <w:sz w:val="28"/>
          <w:szCs w:val="28"/>
        </w:rPr>
        <w:t>, ПК.3.5)</w:t>
      </w:r>
    </w:p>
    <w:p w14:paraId="689E1EAC" w14:textId="6B75F4BF"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Какие нормативные документы регламентируют установку и эксплуатацию систем защиты от утечки информации по акустическому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3E28FA" w:rsidRPr="00AB02D2">
        <w:rPr>
          <w:rFonts w:ascii="Times New Roman" w:hAnsi="Times New Roman"/>
          <w:b/>
          <w:i/>
          <w:sz w:val="28"/>
          <w:szCs w:val="28"/>
        </w:rPr>
        <w:t>4</w:t>
      </w:r>
      <w:r w:rsidR="00463F10" w:rsidRPr="00AB02D2">
        <w:rPr>
          <w:rFonts w:ascii="Times New Roman" w:hAnsi="Times New Roman"/>
          <w:b/>
          <w:i/>
          <w:sz w:val="28"/>
          <w:szCs w:val="28"/>
        </w:rPr>
        <w:t xml:space="preserve">, ОК </w:t>
      </w:r>
      <w:r w:rsidR="00AC534A" w:rsidRPr="00AB02D2">
        <w:rPr>
          <w:rFonts w:ascii="Times New Roman" w:hAnsi="Times New Roman"/>
          <w:b/>
          <w:i/>
          <w:sz w:val="28"/>
          <w:szCs w:val="28"/>
        </w:rPr>
        <w:t>7</w:t>
      </w:r>
      <w:r w:rsidR="00463F10" w:rsidRPr="00AB02D2">
        <w:rPr>
          <w:rFonts w:ascii="Times New Roman" w:hAnsi="Times New Roman"/>
          <w:b/>
          <w:i/>
          <w:sz w:val="28"/>
          <w:szCs w:val="28"/>
        </w:rPr>
        <w:t>, ПК.3.5)</w:t>
      </w:r>
    </w:p>
    <w:p w14:paraId="79BC26D3" w14:textId="443DF333"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 xml:space="preserve">Каковы современные тенденции в развитии систем защиты от утечки </w:t>
      </w:r>
      <w:r w:rsidRPr="00AB02D2">
        <w:rPr>
          <w:rFonts w:ascii="Times New Roman" w:hAnsi="Times New Roman"/>
          <w:bCs/>
          <w:sz w:val="28"/>
          <w:szCs w:val="28"/>
        </w:rPr>
        <w:lastRenderedPageBreak/>
        <w:t>информации по акустическому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906E92" w:rsidRPr="00AB02D2">
        <w:rPr>
          <w:rFonts w:ascii="Times New Roman" w:hAnsi="Times New Roman"/>
          <w:b/>
          <w:i/>
          <w:sz w:val="28"/>
          <w:szCs w:val="28"/>
        </w:rPr>
        <w:t>7</w:t>
      </w:r>
      <w:r w:rsidR="00463F10" w:rsidRPr="00AB02D2">
        <w:rPr>
          <w:rFonts w:ascii="Times New Roman" w:hAnsi="Times New Roman"/>
          <w:b/>
          <w:i/>
          <w:sz w:val="28"/>
          <w:szCs w:val="28"/>
        </w:rPr>
        <w:t xml:space="preserve">, З </w:t>
      </w:r>
      <w:r w:rsidR="00906E92"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AC534A" w:rsidRPr="00AB02D2">
        <w:rPr>
          <w:rFonts w:ascii="Times New Roman" w:hAnsi="Times New Roman"/>
          <w:b/>
          <w:i/>
          <w:sz w:val="28"/>
          <w:szCs w:val="28"/>
        </w:rPr>
        <w:t>8</w:t>
      </w:r>
      <w:r w:rsidR="00463F10" w:rsidRPr="00AB02D2">
        <w:rPr>
          <w:rFonts w:ascii="Times New Roman" w:hAnsi="Times New Roman"/>
          <w:b/>
          <w:i/>
          <w:sz w:val="28"/>
          <w:szCs w:val="28"/>
        </w:rPr>
        <w:t>,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704003A5" w14:textId="1BD826FA"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Какие сложности могут возникнуть при установке и настройке систем защиты от утечки информации по акустическому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1, ОК </w:t>
      </w:r>
      <w:r w:rsidR="00AC534A" w:rsidRPr="00AB02D2">
        <w:rPr>
          <w:rFonts w:ascii="Times New Roman" w:hAnsi="Times New Roman"/>
          <w:b/>
          <w:i/>
          <w:sz w:val="28"/>
          <w:szCs w:val="28"/>
        </w:rPr>
        <w:t>6</w:t>
      </w:r>
      <w:r w:rsidR="00463F10" w:rsidRPr="00AB02D2">
        <w:rPr>
          <w:rFonts w:ascii="Times New Roman" w:hAnsi="Times New Roman"/>
          <w:b/>
          <w:i/>
          <w:sz w:val="28"/>
          <w:szCs w:val="28"/>
        </w:rPr>
        <w:t>,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3243F11E" w14:textId="6F1C87F5" w:rsidR="00681DC8"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Как выбрать подходящую систему защиты от утечки информации по акустическому каналу для конкретного объекта?</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6E92" w:rsidRPr="00AB02D2">
        <w:rPr>
          <w:rFonts w:ascii="Times New Roman" w:hAnsi="Times New Roman"/>
          <w:b/>
          <w:i/>
          <w:sz w:val="28"/>
          <w:szCs w:val="28"/>
        </w:rPr>
        <w:t>3</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AC534A" w:rsidRPr="00AB02D2">
        <w:rPr>
          <w:rFonts w:ascii="Times New Roman" w:hAnsi="Times New Roman"/>
          <w:b/>
          <w:i/>
          <w:sz w:val="28"/>
          <w:szCs w:val="28"/>
        </w:rPr>
        <w:t>4</w:t>
      </w:r>
      <w:r w:rsidR="00463F10" w:rsidRPr="00AB02D2">
        <w:rPr>
          <w:rFonts w:ascii="Times New Roman" w:hAnsi="Times New Roman"/>
          <w:b/>
          <w:i/>
          <w:sz w:val="28"/>
          <w:szCs w:val="28"/>
        </w:rPr>
        <w:t>, ПК.3.5)</w:t>
      </w:r>
    </w:p>
    <w:p w14:paraId="5E79F6F7" w14:textId="3A42C26B" w:rsidR="00EC5170" w:rsidRPr="00AB02D2" w:rsidRDefault="00681DC8" w:rsidP="00912814">
      <w:pPr>
        <w:pStyle w:val="a8"/>
        <w:widowControl w:val="0"/>
        <w:numPr>
          <w:ilvl w:val="0"/>
          <w:numId w:val="17"/>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техническое обслуживание и обновление систем защиты от утечки информации по акустическому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3E28FA"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AC534A" w:rsidRPr="00AB02D2">
        <w:rPr>
          <w:rFonts w:ascii="Times New Roman" w:hAnsi="Times New Roman"/>
          <w:b/>
          <w:i/>
          <w:sz w:val="28"/>
          <w:szCs w:val="28"/>
        </w:rPr>
        <w:t>5</w:t>
      </w:r>
      <w:r w:rsidR="00463F10" w:rsidRPr="00AB02D2">
        <w:rPr>
          <w:rFonts w:ascii="Times New Roman" w:hAnsi="Times New Roman"/>
          <w:b/>
          <w:i/>
          <w:sz w:val="28"/>
          <w:szCs w:val="28"/>
        </w:rPr>
        <w:t>,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35EB74E7" w14:textId="77777777" w:rsidR="00681DC8" w:rsidRPr="00AB02D2" w:rsidRDefault="00681DC8" w:rsidP="00681DC8">
      <w:pPr>
        <w:widowControl w:val="0"/>
        <w:tabs>
          <w:tab w:val="left" w:pos="2160"/>
        </w:tabs>
        <w:jc w:val="both"/>
        <w:rPr>
          <w:bCs/>
          <w:sz w:val="28"/>
          <w:szCs w:val="28"/>
        </w:rPr>
      </w:pPr>
    </w:p>
    <w:p w14:paraId="08035A3B" w14:textId="77777777" w:rsidR="00D84234" w:rsidRPr="00AB02D2" w:rsidRDefault="00D84234" w:rsidP="00D84234">
      <w:pPr>
        <w:widowControl w:val="0"/>
        <w:tabs>
          <w:tab w:val="left" w:pos="2160"/>
        </w:tabs>
        <w:jc w:val="both"/>
        <w:rPr>
          <w:bCs/>
          <w:sz w:val="28"/>
          <w:szCs w:val="28"/>
        </w:rPr>
      </w:pPr>
    </w:p>
    <w:p w14:paraId="03A92F6D" w14:textId="77777777" w:rsidR="00D84234" w:rsidRPr="00AB02D2" w:rsidRDefault="00D84234" w:rsidP="00D84234">
      <w:pPr>
        <w:widowControl w:val="0"/>
        <w:tabs>
          <w:tab w:val="left" w:pos="2160"/>
        </w:tabs>
        <w:jc w:val="both"/>
        <w:rPr>
          <w:bCs/>
          <w:sz w:val="28"/>
          <w:szCs w:val="28"/>
        </w:rPr>
      </w:pPr>
      <w:r w:rsidRPr="00AB02D2">
        <w:rPr>
          <w:bCs/>
          <w:sz w:val="28"/>
          <w:szCs w:val="28"/>
        </w:rPr>
        <w:t>Тема 4.2. Системы защиты от утечки информации по проводному каналу Вопросы:</w:t>
      </w:r>
    </w:p>
    <w:p w14:paraId="0C8D1F99" w14:textId="77777777" w:rsidR="00D84234" w:rsidRPr="00AB02D2" w:rsidRDefault="00D84234" w:rsidP="00D84234">
      <w:pPr>
        <w:widowControl w:val="0"/>
        <w:tabs>
          <w:tab w:val="left" w:pos="2160"/>
        </w:tabs>
        <w:jc w:val="both"/>
        <w:rPr>
          <w:bCs/>
          <w:sz w:val="28"/>
          <w:szCs w:val="28"/>
        </w:rPr>
      </w:pPr>
    </w:p>
    <w:p w14:paraId="75895980" w14:textId="03A2C61F"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проводной канал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3E28FA"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5F5EEC" w:rsidRPr="00AB02D2">
        <w:rPr>
          <w:rFonts w:ascii="Times New Roman" w:hAnsi="Times New Roman"/>
          <w:b/>
          <w:i/>
          <w:sz w:val="28"/>
          <w:szCs w:val="28"/>
        </w:rPr>
        <w:t>3</w:t>
      </w:r>
      <w:r w:rsidR="00463F10" w:rsidRPr="00AB02D2">
        <w:rPr>
          <w:rFonts w:ascii="Times New Roman" w:hAnsi="Times New Roman"/>
          <w:b/>
          <w:i/>
          <w:sz w:val="28"/>
          <w:szCs w:val="28"/>
        </w:rPr>
        <w:t>, ПК.3.</w:t>
      </w:r>
      <w:r w:rsidR="00537AFF" w:rsidRPr="00AB02D2">
        <w:rPr>
          <w:rFonts w:ascii="Times New Roman" w:hAnsi="Times New Roman"/>
          <w:b/>
          <w:i/>
          <w:sz w:val="28"/>
          <w:szCs w:val="28"/>
        </w:rPr>
        <w:t>4</w:t>
      </w:r>
      <w:r w:rsidR="00463F10" w:rsidRPr="00AB02D2">
        <w:rPr>
          <w:rFonts w:ascii="Times New Roman" w:hAnsi="Times New Roman"/>
          <w:b/>
          <w:i/>
          <w:sz w:val="28"/>
          <w:szCs w:val="28"/>
        </w:rPr>
        <w:t>)</w:t>
      </w:r>
    </w:p>
    <w:p w14:paraId="4F500F24" w14:textId="25DEA8C8"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виды проводных каналов утечки информации существуют?</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5</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4</w:t>
      </w:r>
      <w:r w:rsidR="00463F10" w:rsidRPr="00AB02D2">
        <w:rPr>
          <w:rFonts w:ascii="Times New Roman" w:hAnsi="Times New Roman"/>
          <w:b/>
          <w:i/>
          <w:sz w:val="28"/>
          <w:szCs w:val="28"/>
        </w:rPr>
        <w:t>, ОК 1, ПК.3.5)</w:t>
      </w:r>
    </w:p>
    <w:p w14:paraId="3B20D172" w14:textId="0700D3C1"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методы используются для перехвата информации по проводным каналам?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9</w:t>
      </w:r>
      <w:r w:rsidR="00463F10" w:rsidRPr="00AB02D2">
        <w:rPr>
          <w:rFonts w:ascii="Times New Roman" w:hAnsi="Times New Roman"/>
          <w:b/>
          <w:i/>
          <w:sz w:val="28"/>
          <w:szCs w:val="28"/>
        </w:rPr>
        <w:t>, У 1, ОК 1</w:t>
      </w:r>
      <w:r w:rsidR="005F5EEC" w:rsidRPr="00AB02D2">
        <w:rPr>
          <w:rFonts w:ascii="Times New Roman" w:hAnsi="Times New Roman"/>
          <w:b/>
          <w:i/>
          <w:sz w:val="28"/>
          <w:szCs w:val="28"/>
        </w:rPr>
        <w:t>0</w:t>
      </w:r>
      <w:r w:rsidR="00463F10" w:rsidRPr="00AB02D2">
        <w:rPr>
          <w:rFonts w:ascii="Times New Roman" w:hAnsi="Times New Roman"/>
          <w:b/>
          <w:i/>
          <w:sz w:val="28"/>
          <w:szCs w:val="28"/>
        </w:rPr>
        <w:t>, ПК.3.5)</w:t>
      </w:r>
    </w:p>
    <w:p w14:paraId="7A22F692" w14:textId="440E9781"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Каковы основные компоненты систем защиты от утечки информации по проводному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5F5EEC" w:rsidRPr="00AB02D2">
        <w:rPr>
          <w:rFonts w:ascii="Times New Roman" w:hAnsi="Times New Roman"/>
          <w:b/>
          <w:i/>
          <w:sz w:val="28"/>
          <w:szCs w:val="28"/>
        </w:rPr>
        <w:t>9</w:t>
      </w:r>
      <w:r w:rsidR="00463F10" w:rsidRPr="00AB02D2">
        <w:rPr>
          <w:rFonts w:ascii="Times New Roman" w:hAnsi="Times New Roman"/>
          <w:b/>
          <w:i/>
          <w:sz w:val="28"/>
          <w:szCs w:val="28"/>
        </w:rPr>
        <w:t>,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613F1608" w14:textId="4E2C1E4F"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Какие технические средства используются для защиты информации от утечки по проводам?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6</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5</w:t>
      </w:r>
      <w:r w:rsidR="00463F10" w:rsidRPr="00AB02D2">
        <w:rPr>
          <w:rFonts w:ascii="Times New Roman" w:hAnsi="Times New Roman"/>
          <w:b/>
          <w:i/>
          <w:sz w:val="28"/>
          <w:szCs w:val="28"/>
        </w:rPr>
        <w:t>, ОК 1, ПК.3.5)</w:t>
      </w:r>
    </w:p>
    <w:p w14:paraId="5D422E03" w14:textId="1C3FBD2F"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Как работает система экранирования кабелей?</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5F5EEC" w:rsidRPr="00AB02D2">
        <w:rPr>
          <w:rFonts w:ascii="Times New Roman" w:hAnsi="Times New Roman"/>
          <w:b/>
          <w:i/>
          <w:sz w:val="28"/>
          <w:szCs w:val="28"/>
        </w:rPr>
        <w:t>2</w:t>
      </w:r>
      <w:r w:rsidR="00463F10" w:rsidRPr="00AB02D2">
        <w:rPr>
          <w:rFonts w:ascii="Times New Roman" w:hAnsi="Times New Roman"/>
          <w:b/>
          <w:i/>
          <w:sz w:val="28"/>
          <w:szCs w:val="28"/>
        </w:rPr>
        <w:t>,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53D0E13D" w14:textId="601258C1"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принимаются для защиты линий связи от несанкционированного подключения?</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1, ОК </w:t>
      </w:r>
      <w:r w:rsidR="005F5EEC" w:rsidRPr="00AB02D2">
        <w:rPr>
          <w:rFonts w:ascii="Times New Roman" w:hAnsi="Times New Roman"/>
          <w:b/>
          <w:i/>
          <w:sz w:val="28"/>
          <w:szCs w:val="28"/>
        </w:rPr>
        <w:t>3</w:t>
      </w:r>
      <w:r w:rsidR="00463F10" w:rsidRPr="00AB02D2">
        <w:rPr>
          <w:rFonts w:ascii="Times New Roman" w:hAnsi="Times New Roman"/>
          <w:b/>
          <w:i/>
          <w:sz w:val="28"/>
          <w:szCs w:val="28"/>
        </w:rPr>
        <w:t>, ПК.3.5)</w:t>
      </w:r>
    </w:p>
    <w:p w14:paraId="1A295D2F" w14:textId="5167C3DE"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Как производится оценка эффективности систем защиты от утечки информации по проводному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90538D" w:rsidRPr="00AB02D2">
        <w:rPr>
          <w:rFonts w:ascii="Times New Roman" w:hAnsi="Times New Roman"/>
          <w:b/>
          <w:i/>
          <w:sz w:val="28"/>
          <w:szCs w:val="28"/>
        </w:rPr>
        <w:t>2</w:t>
      </w:r>
      <w:r w:rsidR="00463F10" w:rsidRPr="00AB02D2">
        <w:rPr>
          <w:rFonts w:ascii="Times New Roman" w:hAnsi="Times New Roman"/>
          <w:b/>
          <w:i/>
          <w:sz w:val="28"/>
          <w:szCs w:val="28"/>
        </w:rPr>
        <w:t xml:space="preserve">, З </w:t>
      </w:r>
      <w:r w:rsidR="0090538D" w:rsidRPr="00AB02D2">
        <w:rPr>
          <w:rFonts w:ascii="Times New Roman" w:hAnsi="Times New Roman"/>
          <w:b/>
          <w:i/>
          <w:sz w:val="28"/>
          <w:szCs w:val="28"/>
        </w:rPr>
        <w:t>3</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5F5EEC" w:rsidRPr="00AB02D2">
        <w:rPr>
          <w:rFonts w:ascii="Times New Roman" w:hAnsi="Times New Roman"/>
          <w:b/>
          <w:i/>
          <w:sz w:val="28"/>
          <w:szCs w:val="28"/>
        </w:rPr>
        <w:t>8</w:t>
      </w:r>
      <w:r w:rsidR="00463F10" w:rsidRPr="00AB02D2">
        <w:rPr>
          <w:rFonts w:ascii="Times New Roman" w:hAnsi="Times New Roman"/>
          <w:b/>
          <w:i/>
          <w:sz w:val="28"/>
          <w:szCs w:val="28"/>
        </w:rPr>
        <w:t>, ПК.3.5)</w:t>
      </w:r>
    </w:p>
    <w:p w14:paraId="57265813" w14:textId="20D6C9B9"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 xml:space="preserve">Какие нормативные документы регламентируют установку и </w:t>
      </w:r>
      <w:r w:rsidRPr="00AB02D2">
        <w:rPr>
          <w:rFonts w:ascii="Times New Roman" w:hAnsi="Times New Roman"/>
          <w:bCs/>
          <w:sz w:val="28"/>
          <w:szCs w:val="28"/>
        </w:rPr>
        <w:lastRenderedPageBreak/>
        <w:t>эксплуатацию систем защиты от утечки информации по проводному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3E28FA" w:rsidRPr="00AB02D2">
        <w:rPr>
          <w:rFonts w:ascii="Times New Roman" w:hAnsi="Times New Roman"/>
          <w:b/>
          <w:i/>
          <w:sz w:val="28"/>
          <w:szCs w:val="28"/>
        </w:rPr>
        <w:t>4</w:t>
      </w:r>
      <w:r w:rsidR="00463F10" w:rsidRPr="00AB02D2">
        <w:rPr>
          <w:rFonts w:ascii="Times New Roman" w:hAnsi="Times New Roman"/>
          <w:b/>
          <w:i/>
          <w:sz w:val="28"/>
          <w:szCs w:val="28"/>
        </w:rPr>
        <w:t>, ОК 1,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293F227B" w14:textId="570E1F35"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Каковы современные тенденции в развитии систем защиты от утечки информации по проводному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3</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4</w:t>
      </w:r>
      <w:r w:rsidR="00463F10" w:rsidRPr="00AB02D2">
        <w:rPr>
          <w:rFonts w:ascii="Times New Roman" w:hAnsi="Times New Roman"/>
          <w:b/>
          <w:i/>
          <w:sz w:val="28"/>
          <w:szCs w:val="28"/>
        </w:rPr>
        <w:t xml:space="preserve">, ОК </w:t>
      </w:r>
      <w:r w:rsidR="005F5EEC" w:rsidRPr="00AB02D2">
        <w:rPr>
          <w:rFonts w:ascii="Times New Roman" w:hAnsi="Times New Roman"/>
          <w:b/>
          <w:i/>
          <w:sz w:val="28"/>
          <w:szCs w:val="28"/>
        </w:rPr>
        <w:t>7</w:t>
      </w:r>
      <w:r w:rsidR="00463F10" w:rsidRPr="00AB02D2">
        <w:rPr>
          <w:rFonts w:ascii="Times New Roman" w:hAnsi="Times New Roman"/>
          <w:b/>
          <w:i/>
          <w:sz w:val="28"/>
          <w:szCs w:val="28"/>
        </w:rPr>
        <w:t>, ПК.3.5)</w:t>
      </w:r>
    </w:p>
    <w:p w14:paraId="73FFA133" w14:textId="4C3A48FC"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Какие сложности могут возникнуть при установке и настройке систем защиты от утечки информации по проводному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9</w:t>
      </w:r>
      <w:r w:rsidR="00463F10" w:rsidRPr="00AB02D2">
        <w:rPr>
          <w:rFonts w:ascii="Times New Roman" w:hAnsi="Times New Roman"/>
          <w:b/>
          <w:i/>
          <w:sz w:val="28"/>
          <w:szCs w:val="28"/>
        </w:rPr>
        <w:t xml:space="preserve">, У 1, ОК </w:t>
      </w:r>
      <w:r w:rsidR="005F5EEC" w:rsidRPr="00AB02D2">
        <w:rPr>
          <w:rFonts w:ascii="Times New Roman" w:hAnsi="Times New Roman"/>
          <w:b/>
          <w:i/>
          <w:sz w:val="28"/>
          <w:szCs w:val="28"/>
        </w:rPr>
        <w:t>6</w:t>
      </w:r>
      <w:r w:rsidR="00463F10" w:rsidRPr="00AB02D2">
        <w:rPr>
          <w:rFonts w:ascii="Times New Roman" w:hAnsi="Times New Roman"/>
          <w:b/>
          <w:i/>
          <w:sz w:val="28"/>
          <w:szCs w:val="28"/>
        </w:rPr>
        <w:t>,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6A6584CA" w14:textId="71EA141D"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Как выбрать подходящую систему защиты от утечки информации по проводному каналу для конкретного объекта?</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5</w:t>
      </w:r>
      <w:r w:rsidR="00463F10" w:rsidRPr="00AB02D2">
        <w:rPr>
          <w:rFonts w:ascii="Times New Roman" w:hAnsi="Times New Roman"/>
          <w:b/>
          <w:i/>
          <w:sz w:val="28"/>
          <w:szCs w:val="28"/>
        </w:rPr>
        <w:t xml:space="preserve">, ОК </w:t>
      </w:r>
      <w:r w:rsidR="005F5EEC" w:rsidRPr="00AB02D2">
        <w:rPr>
          <w:rFonts w:ascii="Times New Roman" w:hAnsi="Times New Roman"/>
          <w:b/>
          <w:i/>
          <w:sz w:val="28"/>
          <w:szCs w:val="28"/>
        </w:rPr>
        <w:t>5</w:t>
      </w:r>
      <w:r w:rsidR="00463F10" w:rsidRPr="00AB02D2">
        <w:rPr>
          <w:rFonts w:ascii="Times New Roman" w:hAnsi="Times New Roman"/>
          <w:b/>
          <w:i/>
          <w:sz w:val="28"/>
          <w:szCs w:val="28"/>
        </w:rPr>
        <w:t>, ПК.3.5)</w:t>
      </w:r>
    </w:p>
    <w:p w14:paraId="5942DAB6" w14:textId="1A8323F2" w:rsidR="00D84234" w:rsidRPr="00AB02D2" w:rsidRDefault="00D84234" w:rsidP="00912814">
      <w:pPr>
        <w:pStyle w:val="a8"/>
        <w:widowControl w:val="0"/>
        <w:numPr>
          <w:ilvl w:val="0"/>
          <w:numId w:val="18"/>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техническое обслуживание и обновление систем защиты от утечки информации по проводному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4</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5</w:t>
      </w:r>
      <w:r w:rsidR="00463F10" w:rsidRPr="00AB02D2">
        <w:rPr>
          <w:rFonts w:ascii="Times New Roman" w:hAnsi="Times New Roman"/>
          <w:b/>
          <w:i/>
          <w:sz w:val="28"/>
          <w:szCs w:val="28"/>
        </w:rPr>
        <w:t xml:space="preserve">, ОК </w:t>
      </w:r>
      <w:r w:rsidR="005F5EEC" w:rsidRPr="00AB02D2">
        <w:rPr>
          <w:rFonts w:ascii="Times New Roman" w:hAnsi="Times New Roman"/>
          <w:b/>
          <w:i/>
          <w:sz w:val="28"/>
          <w:szCs w:val="28"/>
        </w:rPr>
        <w:t>4</w:t>
      </w:r>
      <w:r w:rsidR="00463F10" w:rsidRPr="00AB02D2">
        <w:rPr>
          <w:rFonts w:ascii="Times New Roman" w:hAnsi="Times New Roman"/>
          <w:b/>
          <w:i/>
          <w:sz w:val="28"/>
          <w:szCs w:val="28"/>
        </w:rPr>
        <w:t>,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04BC4D09" w14:textId="77777777" w:rsidR="00D84234" w:rsidRPr="00AB02D2" w:rsidRDefault="00D84234" w:rsidP="00D84234">
      <w:pPr>
        <w:widowControl w:val="0"/>
        <w:tabs>
          <w:tab w:val="left" w:pos="2160"/>
        </w:tabs>
        <w:jc w:val="both"/>
        <w:rPr>
          <w:bCs/>
          <w:sz w:val="28"/>
          <w:szCs w:val="28"/>
        </w:rPr>
      </w:pPr>
    </w:p>
    <w:p w14:paraId="41715713" w14:textId="77777777" w:rsidR="00EC5170" w:rsidRPr="00AB02D2" w:rsidRDefault="00EC5170" w:rsidP="00EC5170">
      <w:pPr>
        <w:widowControl w:val="0"/>
        <w:tabs>
          <w:tab w:val="left" w:pos="2160"/>
        </w:tabs>
        <w:jc w:val="both"/>
        <w:rPr>
          <w:bCs/>
          <w:sz w:val="28"/>
          <w:szCs w:val="28"/>
        </w:rPr>
      </w:pPr>
      <w:r w:rsidRPr="00AB02D2">
        <w:rPr>
          <w:bCs/>
          <w:sz w:val="28"/>
          <w:szCs w:val="28"/>
        </w:rPr>
        <w:t>Тема 4.3. Системы защиты от утечки информации по вибрационному каналу</w:t>
      </w:r>
    </w:p>
    <w:p w14:paraId="636CD1EE" w14:textId="77777777" w:rsidR="009A3D82" w:rsidRPr="00AB02D2" w:rsidRDefault="009A3D82" w:rsidP="009A3D82">
      <w:pPr>
        <w:widowControl w:val="0"/>
        <w:tabs>
          <w:tab w:val="left" w:pos="2160"/>
        </w:tabs>
        <w:jc w:val="center"/>
        <w:rPr>
          <w:bCs/>
          <w:sz w:val="28"/>
          <w:szCs w:val="28"/>
        </w:rPr>
      </w:pPr>
      <w:r w:rsidRPr="00AB02D2">
        <w:rPr>
          <w:bCs/>
          <w:sz w:val="28"/>
          <w:szCs w:val="28"/>
        </w:rPr>
        <w:t>Вопросы:</w:t>
      </w:r>
    </w:p>
    <w:p w14:paraId="3369649E" w14:textId="40212C04"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вибрационный канал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B57593" w:rsidRPr="00AB02D2">
        <w:rPr>
          <w:rFonts w:ascii="Times New Roman" w:hAnsi="Times New Roman"/>
          <w:b/>
          <w:i/>
          <w:sz w:val="28"/>
          <w:szCs w:val="28"/>
        </w:rPr>
        <w:t>9</w:t>
      </w:r>
      <w:r w:rsidR="00463F10" w:rsidRPr="00AB02D2">
        <w:rPr>
          <w:rFonts w:ascii="Times New Roman" w:hAnsi="Times New Roman"/>
          <w:b/>
          <w:i/>
          <w:sz w:val="28"/>
          <w:szCs w:val="28"/>
        </w:rPr>
        <w:t>, ПК.3.5)</w:t>
      </w:r>
    </w:p>
    <w:p w14:paraId="29C7FE0D" w14:textId="03FD4EB9"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источники вибрации могут привести к утечке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6</w:t>
      </w:r>
      <w:r w:rsidR="00463F10" w:rsidRPr="00AB02D2">
        <w:rPr>
          <w:rFonts w:ascii="Times New Roman" w:hAnsi="Times New Roman"/>
          <w:b/>
          <w:i/>
          <w:sz w:val="28"/>
          <w:szCs w:val="28"/>
        </w:rPr>
        <w:t>, У 1, ОК 1</w:t>
      </w:r>
      <w:r w:rsidR="00B57593" w:rsidRPr="00AB02D2">
        <w:rPr>
          <w:rFonts w:ascii="Times New Roman" w:hAnsi="Times New Roman"/>
          <w:b/>
          <w:i/>
          <w:sz w:val="28"/>
          <w:szCs w:val="28"/>
        </w:rPr>
        <w:t>0</w:t>
      </w:r>
      <w:r w:rsidR="00463F10" w:rsidRPr="00AB02D2">
        <w:rPr>
          <w:rFonts w:ascii="Times New Roman" w:hAnsi="Times New Roman"/>
          <w:b/>
          <w:i/>
          <w:sz w:val="28"/>
          <w:szCs w:val="28"/>
        </w:rPr>
        <w:t>,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17FAF420" w14:textId="0D18BD76"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методы используются для перехвата информации по вибрационным каналам?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З 1, З 2, У 1, ОК 1, ПК.3.5)</w:t>
      </w:r>
    </w:p>
    <w:p w14:paraId="31EBD1AB" w14:textId="4DC9D718"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Каковы основные компоненты систем защиты от утечки информации по вибрационному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4</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B57593" w:rsidRPr="00AB02D2">
        <w:rPr>
          <w:rFonts w:ascii="Times New Roman" w:hAnsi="Times New Roman"/>
          <w:b/>
          <w:i/>
          <w:sz w:val="28"/>
          <w:szCs w:val="28"/>
        </w:rPr>
        <w:t>2</w:t>
      </w:r>
      <w:r w:rsidR="00463F10" w:rsidRPr="00AB02D2">
        <w:rPr>
          <w:rFonts w:ascii="Times New Roman" w:hAnsi="Times New Roman"/>
          <w:b/>
          <w:i/>
          <w:sz w:val="28"/>
          <w:szCs w:val="28"/>
        </w:rPr>
        <w:t>, ПК.3.</w:t>
      </w:r>
      <w:r w:rsidR="00537AFF" w:rsidRPr="00AB02D2">
        <w:rPr>
          <w:rFonts w:ascii="Times New Roman" w:hAnsi="Times New Roman"/>
          <w:b/>
          <w:i/>
          <w:sz w:val="28"/>
          <w:szCs w:val="28"/>
        </w:rPr>
        <w:t>4</w:t>
      </w:r>
      <w:r w:rsidR="00463F10" w:rsidRPr="00AB02D2">
        <w:rPr>
          <w:rFonts w:ascii="Times New Roman" w:hAnsi="Times New Roman"/>
          <w:b/>
          <w:i/>
          <w:sz w:val="28"/>
          <w:szCs w:val="28"/>
        </w:rPr>
        <w:t>)</w:t>
      </w:r>
    </w:p>
    <w:p w14:paraId="64E127B7" w14:textId="07FE3B97"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Какие технические средства используются для защиты информации от утечки по вибрациям?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3</w:t>
      </w:r>
      <w:r w:rsidR="00463F10" w:rsidRPr="00AB02D2">
        <w:rPr>
          <w:rFonts w:ascii="Times New Roman" w:hAnsi="Times New Roman"/>
          <w:b/>
          <w:i/>
          <w:sz w:val="28"/>
          <w:szCs w:val="28"/>
        </w:rPr>
        <w:t xml:space="preserve">, У 1, ОК </w:t>
      </w:r>
      <w:r w:rsidR="00B57593" w:rsidRPr="00AB02D2">
        <w:rPr>
          <w:rFonts w:ascii="Times New Roman" w:hAnsi="Times New Roman"/>
          <w:b/>
          <w:i/>
          <w:sz w:val="28"/>
          <w:szCs w:val="28"/>
        </w:rPr>
        <w:t>4</w:t>
      </w:r>
      <w:r w:rsidR="00463F10" w:rsidRPr="00AB02D2">
        <w:rPr>
          <w:rFonts w:ascii="Times New Roman" w:hAnsi="Times New Roman"/>
          <w:b/>
          <w:i/>
          <w:sz w:val="28"/>
          <w:szCs w:val="28"/>
        </w:rPr>
        <w:t>, ПК.3.5)</w:t>
      </w:r>
    </w:p>
    <w:p w14:paraId="7D350B7D" w14:textId="32EB818B"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 работает система демпфирования вибраций?</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3E28FA"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B57593" w:rsidRPr="00AB02D2">
        <w:rPr>
          <w:rFonts w:ascii="Times New Roman" w:hAnsi="Times New Roman"/>
          <w:b/>
          <w:i/>
          <w:sz w:val="28"/>
          <w:szCs w:val="28"/>
        </w:rPr>
        <w:t>3</w:t>
      </w:r>
      <w:r w:rsidR="00463F10" w:rsidRPr="00AB02D2">
        <w:rPr>
          <w:rFonts w:ascii="Times New Roman" w:hAnsi="Times New Roman"/>
          <w:b/>
          <w:i/>
          <w:sz w:val="28"/>
          <w:szCs w:val="28"/>
        </w:rPr>
        <w:t>, ПК.3.5)</w:t>
      </w:r>
    </w:p>
    <w:p w14:paraId="57C4AFB2" w14:textId="60288509"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принимаются для защиты помещений от утечки информации по вибрациям?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3E28FA"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B57593" w:rsidRPr="00AB02D2">
        <w:rPr>
          <w:rFonts w:ascii="Times New Roman" w:hAnsi="Times New Roman"/>
          <w:b/>
          <w:i/>
          <w:sz w:val="28"/>
          <w:szCs w:val="28"/>
        </w:rPr>
        <w:t>5</w:t>
      </w:r>
      <w:r w:rsidR="00463F10" w:rsidRPr="00AB02D2">
        <w:rPr>
          <w:rFonts w:ascii="Times New Roman" w:hAnsi="Times New Roman"/>
          <w:b/>
          <w:i/>
          <w:sz w:val="28"/>
          <w:szCs w:val="28"/>
        </w:rPr>
        <w:t>,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0775EABA" w14:textId="18EB50CC"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 производится оценка эффективности систем защиты от утечки информации по вибрационному каналу?</w:t>
      </w:r>
      <w:r w:rsidR="00463F10" w:rsidRPr="00AB02D2">
        <w:rPr>
          <w:rFonts w:ascii="Times New Roman" w:hAnsi="Times New Roman"/>
          <w:b/>
          <w:i/>
          <w:sz w:val="28"/>
          <w:szCs w:val="28"/>
        </w:rPr>
        <w:t xml:space="preserve"> (оцениваемые знания, умения, </w:t>
      </w:r>
      <w:r w:rsidR="00463F10" w:rsidRPr="00AB02D2">
        <w:rPr>
          <w:rFonts w:ascii="Times New Roman" w:hAnsi="Times New Roman"/>
          <w:b/>
          <w:i/>
          <w:sz w:val="28"/>
          <w:szCs w:val="28"/>
        </w:rPr>
        <w:lastRenderedPageBreak/>
        <w:t>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4</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5</w:t>
      </w:r>
      <w:r w:rsidR="00463F10" w:rsidRPr="00AB02D2">
        <w:rPr>
          <w:rFonts w:ascii="Times New Roman" w:hAnsi="Times New Roman"/>
          <w:b/>
          <w:i/>
          <w:sz w:val="28"/>
          <w:szCs w:val="28"/>
        </w:rPr>
        <w:t xml:space="preserve">, ОК </w:t>
      </w:r>
      <w:r w:rsidR="00B57593" w:rsidRPr="00AB02D2">
        <w:rPr>
          <w:rFonts w:ascii="Times New Roman" w:hAnsi="Times New Roman"/>
          <w:b/>
          <w:i/>
          <w:sz w:val="28"/>
          <w:szCs w:val="28"/>
        </w:rPr>
        <w:t>9</w:t>
      </w:r>
      <w:r w:rsidR="00463F10" w:rsidRPr="00AB02D2">
        <w:rPr>
          <w:rFonts w:ascii="Times New Roman" w:hAnsi="Times New Roman"/>
          <w:b/>
          <w:i/>
          <w:sz w:val="28"/>
          <w:szCs w:val="28"/>
        </w:rPr>
        <w:t>, ПК.3.5)</w:t>
      </w:r>
    </w:p>
    <w:p w14:paraId="7E173D7A" w14:textId="3187A3EE"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Какие нормативные документы регламентируют установку и эксплуатацию систем защиты от утечки информации по вибрационному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5</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3</w:t>
      </w:r>
      <w:r w:rsidR="00463F10" w:rsidRPr="00AB02D2">
        <w:rPr>
          <w:rFonts w:ascii="Times New Roman" w:hAnsi="Times New Roman"/>
          <w:b/>
          <w:i/>
          <w:sz w:val="28"/>
          <w:szCs w:val="28"/>
        </w:rPr>
        <w:t>, ОК 1,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43BB4758" w14:textId="64ED5EFE"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Каковы современные тенденции в развитии систем защиты от утечки информации по вибрационному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4</w:t>
      </w:r>
      <w:r w:rsidR="00463F10" w:rsidRPr="00AB02D2">
        <w:rPr>
          <w:rFonts w:ascii="Times New Roman" w:hAnsi="Times New Roman"/>
          <w:b/>
          <w:i/>
          <w:sz w:val="28"/>
          <w:szCs w:val="28"/>
        </w:rPr>
        <w:t xml:space="preserve">, ОК </w:t>
      </w:r>
      <w:r w:rsidR="00B57593" w:rsidRPr="00AB02D2">
        <w:rPr>
          <w:rFonts w:ascii="Times New Roman" w:hAnsi="Times New Roman"/>
          <w:b/>
          <w:i/>
          <w:sz w:val="28"/>
          <w:szCs w:val="28"/>
        </w:rPr>
        <w:t>8</w:t>
      </w:r>
      <w:r w:rsidR="00463F10" w:rsidRPr="00AB02D2">
        <w:rPr>
          <w:rFonts w:ascii="Times New Roman" w:hAnsi="Times New Roman"/>
          <w:b/>
          <w:i/>
          <w:sz w:val="28"/>
          <w:szCs w:val="28"/>
        </w:rPr>
        <w:t>, ПК.3.5)</w:t>
      </w:r>
    </w:p>
    <w:p w14:paraId="39C64DE2" w14:textId="2DBCEFEB"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Какие сложности могут возникнуть при установке и настройке систем защиты от утечки информации по вибрационному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3E28FA"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B57593" w:rsidRPr="00AB02D2">
        <w:rPr>
          <w:rFonts w:ascii="Times New Roman" w:hAnsi="Times New Roman"/>
          <w:b/>
          <w:i/>
          <w:sz w:val="28"/>
          <w:szCs w:val="28"/>
        </w:rPr>
        <w:t>7</w:t>
      </w:r>
      <w:r w:rsidR="00463F10" w:rsidRPr="00AB02D2">
        <w:rPr>
          <w:rFonts w:ascii="Times New Roman" w:hAnsi="Times New Roman"/>
          <w:b/>
          <w:i/>
          <w:sz w:val="28"/>
          <w:szCs w:val="28"/>
        </w:rPr>
        <w:t>, ПК.3.5)</w:t>
      </w:r>
    </w:p>
    <w:p w14:paraId="1F9A24D7" w14:textId="4FF5EF5F"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 выбрать подходящую систему защиты от утечки информации по вибрационному каналу для конкретного объекта?</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6</w:t>
      </w:r>
      <w:r w:rsidR="00463F10" w:rsidRPr="00AB02D2">
        <w:rPr>
          <w:rFonts w:ascii="Times New Roman" w:hAnsi="Times New Roman"/>
          <w:b/>
          <w:i/>
          <w:sz w:val="28"/>
          <w:szCs w:val="28"/>
        </w:rPr>
        <w:t xml:space="preserve">, У 1, ОК </w:t>
      </w:r>
      <w:r w:rsidR="00B57593" w:rsidRPr="00AB02D2">
        <w:rPr>
          <w:rFonts w:ascii="Times New Roman" w:hAnsi="Times New Roman"/>
          <w:b/>
          <w:i/>
          <w:sz w:val="28"/>
          <w:szCs w:val="28"/>
        </w:rPr>
        <w:t>6</w:t>
      </w:r>
      <w:r w:rsidR="00463F10" w:rsidRPr="00AB02D2">
        <w:rPr>
          <w:rFonts w:ascii="Times New Roman" w:hAnsi="Times New Roman"/>
          <w:b/>
          <w:i/>
          <w:sz w:val="28"/>
          <w:szCs w:val="28"/>
        </w:rPr>
        <w:t>,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230F8DD5" w14:textId="1F1A0766" w:rsidR="00D84234" w:rsidRPr="00AB02D2" w:rsidRDefault="00D84234" w:rsidP="00912814">
      <w:pPr>
        <w:pStyle w:val="a8"/>
        <w:widowControl w:val="0"/>
        <w:numPr>
          <w:ilvl w:val="0"/>
          <w:numId w:val="19"/>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техническое обслуживание и обновление систем защиты от утечки информации по вибрационному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90538D" w:rsidRPr="00AB02D2">
        <w:rPr>
          <w:rFonts w:ascii="Times New Roman" w:hAnsi="Times New Roman"/>
          <w:b/>
          <w:i/>
          <w:sz w:val="28"/>
          <w:szCs w:val="28"/>
        </w:rPr>
        <w:t>2</w:t>
      </w:r>
      <w:r w:rsidR="00463F10" w:rsidRPr="00AB02D2">
        <w:rPr>
          <w:rFonts w:ascii="Times New Roman" w:hAnsi="Times New Roman"/>
          <w:b/>
          <w:i/>
          <w:sz w:val="28"/>
          <w:szCs w:val="28"/>
        </w:rPr>
        <w:t xml:space="preserve">, З </w:t>
      </w:r>
      <w:r w:rsidR="0090538D"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3</w:t>
      </w:r>
      <w:r w:rsidR="00463F10" w:rsidRPr="00AB02D2">
        <w:rPr>
          <w:rFonts w:ascii="Times New Roman" w:hAnsi="Times New Roman"/>
          <w:b/>
          <w:i/>
          <w:sz w:val="28"/>
          <w:szCs w:val="28"/>
        </w:rPr>
        <w:t>, ОК 1, ПК.3.5)</w:t>
      </w:r>
    </w:p>
    <w:p w14:paraId="2F195E63" w14:textId="77777777" w:rsidR="00D84234" w:rsidRPr="00AB02D2" w:rsidRDefault="00D84234" w:rsidP="00EC5170">
      <w:pPr>
        <w:widowControl w:val="0"/>
        <w:tabs>
          <w:tab w:val="left" w:pos="2160"/>
        </w:tabs>
        <w:jc w:val="both"/>
        <w:rPr>
          <w:bCs/>
          <w:sz w:val="28"/>
          <w:szCs w:val="28"/>
        </w:rPr>
      </w:pPr>
    </w:p>
    <w:p w14:paraId="54F109B9" w14:textId="4F313DB6" w:rsidR="00EC5170" w:rsidRPr="00AB02D2" w:rsidRDefault="00EC5170" w:rsidP="00EC5170">
      <w:pPr>
        <w:widowControl w:val="0"/>
        <w:tabs>
          <w:tab w:val="left" w:pos="2160"/>
        </w:tabs>
        <w:jc w:val="both"/>
        <w:rPr>
          <w:bCs/>
          <w:sz w:val="28"/>
          <w:szCs w:val="28"/>
        </w:rPr>
      </w:pPr>
      <w:r w:rsidRPr="00AB02D2">
        <w:rPr>
          <w:bCs/>
          <w:sz w:val="28"/>
          <w:szCs w:val="28"/>
        </w:rPr>
        <w:t>Тема 4.4. Системы защиты от утечки информации по электромагнитному каналу</w:t>
      </w:r>
    </w:p>
    <w:p w14:paraId="37895174" w14:textId="77777777" w:rsidR="009A3D82" w:rsidRPr="00AB02D2" w:rsidRDefault="009A3D82" w:rsidP="009A3D82">
      <w:pPr>
        <w:widowControl w:val="0"/>
        <w:tabs>
          <w:tab w:val="left" w:pos="2160"/>
        </w:tabs>
        <w:jc w:val="center"/>
        <w:rPr>
          <w:bCs/>
          <w:sz w:val="28"/>
          <w:szCs w:val="28"/>
        </w:rPr>
      </w:pPr>
      <w:r w:rsidRPr="00AB02D2">
        <w:rPr>
          <w:bCs/>
          <w:sz w:val="28"/>
          <w:szCs w:val="28"/>
        </w:rPr>
        <w:t>Вопросы:</w:t>
      </w:r>
    </w:p>
    <w:p w14:paraId="51405555" w14:textId="269B1285"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электромагнитный канал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90538D" w:rsidRPr="00AB02D2">
        <w:rPr>
          <w:rFonts w:ascii="Times New Roman" w:hAnsi="Times New Roman"/>
          <w:b/>
          <w:i/>
          <w:sz w:val="28"/>
          <w:szCs w:val="28"/>
        </w:rPr>
        <w:t>3</w:t>
      </w:r>
      <w:r w:rsidR="00463F10" w:rsidRPr="00AB02D2">
        <w:rPr>
          <w:rFonts w:ascii="Times New Roman" w:hAnsi="Times New Roman"/>
          <w:b/>
          <w:i/>
          <w:sz w:val="28"/>
          <w:szCs w:val="28"/>
        </w:rPr>
        <w:t xml:space="preserve">, З </w:t>
      </w:r>
      <w:r w:rsidR="0090538D"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BB546E" w:rsidRPr="00AB02D2">
        <w:rPr>
          <w:rFonts w:ascii="Times New Roman" w:hAnsi="Times New Roman"/>
          <w:b/>
          <w:i/>
          <w:sz w:val="28"/>
          <w:szCs w:val="28"/>
        </w:rPr>
        <w:t>2</w:t>
      </w:r>
      <w:r w:rsidR="00463F10" w:rsidRPr="00AB02D2">
        <w:rPr>
          <w:rFonts w:ascii="Times New Roman" w:hAnsi="Times New Roman"/>
          <w:b/>
          <w:i/>
          <w:sz w:val="28"/>
          <w:szCs w:val="28"/>
        </w:rPr>
        <w:t>,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74FE7F62" w14:textId="32BA685E"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источники электромагнитных излучений могут привести к утечке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З 1, З 2, У 1, ОК 1, ПК.3.5)</w:t>
      </w:r>
    </w:p>
    <w:p w14:paraId="1019A28D" w14:textId="3ECA5BD8"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методы используются для перехвата информации по электромагнитным каналам?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З 1, З 2, У 1, ОК 1</w:t>
      </w:r>
      <w:r w:rsidR="00BB546E" w:rsidRPr="00AB02D2">
        <w:rPr>
          <w:rFonts w:ascii="Times New Roman" w:hAnsi="Times New Roman"/>
          <w:b/>
          <w:i/>
          <w:sz w:val="28"/>
          <w:szCs w:val="28"/>
        </w:rPr>
        <w:t>0</w:t>
      </w:r>
      <w:r w:rsidR="00463F10" w:rsidRPr="00AB02D2">
        <w:rPr>
          <w:rFonts w:ascii="Times New Roman" w:hAnsi="Times New Roman"/>
          <w:b/>
          <w:i/>
          <w:sz w:val="28"/>
          <w:szCs w:val="28"/>
        </w:rPr>
        <w:t>, ПК.3.5)</w:t>
      </w:r>
    </w:p>
    <w:p w14:paraId="6A170109" w14:textId="4614C852"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Каковы основные компоненты систем защиты от утечки информации по электромагнитному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90538D" w:rsidRPr="00AB02D2">
        <w:rPr>
          <w:rFonts w:ascii="Times New Roman" w:hAnsi="Times New Roman"/>
          <w:b/>
          <w:i/>
          <w:sz w:val="28"/>
          <w:szCs w:val="28"/>
        </w:rPr>
        <w:t>3</w:t>
      </w:r>
      <w:r w:rsidR="00463F10" w:rsidRPr="00AB02D2">
        <w:rPr>
          <w:rFonts w:ascii="Times New Roman" w:hAnsi="Times New Roman"/>
          <w:b/>
          <w:i/>
          <w:sz w:val="28"/>
          <w:szCs w:val="28"/>
        </w:rPr>
        <w:t xml:space="preserve">, З </w:t>
      </w:r>
      <w:r w:rsidR="0090538D" w:rsidRPr="00AB02D2">
        <w:rPr>
          <w:rFonts w:ascii="Times New Roman" w:hAnsi="Times New Roman"/>
          <w:b/>
          <w:i/>
          <w:sz w:val="28"/>
          <w:szCs w:val="28"/>
        </w:rPr>
        <w:t>4</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BB546E" w:rsidRPr="00AB02D2">
        <w:rPr>
          <w:rFonts w:ascii="Times New Roman" w:hAnsi="Times New Roman"/>
          <w:b/>
          <w:i/>
          <w:sz w:val="28"/>
          <w:szCs w:val="28"/>
        </w:rPr>
        <w:t>3</w:t>
      </w:r>
      <w:r w:rsidR="00463F10" w:rsidRPr="00AB02D2">
        <w:rPr>
          <w:rFonts w:ascii="Times New Roman" w:hAnsi="Times New Roman"/>
          <w:b/>
          <w:i/>
          <w:sz w:val="28"/>
          <w:szCs w:val="28"/>
        </w:rPr>
        <w:t>, ПК.3.5)</w:t>
      </w:r>
    </w:p>
    <w:p w14:paraId="130B232A" w14:textId="0C01ADDD"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Какие технические средства используются для защиты информации от утечки по электромагнитным излучениям?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90538D" w:rsidRPr="00AB02D2">
        <w:rPr>
          <w:rFonts w:ascii="Times New Roman" w:hAnsi="Times New Roman"/>
          <w:b/>
          <w:i/>
          <w:sz w:val="28"/>
          <w:szCs w:val="28"/>
        </w:rPr>
        <w:t>5</w:t>
      </w:r>
      <w:r w:rsidR="00463F10" w:rsidRPr="00AB02D2">
        <w:rPr>
          <w:rFonts w:ascii="Times New Roman" w:hAnsi="Times New Roman"/>
          <w:b/>
          <w:i/>
          <w:sz w:val="28"/>
          <w:szCs w:val="28"/>
        </w:rPr>
        <w:t xml:space="preserve">, З </w:t>
      </w:r>
      <w:r w:rsidR="0090538D"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BB546E" w:rsidRPr="00AB02D2">
        <w:rPr>
          <w:rFonts w:ascii="Times New Roman" w:hAnsi="Times New Roman"/>
          <w:b/>
          <w:i/>
          <w:sz w:val="28"/>
          <w:szCs w:val="28"/>
        </w:rPr>
        <w:t>9</w:t>
      </w:r>
      <w:r w:rsidR="00463F10" w:rsidRPr="00AB02D2">
        <w:rPr>
          <w:rFonts w:ascii="Times New Roman" w:hAnsi="Times New Roman"/>
          <w:b/>
          <w:i/>
          <w:sz w:val="28"/>
          <w:szCs w:val="28"/>
        </w:rPr>
        <w:t>, ПК.3.</w:t>
      </w:r>
      <w:r w:rsidR="00537AFF" w:rsidRPr="00AB02D2">
        <w:rPr>
          <w:rFonts w:ascii="Times New Roman" w:hAnsi="Times New Roman"/>
          <w:b/>
          <w:i/>
          <w:sz w:val="28"/>
          <w:szCs w:val="28"/>
        </w:rPr>
        <w:t>4</w:t>
      </w:r>
      <w:r w:rsidR="00463F10" w:rsidRPr="00AB02D2">
        <w:rPr>
          <w:rFonts w:ascii="Times New Roman" w:hAnsi="Times New Roman"/>
          <w:b/>
          <w:i/>
          <w:sz w:val="28"/>
          <w:szCs w:val="28"/>
        </w:rPr>
        <w:t>)</w:t>
      </w:r>
    </w:p>
    <w:p w14:paraId="0D19564F" w14:textId="1241A64D"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Как работает система экранирования помещений?</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90538D" w:rsidRPr="00AB02D2">
        <w:rPr>
          <w:rFonts w:ascii="Times New Roman" w:hAnsi="Times New Roman"/>
          <w:b/>
          <w:i/>
          <w:sz w:val="28"/>
          <w:szCs w:val="28"/>
        </w:rPr>
        <w:t>7</w:t>
      </w:r>
      <w:r w:rsidR="00463F10" w:rsidRPr="00AB02D2">
        <w:rPr>
          <w:rFonts w:ascii="Times New Roman" w:hAnsi="Times New Roman"/>
          <w:b/>
          <w:i/>
          <w:sz w:val="28"/>
          <w:szCs w:val="28"/>
        </w:rPr>
        <w:t xml:space="preserve">, З </w:t>
      </w:r>
      <w:r w:rsidR="0090538D"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4</w:t>
      </w:r>
      <w:r w:rsidR="00463F10" w:rsidRPr="00AB02D2">
        <w:rPr>
          <w:rFonts w:ascii="Times New Roman" w:hAnsi="Times New Roman"/>
          <w:b/>
          <w:i/>
          <w:sz w:val="28"/>
          <w:szCs w:val="28"/>
        </w:rPr>
        <w:t xml:space="preserve">, ОК </w:t>
      </w:r>
      <w:r w:rsidR="00BB546E" w:rsidRPr="00AB02D2">
        <w:rPr>
          <w:rFonts w:ascii="Times New Roman" w:hAnsi="Times New Roman"/>
          <w:b/>
          <w:i/>
          <w:sz w:val="28"/>
          <w:szCs w:val="28"/>
        </w:rPr>
        <w:t>8</w:t>
      </w:r>
      <w:r w:rsidR="00463F10" w:rsidRPr="00AB02D2">
        <w:rPr>
          <w:rFonts w:ascii="Times New Roman" w:hAnsi="Times New Roman"/>
          <w:b/>
          <w:i/>
          <w:sz w:val="28"/>
          <w:szCs w:val="28"/>
        </w:rPr>
        <w:t>, ПК.3.5)</w:t>
      </w:r>
    </w:p>
    <w:p w14:paraId="3DA8A5DC" w14:textId="06B07791"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lastRenderedPageBreak/>
        <w:t>Какие меры принимаются для защиты электронных устройств от утечки информации по электромагнитным каналам?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1, ОК </w:t>
      </w:r>
      <w:r w:rsidR="00BB546E" w:rsidRPr="00AB02D2">
        <w:rPr>
          <w:rFonts w:ascii="Times New Roman" w:hAnsi="Times New Roman"/>
          <w:b/>
          <w:i/>
          <w:sz w:val="28"/>
          <w:szCs w:val="28"/>
        </w:rPr>
        <w:t>4</w:t>
      </w:r>
      <w:r w:rsidR="00463F10" w:rsidRPr="00AB02D2">
        <w:rPr>
          <w:rFonts w:ascii="Times New Roman" w:hAnsi="Times New Roman"/>
          <w:b/>
          <w:i/>
          <w:sz w:val="28"/>
          <w:szCs w:val="28"/>
        </w:rPr>
        <w:t>,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4B15C6C8" w14:textId="369568FA"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Как производится оценка эффективности систем защиты от утечки информации по электромагнитному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90538D" w:rsidRPr="00AB02D2">
        <w:rPr>
          <w:rFonts w:ascii="Times New Roman" w:hAnsi="Times New Roman"/>
          <w:b/>
          <w:i/>
          <w:sz w:val="28"/>
          <w:szCs w:val="28"/>
        </w:rPr>
        <w:t>3</w:t>
      </w:r>
      <w:r w:rsidR="00463F10" w:rsidRPr="00AB02D2">
        <w:rPr>
          <w:rFonts w:ascii="Times New Roman" w:hAnsi="Times New Roman"/>
          <w:b/>
          <w:i/>
          <w:sz w:val="28"/>
          <w:szCs w:val="28"/>
        </w:rPr>
        <w:t xml:space="preserve">, З </w:t>
      </w:r>
      <w:r w:rsidR="0090538D" w:rsidRPr="00AB02D2">
        <w:rPr>
          <w:rFonts w:ascii="Times New Roman" w:hAnsi="Times New Roman"/>
          <w:b/>
          <w:i/>
          <w:sz w:val="28"/>
          <w:szCs w:val="28"/>
        </w:rPr>
        <w:t>4</w:t>
      </w:r>
      <w:r w:rsidR="00463F10" w:rsidRPr="00AB02D2">
        <w:rPr>
          <w:rFonts w:ascii="Times New Roman" w:hAnsi="Times New Roman"/>
          <w:b/>
          <w:i/>
          <w:sz w:val="28"/>
          <w:szCs w:val="28"/>
        </w:rPr>
        <w:t xml:space="preserve">, У 1, ОК </w:t>
      </w:r>
      <w:r w:rsidR="00BB546E" w:rsidRPr="00AB02D2">
        <w:rPr>
          <w:rFonts w:ascii="Times New Roman" w:hAnsi="Times New Roman"/>
          <w:b/>
          <w:i/>
          <w:sz w:val="28"/>
          <w:szCs w:val="28"/>
        </w:rPr>
        <w:t>5</w:t>
      </w:r>
      <w:r w:rsidR="00463F10" w:rsidRPr="00AB02D2">
        <w:rPr>
          <w:rFonts w:ascii="Times New Roman" w:hAnsi="Times New Roman"/>
          <w:b/>
          <w:i/>
          <w:sz w:val="28"/>
          <w:szCs w:val="28"/>
        </w:rPr>
        <w:t>, ПК.3.5)</w:t>
      </w:r>
    </w:p>
    <w:p w14:paraId="18BE5BAE" w14:textId="61EFAA41"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Какие нормативные документы регламентируют установку и эксплуатацию систем защиты от утечки информации по электромагнитному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90538D" w:rsidRPr="00AB02D2">
        <w:rPr>
          <w:rFonts w:ascii="Times New Roman" w:hAnsi="Times New Roman"/>
          <w:b/>
          <w:i/>
          <w:sz w:val="28"/>
          <w:szCs w:val="28"/>
        </w:rPr>
        <w:t>5</w:t>
      </w:r>
      <w:r w:rsidR="00463F10" w:rsidRPr="00AB02D2">
        <w:rPr>
          <w:rFonts w:ascii="Times New Roman" w:hAnsi="Times New Roman"/>
          <w:b/>
          <w:i/>
          <w:sz w:val="28"/>
          <w:szCs w:val="28"/>
        </w:rPr>
        <w:t xml:space="preserve">, З </w:t>
      </w:r>
      <w:r w:rsidR="0090538D" w:rsidRPr="00AB02D2">
        <w:rPr>
          <w:rFonts w:ascii="Times New Roman" w:hAnsi="Times New Roman"/>
          <w:b/>
          <w:i/>
          <w:sz w:val="28"/>
          <w:szCs w:val="28"/>
        </w:rPr>
        <w:t>6</w:t>
      </w:r>
      <w:r w:rsidR="00463F10" w:rsidRPr="00AB02D2">
        <w:rPr>
          <w:rFonts w:ascii="Times New Roman" w:hAnsi="Times New Roman"/>
          <w:b/>
          <w:i/>
          <w:sz w:val="28"/>
          <w:szCs w:val="28"/>
        </w:rPr>
        <w:t xml:space="preserve">, У 1, ОК </w:t>
      </w:r>
      <w:r w:rsidR="003E28FA" w:rsidRPr="00AB02D2">
        <w:rPr>
          <w:rFonts w:ascii="Times New Roman" w:hAnsi="Times New Roman"/>
          <w:b/>
          <w:i/>
          <w:sz w:val="28"/>
          <w:szCs w:val="28"/>
        </w:rPr>
        <w:t>5</w:t>
      </w:r>
      <w:r w:rsidR="00463F10" w:rsidRPr="00AB02D2">
        <w:rPr>
          <w:rFonts w:ascii="Times New Roman" w:hAnsi="Times New Roman"/>
          <w:b/>
          <w:i/>
          <w:sz w:val="28"/>
          <w:szCs w:val="28"/>
        </w:rPr>
        <w:t>,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15093554" w14:textId="32E5B9C7"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Каковы современные тенденции в развитии систем защиты от утечки информации по электромагнитному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90538D" w:rsidRPr="00AB02D2">
        <w:rPr>
          <w:rFonts w:ascii="Times New Roman" w:hAnsi="Times New Roman"/>
          <w:b/>
          <w:i/>
          <w:sz w:val="28"/>
          <w:szCs w:val="28"/>
        </w:rPr>
        <w:t>7</w:t>
      </w:r>
      <w:r w:rsidR="00463F10" w:rsidRPr="00AB02D2">
        <w:rPr>
          <w:rFonts w:ascii="Times New Roman" w:hAnsi="Times New Roman"/>
          <w:b/>
          <w:i/>
          <w:sz w:val="28"/>
          <w:szCs w:val="28"/>
        </w:rPr>
        <w:t xml:space="preserve">, З </w:t>
      </w:r>
      <w:r w:rsidR="0090538D"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5</w:t>
      </w:r>
      <w:r w:rsidR="00463F10" w:rsidRPr="00AB02D2">
        <w:rPr>
          <w:rFonts w:ascii="Times New Roman" w:hAnsi="Times New Roman"/>
          <w:b/>
          <w:i/>
          <w:sz w:val="28"/>
          <w:szCs w:val="28"/>
        </w:rPr>
        <w:t xml:space="preserve">, ОК </w:t>
      </w:r>
      <w:r w:rsidR="00BB546E" w:rsidRPr="00AB02D2">
        <w:rPr>
          <w:rFonts w:ascii="Times New Roman" w:hAnsi="Times New Roman"/>
          <w:b/>
          <w:i/>
          <w:sz w:val="28"/>
          <w:szCs w:val="28"/>
        </w:rPr>
        <w:t>7</w:t>
      </w:r>
      <w:r w:rsidR="00463F10" w:rsidRPr="00AB02D2">
        <w:rPr>
          <w:rFonts w:ascii="Times New Roman" w:hAnsi="Times New Roman"/>
          <w:b/>
          <w:i/>
          <w:sz w:val="28"/>
          <w:szCs w:val="28"/>
        </w:rPr>
        <w:t>, ПК.3.5)</w:t>
      </w:r>
    </w:p>
    <w:p w14:paraId="10FB53C8" w14:textId="7CCC965F"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Какие сложности могут возникнуть при установке и настройке систем защиты от утечки информации по электромагнитному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4</w:t>
      </w:r>
      <w:r w:rsidR="00463F10" w:rsidRPr="00AB02D2">
        <w:rPr>
          <w:rFonts w:ascii="Times New Roman" w:hAnsi="Times New Roman"/>
          <w:b/>
          <w:i/>
          <w:sz w:val="28"/>
          <w:szCs w:val="28"/>
        </w:rPr>
        <w:t>, ОК 1,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20EE8BE9" w14:textId="651C31E3"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Как выбрать подходящую систему защиты от утечки информации по электромагнитному каналу для конкретного объекта?</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3</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BB546E" w:rsidRPr="00AB02D2">
        <w:rPr>
          <w:rFonts w:ascii="Times New Roman" w:hAnsi="Times New Roman"/>
          <w:b/>
          <w:i/>
          <w:sz w:val="28"/>
          <w:szCs w:val="28"/>
        </w:rPr>
        <w:t>6</w:t>
      </w:r>
      <w:r w:rsidR="00463F10" w:rsidRPr="00AB02D2">
        <w:rPr>
          <w:rFonts w:ascii="Times New Roman" w:hAnsi="Times New Roman"/>
          <w:b/>
          <w:i/>
          <w:sz w:val="28"/>
          <w:szCs w:val="28"/>
        </w:rPr>
        <w:t>, ПК.3.5)</w:t>
      </w:r>
    </w:p>
    <w:p w14:paraId="3AA4D575" w14:textId="70DECA04" w:rsidR="007B7E41" w:rsidRPr="00AB02D2" w:rsidRDefault="007B7E41" w:rsidP="00912814">
      <w:pPr>
        <w:pStyle w:val="a8"/>
        <w:widowControl w:val="0"/>
        <w:numPr>
          <w:ilvl w:val="0"/>
          <w:numId w:val="20"/>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техническое обслуживание и обновление систем защиты от утечки информации по электромагнитному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90538D" w:rsidRPr="00AB02D2">
        <w:rPr>
          <w:rFonts w:ascii="Times New Roman" w:hAnsi="Times New Roman"/>
          <w:b/>
          <w:i/>
          <w:sz w:val="28"/>
          <w:szCs w:val="28"/>
        </w:rPr>
        <w:t>5</w:t>
      </w:r>
      <w:r w:rsidR="00463F10" w:rsidRPr="00AB02D2">
        <w:rPr>
          <w:rFonts w:ascii="Times New Roman" w:hAnsi="Times New Roman"/>
          <w:b/>
          <w:i/>
          <w:sz w:val="28"/>
          <w:szCs w:val="28"/>
        </w:rPr>
        <w:t xml:space="preserve">, У </w:t>
      </w:r>
      <w:r w:rsidR="003E28FA"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BB546E" w:rsidRPr="00AB02D2">
        <w:rPr>
          <w:rFonts w:ascii="Times New Roman" w:hAnsi="Times New Roman"/>
          <w:b/>
          <w:i/>
          <w:sz w:val="28"/>
          <w:szCs w:val="28"/>
        </w:rPr>
        <w:t>4</w:t>
      </w:r>
      <w:r w:rsidR="00463F10" w:rsidRPr="00AB02D2">
        <w:rPr>
          <w:rFonts w:ascii="Times New Roman" w:hAnsi="Times New Roman"/>
          <w:b/>
          <w:i/>
          <w:sz w:val="28"/>
          <w:szCs w:val="28"/>
        </w:rPr>
        <w:t>,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62481CC9" w14:textId="77777777" w:rsidR="007B7E41" w:rsidRPr="00AB02D2" w:rsidRDefault="007B7E41" w:rsidP="007B7E41">
      <w:pPr>
        <w:widowControl w:val="0"/>
        <w:tabs>
          <w:tab w:val="left" w:pos="2160"/>
        </w:tabs>
        <w:jc w:val="both"/>
        <w:rPr>
          <w:bCs/>
          <w:sz w:val="28"/>
          <w:szCs w:val="28"/>
        </w:rPr>
      </w:pPr>
    </w:p>
    <w:p w14:paraId="321230C9" w14:textId="77777777" w:rsidR="00EC5170" w:rsidRPr="00AB02D2" w:rsidRDefault="00EC5170" w:rsidP="00EC5170">
      <w:pPr>
        <w:widowControl w:val="0"/>
        <w:tabs>
          <w:tab w:val="left" w:pos="2160"/>
        </w:tabs>
        <w:jc w:val="both"/>
        <w:rPr>
          <w:bCs/>
          <w:sz w:val="28"/>
          <w:szCs w:val="28"/>
        </w:rPr>
      </w:pPr>
      <w:r w:rsidRPr="00AB02D2">
        <w:rPr>
          <w:bCs/>
          <w:sz w:val="28"/>
          <w:szCs w:val="28"/>
        </w:rPr>
        <w:t>Тема 4.5. Системы защиты от утечки информации по телефонному каналу</w:t>
      </w:r>
    </w:p>
    <w:p w14:paraId="32DF61EC" w14:textId="77777777" w:rsidR="009A3D82" w:rsidRPr="00AB02D2" w:rsidRDefault="009A3D82" w:rsidP="009A3D82">
      <w:pPr>
        <w:widowControl w:val="0"/>
        <w:tabs>
          <w:tab w:val="left" w:pos="2160"/>
        </w:tabs>
        <w:jc w:val="center"/>
        <w:rPr>
          <w:bCs/>
          <w:sz w:val="28"/>
          <w:szCs w:val="28"/>
        </w:rPr>
      </w:pPr>
      <w:r w:rsidRPr="00AB02D2">
        <w:rPr>
          <w:bCs/>
          <w:sz w:val="28"/>
          <w:szCs w:val="28"/>
        </w:rPr>
        <w:t>Вопросы:</w:t>
      </w:r>
    </w:p>
    <w:p w14:paraId="257F6E38" w14:textId="43EF4CF3"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телефонный канал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D91F9A" w:rsidRPr="00AB02D2">
        <w:rPr>
          <w:rFonts w:ascii="Times New Roman" w:hAnsi="Times New Roman"/>
          <w:b/>
          <w:i/>
          <w:sz w:val="28"/>
          <w:szCs w:val="28"/>
        </w:rPr>
        <w:t>3</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5</w:t>
      </w:r>
      <w:r w:rsidR="00463F10" w:rsidRPr="00AB02D2">
        <w:rPr>
          <w:rFonts w:ascii="Times New Roman" w:hAnsi="Times New Roman"/>
          <w:b/>
          <w:i/>
          <w:sz w:val="28"/>
          <w:szCs w:val="28"/>
        </w:rPr>
        <w:t xml:space="preserve">, ОК </w:t>
      </w:r>
      <w:r w:rsidR="00A348FA" w:rsidRPr="00AB02D2">
        <w:rPr>
          <w:rFonts w:ascii="Times New Roman" w:hAnsi="Times New Roman"/>
          <w:b/>
          <w:i/>
          <w:sz w:val="28"/>
          <w:szCs w:val="28"/>
        </w:rPr>
        <w:t>2</w:t>
      </w:r>
      <w:r w:rsidR="00463F10" w:rsidRPr="00AB02D2">
        <w:rPr>
          <w:rFonts w:ascii="Times New Roman" w:hAnsi="Times New Roman"/>
          <w:b/>
          <w:i/>
          <w:sz w:val="28"/>
          <w:szCs w:val="28"/>
        </w:rPr>
        <w:t>,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2B5A9943" w14:textId="7AED37B9"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источники утечки информации по телефонным линиям могут существовать?</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З 1, З 2, У 1, ОК 1, ПК.3.5)</w:t>
      </w:r>
    </w:p>
    <w:p w14:paraId="6BEF0FE8" w14:textId="598A038B"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методы используются для перехвата информации по телефонным каналам?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D91F9A" w:rsidRPr="00AB02D2">
        <w:rPr>
          <w:rFonts w:ascii="Times New Roman" w:hAnsi="Times New Roman"/>
          <w:b/>
          <w:i/>
          <w:sz w:val="28"/>
          <w:szCs w:val="28"/>
        </w:rPr>
        <w:t>4</w:t>
      </w:r>
      <w:r w:rsidR="00463F10" w:rsidRPr="00AB02D2">
        <w:rPr>
          <w:rFonts w:ascii="Times New Roman" w:hAnsi="Times New Roman"/>
          <w:b/>
          <w:i/>
          <w:sz w:val="28"/>
          <w:szCs w:val="28"/>
        </w:rPr>
        <w:t>, У 1, ОК 1</w:t>
      </w:r>
      <w:r w:rsidR="00A348FA" w:rsidRPr="00AB02D2">
        <w:rPr>
          <w:rFonts w:ascii="Times New Roman" w:hAnsi="Times New Roman"/>
          <w:b/>
          <w:i/>
          <w:sz w:val="28"/>
          <w:szCs w:val="28"/>
        </w:rPr>
        <w:t>0</w:t>
      </w:r>
      <w:r w:rsidR="00463F10" w:rsidRPr="00AB02D2">
        <w:rPr>
          <w:rFonts w:ascii="Times New Roman" w:hAnsi="Times New Roman"/>
          <w:b/>
          <w:i/>
          <w:sz w:val="28"/>
          <w:szCs w:val="28"/>
        </w:rPr>
        <w:t>, ПК.3.5)</w:t>
      </w:r>
    </w:p>
    <w:p w14:paraId="7EE4928C" w14:textId="7FC06B14"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Каковы основные компоненты систем защиты от утечки информации по телефонному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D91F9A"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A348FA" w:rsidRPr="00AB02D2">
        <w:rPr>
          <w:rFonts w:ascii="Times New Roman" w:hAnsi="Times New Roman"/>
          <w:b/>
          <w:i/>
          <w:sz w:val="28"/>
          <w:szCs w:val="28"/>
        </w:rPr>
        <w:t>5</w:t>
      </w:r>
      <w:r w:rsidR="00463F10" w:rsidRPr="00AB02D2">
        <w:rPr>
          <w:rFonts w:ascii="Times New Roman" w:hAnsi="Times New Roman"/>
          <w:b/>
          <w:i/>
          <w:sz w:val="28"/>
          <w:szCs w:val="28"/>
        </w:rPr>
        <w:t>, ПК.3.</w:t>
      </w:r>
      <w:r w:rsidR="00537AFF" w:rsidRPr="00AB02D2">
        <w:rPr>
          <w:rFonts w:ascii="Times New Roman" w:hAnsi="Times New Roman"/>
          <w:b/>
          <w:i/>
          <w:sz w:val="28"/>
          <w:szCs w:val="28"/>
        </w:rPr>
        <w:t>4</w:t>
      </w:r>
      <w:r w:rsidR="00463F10" w:rsidRPr="00AB02D2">
        <w:rPr>
          <w:rFonts w:ascii="Times New Roman" w:hAnsi="Times New Roman"/>
          <w:b/>
          <w:i/>
          <w:sz w:val="28"/>
          <w:szCs w:val="28"/>
        </w:rPr>
        <w:t>)</w:t>
      </w:r>
    </w:p>
    <w:p w14:paraId="521D9ACC" w14:textId="06BB87ED"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 xml:space="preserve">Какие технические средства используются для защиты информации от </w:t>
      </w:r>
      <w:r w:rsidRPr="00AB02D2">
        <w:rPr>
          <w:rFonts w:ascii="Times New Roman" w:hAnsi="Times New Roman"/>
          <w:bCs/>
          <w:sz w:val="28"/>
          <w:szCs w:val="28"/>
        </w:rPr>
        <w:lastRenderedPageBreak/>
        <w:t>утечки по телефонным линиям?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D91F9A"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A348FA" w:rsidRPr="00AB02D2">
        <w:rPr>
          <w:rFonts w:ascii="Times New Roman" w:hAnsi="Times New Roman"/>
          <w:b/>
          <w:i/>
          <w:sz w:val="28"/>
          <w:szCs w:val="28"/>
        </w:rPr>
        <w:t>6</w:t>
      </w:r>
      <w:r w:rsidR="00463F10" w:rsidRPr="00AB02D2">
        <w:rPr>
          <w:rFonts w:ascii="Times New Roman" w:hAnsi="Times New Roman"/>
          <w:b/>
          <w:i/>
          <w:sz w:val="28"/>
          <w:szCs w:val="28"/>
        </w:rPr>
        <w:t>, ПК.3.5)</w:t>
      </w:r>
    </w:p>
    <w:p w14:paraId="24F72E64" w14:textId="01E9D2A0"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Как работает система шифрования телефонных разговоров?</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З 1, З 2, У 1, ОК 1,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6A030A8B" w14:textId="16B08A7C"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принимаются для защиты телефонных линий от несанкционированного подключения?</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D53C3F"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A348FA" w:rsidRPr="00AB02D2">
        <w:rPr>
          <w:rFonts w:ascii="Times New Roman" w:hAnsi="Times New Roman"/>
          <w:b/>
          <w:i/>
          <w:sz w:val="28"/>
          <w:szCs w:val="28"/>
        </w:rPr>
        <w:t>7</w:t>
      </w:r>
      <w:r w:rsidR="00463F10" w:rsidRPr="00AB02D2">
        <w:rPr>
          <w:rFonts w:ascii="Times New Roman" w:hAnsi="Times New Roman"/>
          <w:b/>
          <w:i/>
          <w:sz w:val="28"/>
          <w:szCs w:val="28"/>
        </w:rPr>
        <w:t>, ПК.3.5)</w:t>
      </w:r>
    </w:p>
    <w:p w14:paraId="68DA4ECC" w14:textId="349CE4F6"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Как производится оценка эффективности систем защиты от утечки информации по телефонному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D91F9A"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A348FA" w:rsidRPr="00AB02D2">
        <w:rPr>
          <w:rFonts w:ascii="Times New Roman" w:hAnsi="Times New Roman"/>
          <w:b/>
          <w:i/>
          <w:sz w:val="28"/>
          <w:szCs w:val="28"/>
        </w:rPr>
        <w:t>9</w:t>
      </w:r>
      <w:r w:rsidR="00463F10" w:rsidRPr="00AB02D2">
        <w:rPr>
          <w:rFonts w:ascii="Times New Roman" w:hAnsi="Times New Roman"/>
          <w:b/>
          <w:i/>
          <w:sz w:val="28"/>
          <w:szCs w:val="28"/>
        </w:rPr>
        <w:t>,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20658FF5" w14:textId="1B83A2ED"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Какие нормативные документы регламентируют установку и эксплуатацию систем защиты от утечки информации по телефонному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D91F9A" w:rsidRPr="00AB02D2">
        <w:rPr>
          <w:rFonts w:ascii="Times New Roman" w:hAnsi="Times New Roman"/>
          <w:b/>
          <w:i/>
          <w:sz w:val="28"/>
          <w:szCs w:val="28"/>
        </w:rPr>
        <w:t>5</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4</w:t>
      </w:r>
      <w:r w:rsidR="00463F10" w:rsidRPr="00AB02D2">
        <w:rPr>
          <w:rFonts w:ascii="Times New Roman" w:hAnsi="Times New Roman"/>
          <w:b/>
          <w:i/>
          <w:sz w:val="28"/>
          <w:szCs w:val="28"/>
        </w:rPr>
        <w:t xml:space="preserve">, ОК </w:t>
      </w:r>
      <w:r w:rsidR="00A348FA" w:rsidRPr="00AB02D2">
        <w:rPr>
          <w:rFonts w:ascii="Times New Roman" w:hAnsi="Times New Roman"/>
          <w:b/>
          <w:i/>
          <w:sz w:val="28"/>
          <w:szCs w:val="28"/>
        </w:rPr>
        <w:t>8</w:t>
      </w:r>
      <w:r w:rsidR="00463F10" w:rsidRPr="00AB02D2">
        <w:rPr>
          <w:rFonts w:ascii="Times New Roman" w:hAnsi="Times New Roman"/>
          <w:b/>
          <w:i/>
          <w:sz w:val="28"/>
          <w:szCs w:val="28"/>
        </w:rPr>
        <w:t>,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6CC02D9F" w14:textId="4A522240"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Каковы современные тенденции в развитии систем защиты от утечки информации по телефонному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D91F9A" w:rsidRPr="00AB02D2">
        <w:rPr>
          <w:rFonts w:ascii="Times New Roman" w:hAnsi="Times New Roman"/>
          <w:b/>
          <w:i/>
          <w:sz w:val="28"/>
          <w:szCs w:val="28"/>
        </w:rPr>
        <w:t>6</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3</w:t>
      </w:r>
      <w:r w:rsidR="00463F10" w:rsidRPr="00AB02D2">
        <w:rPr>
          <w:rFonts w:ascii="Times New Roman" w:hAnsi="Times New Roman"/>
          <w:b/>
          <w:i/>
          <w:sz w:val="28"/>
          <w:szCs w:val="28"/>
        </w:rPr>
        <w:t>, ОК 1,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4354B042" w14:textId="22DBDFCC"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Какие сложности могут возникнуть при установке и настройке систем защиты от утечки информации по телефонному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D91F9A" w:rsidRPr="00AB02D2">
        <w:rPr>
          <w:rFonts w:ascii="Times New Roman" w:hAnsi="Times New Roman"/>
          <w:b/>
          <w:i/>
          <w:sz w:val="28"/>
          <w:szCs w:val="28"/>
        </w:rPr>
        <w:t>3</w:t>
      </w:r>
      <w:r w:rsidR="00463F10" w:rsidRPr="00AB02D2">
        <w:rPr>
          <w:rFonts w:ascii="Times New Roman" w:hAnsi="Times New Roman"/>
          <w:b/>
          <w:i/>
          <w:sz w:val="28"/>
          <w:szCs w:val="28"/>
        </w:rPr>
        <w:t xml:space="preserve">, З </w:t>
      </w:r>
      <w:r w:rsidR="00D91F9A"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A348FA" w:rsidRPr="00AB02D2">
        <w:rPr>
          <w:rFonts w:ascii="Times New Roman" w:hAnsi="Times New Roman"/>
          <w:b/>
          <w:i/>
          <w:sz w:val="28"/>
          <w:szCs w:val="28"/>
        </w:rPr>
        <w:t>4</w:t>
      </w:r>
      <w:r w:rsidR="00463F10" w:rsidRPr="00AB02D2">
        <w:rPr>
          <w:rFonts w:ascii="Times New Roman" w:hAnsi="Times New Roman"/>
          <w:b/>
          <w:i/>
          <w:sz w:val="28"/>
          <w:szCs w:val="28"/>
        </w:rPr>
        <w:t>,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0466EE10" w14:textId="73E18C67"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Как выбрать подходящую систему защиты от утечки информации по телефонному каналу для конкретного объекта?</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D91F9A" w:rsidRPr="00AB02D2">
        <w:rPr>
          <w:rFonts w:ascii="Times New Roman" w:hAnsi="Times New Roman"/>
          <w:b/>
          <w:i/>
          <w:sz w:val="28"/>
          <w:szCs w:val="28"/>
        </w:rPr>
        <w:t>4</w:t>
      </w:r>
      <w:r w:rsidR="00463F10" w:rsidRPr="00AB02D2">
        <w:rPr>
          <w:rFonts w:ascii="Times New Roman" w:hAnsi="Times New Roman"/>
          <w:b/>
          <w:i/>
          <w:sz w:val="28"/>
          <w:szCs w:val="28"/>
        </w:rPr>
        <w:t xml:space="preserve">, З </w:t>
      </w:r>
      <w:r w:rsidR="00D91F9A"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5</w:t>
      </w:r>
      <w:r w:rsidR="00463F10" w:rsidRPr="00AB02D2">
        <w:rPr>
          <w:rFonts w:ascii="Times New Roman" w:hAnsi="Times New Roman"/>
          <w:b/>
          <w:i/>
          <w:sz w:val="28"/>
          <w:szCs w:val="28"/>
        </w:rPr>
        <w:t xml:space="preserve">, ОК </w:t>
      </w:r>
      <w:r w:rsidR="00A348FA" w:rsidRPr="00AB02D2">
        <w:rPr>
          <w:rFonts w:ascii="Times New Roman" w:hAnsi="Times New Roman"/>
          <w:b/>
          <w:i/>
          <w:sz w:val="28"/>
          <w:szCs w:val="28"/>
        </w:rPr>
        <w:t>3</w:t>
      </w:r>
      <w:r w:rsidR="00463F10" w:rsidRPr="00AB02D2">
        <w:rPr>
          <w:rFonts w:ascii="Times New Roman" w:hAnsi="Times New Roman"/>
          <w:b/>
          <w:i/>
          <w:sz w:val="28"/>
          <w:szCs w:val="28"/>
        </w:rPr>
        <w:t>, ПК.3.5)</w:t>
      </w:r>
    </w:p>
    <w:p w14:paraId="2EE29D4F" w14:textId="7B1C001E" w:rsidR="001233F5" w:rsidRPr="00AB02D2" w:rsidRDefault="001233F5" w:rsidP="00912814">
      <w:pPr>
        <w:pStyle w:val="a8"/>
        <w:widowControl w:val="0"/>
        <w:numPr>
          <w:ilvl w:val="0"/>
          <w:numId w:val="21"/>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техническое обслуживание и обновление систем защиты от утечки информации по телефонному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З 1, З 2, У 1, ОК 1,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2371E6B2" w14:textId="77777777" w:rsidR="001233F5" w:rsidRPr="00AB02D2" w:rsidRDefault="001233F5" w:rsidP="001233F5">
      <w:pPr>
        <w:widowControl w:val="0"/>
        <w:tabs>
          <w:tab w:val="left" w:pos="2160"/>
        </w:tabs>
        <w:jc w:val="both"/>
        <w:rPr>
          <w:bCs/>
          <w:sz w:val="28"/>
          <w:szCs w:val="28"/>
        </w:rPr>
      </w:pPr>
    </w:p>
    <w:p w14:paraId="4969DAF2" w14:textId="080452E0" w:rsidR="00EC5170" w:rsidRPr="00AB02D2" w:rsidRDefault="00EC5170" w:rsidP="00EC5170">
      <w:pPr>
        <w:widowControl w:val="0"/>
        <w:tabs>
          <w:tab w:val="left" w:pos="2160"/>
        </w:tabs>
        <w:jc w:val="both"/>
        <w:rPr>
          <w:bCs/>
          <w:sz w:val="28"/>
          <w:szCs w:val="28"/>
        </w:rPr>
      </w:pPr>
      <w:r w:rsidRPr="00AB02D2">
        <w:rPr>
          <w:bCs/>
          <w:sz w:val="28"/>
          <w:szCs w:val="28"/>
        </w:rPr>
        <w:t>Тема 4.6. Системы защиты от утечки информации по электросетевому каналу</w:t>
      </w:r>
    </w:p>
    <w:p w14:paraId="656D9C83" w14:textId="77777777" w:rsidR="009A3D82" w:rsidRPr="00AB02D2" w:rsidRDefault="009A3D82" w:rsidP="009A3D82">
      <w:pPr>
        <w:widowControl w:val="0"/>
        <w:tabs>
          <w:tab w:val="left" w:pos="2160"/>
        </w:tabs>
        <w:jc w:val="center"/>
        <w:rPr>
          <w:bCs/>
          <w:sz w:val="28"/>
          <w:szCs w:val="28"/>
        </w:rPr>
      </w:pPr>
      <w:r w:rsidRPr="00AB02D2">
        <w:rPr>
          <w:bCs/>
          <w:sz w:val="28"/>
          <w:szCs w:val="28"/>
        </w:rPr>
        <w:t>Вопросы:</w:t>
      </w:r>
    </w:p>
    <w:p w14:paraId="1DCE48A4" w14:textId="5A7365F5"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электросетевой канал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1833F6" w:rsidRPr="00AB02D2">
        <w:rPr>
          <w:rFonts w:ascii="Times New Roman" w:hAnsi="Times New Roman"/>
          <w:b/>
          <w:i/>
          <w:sz w:val="28"/>
          <w:szCs w:val="28"/>
        </w:rPr>
        <w:t>3</w:t>
      </w:r>
      <w:r w:rsidR="00463F10" w:rsidRPr="00AB02D2">
        <w:rPr>
          <w:rFonts w:ascii="Times New Roman" w:hAnsi="Times New Roman"/>
          <w:b/>
          <w:i/>
          <w:sz w:val="28"/>
          <w:szCs w:val="28"/>
        </w:rPr>
        <w:t xml:space="preserve">, З </w:t>
      </w:r>
      <w:r w:rsidR="001833F6"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54548C" w:rsidRPr="00AB02D2">
        <w:rPr>
          <w:rFonts w:ascii="Times New Roman" w:hAnsi="Times New Roman"/>
          <w:b/>
          <w:i/>
          <w:sz w:val="28"/>
          <w:szCs w:val="28"/>
        </w:rPr>
        <w:t>5</w:t>
      </w:r>
      <w:r w:rsidR="00463F10" w:rsidRPr="00AB02D2">
        <w:rPr>
          <w:rFonts w:ascii="Times New Roman" w:hAnsi="Times New Roman"/>
          <w:b/>
          <w:i/>
          <w:sz w:val="28"/>
          <w:szCs w:val="28"/>
        </w:rPr>
        <w:t>,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6BC08C8E" w14:textId="40A39278"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источники утечки информации по электросети могут существовать?</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З 1, З 2, У 1, ОК 1, ПК.3.5)</w:t>
      </w:r>
    </w:p>
    <w:p w14:paraId="40FB01FE" w14:textId="1EE6ABAC"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методы используются для перехвата информации по электросетевым каналам?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1833F6" w:rsidRPr="00AB02D2">
        <w:rPr>
          <w:rFonts w:ascii="Times New Roman" w:hAnsi="Times New Roman"/>
          <w:b/>
          <w:i/>
          <w:sz w:val="28"/>
          <w:szCs w:val="28"/>
        </w:rPr>
        <w:t>4</w:t>
      </w:r>
      <w:r w:rsidR="00463F10" w:rsidRPr="00AB02D2">
        <w:rPr>
          <w:rFonts w:ascii="Times New Roman" w:hAnsi="Times New Roman"/>
          <w:b/>
          <w:i/>
          <w:sz w:val="28"/>
          <w:szCs w:val="28"/>
        </w:rPr>
        <w:t xml:space="preserve">, З </w:t>
      </w:r>
      <w:r w:rsidR="001833F6"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54548C" w:rsidRPr="00AB02D2">
        <w:rPr>
          <w:rFonts w:ascii="Times New Roman" w:hAnsi="Times New Roman"/>
          <w:b/>
          <w:i/>
          <w:sz w:val="28"/>
          <w:szCs w:val="28"/>
        </w:rPr>
        <w:t>4</w:t>
      </w:r>
      <w:r w:rsidR="00463F10" w:rsidRPr="00AB02D2">
        <w:rPr>
          <w:rFonts w:ascii="Times New Roman" w:hAnsi="Times New Roman"/>
          <w:b/>
          <w:i/>
          <w:sz w:val="28"/>
          <w:szCs w:val="28"/>
        </w:rPr>
        <w:t>, ПК.3.5)</w:t>
      </w:r>
    </w:p>
    <w:p w14:paraId="1DE3A34E" w14:textId="6B0FB23D"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 xml:space="preserve">Каковы основные компоненты систем защиты от утечки информации по </w:t>
      </w:r>
      <w:r w:rsidRPr="00AB02D2">
        <w:rPr>
          <w:rFonts w:ascii="Times New Roman" w:hAnsi="Times New Roman"/>
          <w:bCs/>
          <w:sz w:val="28"/>
          <w:szCs w:val="28"/>
        </w:rPr>
        <w:lastRenderedPageBreak/>
        <w:t>электросетевому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1833F6" w:rsidRPr="00AB02D2">
        <w:rPr>
          <w:rFonts w:ascii="Times New Roman" w:hAnsi="Times New Roman"/>
          <w:b/>
          <w:i/>
          <w:sz w:val="28"/>
          <w:szCs w:val="28"/>
        </w:rPr>
        <w:t>5</w:t>
      </w:r>
      <w:r w:rsidR="00463F10" w:rsidRPr="00AB02D2">
        <w:rPr>
          <w:rFonts w:ascii="Times New Roman" w:hAnsi="Times New Roman"/>
          <w:b/>
          <w:i/>
          <w:sz w:val="28"/>
          <w:szCs w:val="28"/>
        </w:rPr>
        <w:t xml:space="preserve">, З </w:t>
      </w:r>
      <w:r w:rsidR="001833F6" w:rsidRPr="00AB02D2">
        <w:rPr>
          <w:rFonts w:ascii="Times New Roman" w:hAnsi="Times New Roman"/>
          <w:b/>
          <w:i/>
          <w:sz w:val="28"/>
          <w:szCs w:val="28"/>
        </w:rPr>
        <w:t>7</w:t>
      </w:r>
      <w:r w:rsidR="00463F10" w:rsidRPr="00AB02D2">
        <w:rPr>
          <w:rFonts w:ascii="Times New Roman" w:hAnsi="Times New Roman"/>
          <w:b/>
          <w:i/>
          <w:sz w:val="28"/>
          <w:szCs w:val="28"/>
        </w:rPr>
        <w:t>, У 1, ОК 1, ПК.3.</w:t>
      </w:r>
      <w:r w:rsidR="00537AFF" w:rsidRPr="00AB02D2">
        <w:rPr>
          <w:rFonts w:ascii="Times New Roman" w:hAnsi="Times New Roman"/>
          <w:b/>
          <w:i/>
          <w:sz w:val="28"/>
          <w:szCs w:val="28"/>
        </w:rPr>
        <w:t>4</w:t>
      </w:r>
      <w:r w:rsidR="00463F10" w:rsidRPr="00AB02D2">
        <w:rPr>
          <w:rFonts w:ascii="Times New Roman" w:hAnsi="Times New Roman"/>
          <w:b/>
          <w:i/>
          <w:sz w:val="28"/>
          <w:szCs w:val="28"/>
        </w:rPr>
        <w:t>)</w:t>
      </w:r>
    </w:p>
    <w:p w14:paraId="39D100F0" w14:textId="574E0F8F"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Какие технические средства используются для защиты информации от утечки по электросети?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D53C3F"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54548C" w:rsidRPr="00AB02D2">
        <w:rPr>
          <w:rFonts w:ascii="Times New Roman" w:hAnsi="Times New Roman"/>
          <w:b/>
          <w:i/>
          <w:sz w:val="28"/>
          <w:szCs w:val="28"/>
        </w:rPr>
        <w:t>2</w:t>
      </w:r>
      <w:r w:rsidR="00463F10" w:rsidRPr="00AB02D2">
        <w:rPr>
          <w:rFonts w:ascii="Times New Roman" w:hAnsi="Times New Roman"/>
          <w:b/>
          <w:i/>
          <w:sz w:val="28"/>
          <w:szCs w:val="28"/>
        </w:rPr>
        <w:t>, ПК.3.5)</w:t>
      </w:r>
    </w:p>
    <w:p w14:paraId="6A36EA40" w14:textId="2D2F6F12"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Как работает система фильтрации высокочастотных сигналов в электросети?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1833F6" w:rsidRPr="00AB02D2">
        <w:rPr>
          <w:rFonts w:ascii="Times New Roman" w:hAnsi="Times New Roman"/>
          <w:b/>
          <w:i/>
          <w:sz w:val="28"/>
          <w:szCs w:val="28"/>
        </w:rPr>
        <w:t>6</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4</w:t>
      </w:r>
      <w:r w:rsidR="00463F10" w:rsidRPr="00AB02D2">
        <w:rPr>
          <w:rFonts w:ascii="Times New Roman" w:hAnsi="Times New Roman"/>
          <w:b/>
          <w:i/>
          <w:sz w:val="28"/>
          <w:szCs w:val="28"/>
        </w:rPr>
        <w:t>, ОК 1,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51499812" w14:textId="6AF8CF64"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принимаются для защиты электропитания от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1833F6" w:rsidRPr="00AB02D2">
        <w:rPr>
          <w:rFonts w:ascii="Times New Roman" w:hAnsi="Times New Roman"/>
          <w:b/>
          <w:i/>
          <w:sz w:val="28"/>
          <w:szCs w:val="28"/>
        </w:rPr>
        <w:t>3</w:t>
      </w:r>
      <w:r w:rsidR="00463F10" w:rsidRPr="00AB02D2">
        <w:rPr>
          <w:rFonts w:ascii="Times New Roman" w:hAnsi="Times New Roman"/>
          <w:b/>
          <w:i/>
          <w:sz w:val="28"/>
          <w:szCs w:val="28"/>
        </w:rPr>
        <w:t xml:space="preserve">, У 1, ОК </w:t>
      </w:r>
      <w:r w:rsidR="0054548C" w:rsidRPr="00AB02D2">
        <w:rPr>
          <w:rFonts w:ascii="Times New Roman" w:hAnsi="Times New Roman"/>
          <w:b/>
          <w:i/>
          <w:sz w:val="28"/>
          <w:szCs w:val="28"/>
        </w:rPr>
        <w:t>3</w:t>
      </w:r>
      <w:r w:rsidR="00463F10" w:rsidRPr="00AB02D2">
        <w:rPr>
          <w:rFonts w:ascii="Times New Roman" w:hAnsi="Times New Roman"/>
          <w:b/>
          <w:i/>
          <w:sz w:val="28"/>
          <w:szCs w:val="28"/>
        </w:rPr>
        <w:t>, ПК.3.5)</w:t>
      </w:r>
    </w:p>
    <w:p w14:paraId="525AE2F0" w14:textId="663912D5"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Как производится оценка эффективности систем защиты от утечки информации по электросетевому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1833F6" w:rsidRPr="00AB02D2">
        <w:rPr>
          <w:rFonts w:ascii="Times New Roman" w:hAnsi="Times New Roman"/>
          <w:b/>
          <w:i/>
          <w:sz w:val="28"/>
          <w:szCs w:val="28"/>
        </w:rPr>
        <w:t>4</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5</w:t>
      </w:r>
      <w:r w:rsidR="00463F10" w:rsidRPr="00AB02D2">
        <w:rPr>
          <w:rFonts w:ascii="Times New Roman" w:hAnsi="Times New Roman"/>
          <w:b/>
          <w:i/>
          <w:sz w:val="28"/>
          <w:szCs w:val="28"/>
        </w:rPr>
        <w:t>, ОК 1</w:t>
      </w:r>
      <w:r w:rsidR="0054548C" w:rsidRPr="00AB02D2">
        <w:rPr>
          <w:rFonts w:ascii="Times New Roman" w:hAnsi="Times New Roman"/>
          <w:b/>
          <w:i/>
          <w:sz w:val="28"/>
          <w:szCs w:val="28"/>
        </w:rPr>
        <w:t>0</w:t>
      </w:r>
      <w:r w:rsidR="00463F10" w:rsidRPr="00AB02D2">
        <w:rPr>
          <w:rFonts w:ascii="Times New Roman" w:hAnsi="Times New Roman"/>
          <w:b/>
          <w:i/>
          <w:sz w:val="28"/>
          <w:szCs w:val="28"/>
        </w:rPr>
        <w:t>, ПК.3.5)</w:t>
      </w:r>
    </w:p>
    <w:p w14:paraId="1DB15E70" w14:textId="0D1F5068"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Какие нормативные документы регламентируют установку и эксплуатацию систем защиты от утечки информации по электросетевому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1833F6" w:rsidRPr="00AB02D2">
        <w:rPr>
          <w:rFonts w:ascii="Times New Roman" w:hAnsi="Times New Roman"/>
          <w:b/>
          <w:i/>
          <w:sz w:val="28"/>
          <w:szCs w:val="28"/>
        </w:rPr>
        <w:t>5</w:t>
      </w:r>
      <w:r w:rsidR="00463F10" w:rsidRPr="00AB02D2">
        <w:rPr>
          <w:rFonts w:ascii="Times New Roman" w:hAnsi="Times New Roman"/>
          <w:b/>
          <w:i/>
          <w:sz w:val="28"/>
          <w:szCs w:val="28"/>
        </w:rPr>
        <w:t xml:space="preserve">, У 1, ОК </w:t>
      </w:r>
      <w:r w:rsidR="0054548C" w:rsidRPr="00AB02D2">
        <w:rPr>
          <w:rFonts w:ascii="Times New Roman" w:hAnsi="Times New Roman"/>
          <w:b/>
          <w:i/>
          <w:sz w:val="28"/>
          <w:szCs w:val="28"/>
        </w:rPr>
        <w:t>6</w:t>
      </w:r>
      <w:r w:rsidR="00463F10" w:rsidRPr="00AB02D2">
        <w:rPr>
          <w:rFonts w:ascii="Times New Roman" w:hAnsi="Times New Roman"/>
          <w:b/>
          <w:i/>
          <w:sz w:val="28"/>
          <w:szCs w:val="28"/>
        </w:rPr>
        <w:t>,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3C46DAFF" w14:textId="44DB9380"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Каковы современные тенденции в развитии систем защиты от утечки информации по электросетевому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1833F6" w:rsidRPr="00AB02D2">
        <w:rPr>
          <w:rFonts w:ascii="Times New Roman" w:hAnsi="Times New Roman"/>
          <w:b/>
          <w:i/>
          <w:sz w:val="28"/>
          <w:szCs w:val="28"/>
        </w:rPr>
        <w:t>6</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54548C" w:rsidRPr="00AB02D2">
        <w:rPr>
          <w:rFonts w:ascii="Times New Roman" w:hAnsi="Times New Roman"/>
          <w:b/>
          <w:i/>
          <w:sz w:val="28"/>
          <w:szCs w:val="28"/>
        </w:rPr>
        <w:t>7</w:t>
      </w:r>
      <w:r w:rsidR="00463F10" w:rsidRPr="00AB02D2">
        <w:rPr>
          <w:rFonts w:ascii="Times New Roman" w:hAnsi="Times New Roman"/>
          <w:b/>
          <w:i/>
          <w:sz w:val="28"/>
          <w:szCs w:val="28"/>
        </w:rPr>
        <w:t>,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5862E238" w14:textId="04452AB4"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Какие сложности могут возникнуть при установке и настройке систем защиты от утечки информации по электросетевому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1833F6"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4</w:t>
      </w:r>
      <w:r w:rsidR="00463F10" w:rsidRPr="00AB02D2">
        <w:rPr>
          <w:rFonts w:ascii="Times New Roman" w:hAnsi="Times New Roman"/>
          <w:b/>
          <w:i/>
          <w:sz w:val="28"/>
          <w:szCs w:val="28"/>
        </w:rPr>
        <w:t>, ОК 1, ПК.3.5)</w:t>
      </w:r>
    </w:p>
    <w:p w14:paraId="1C5D61AE" w14:textId="0E789E30"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Как выбрать подходящую систему защиты от утечки информации по электросетевому каналу для конкретного объекта?</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1833F6"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5</w:t>
      </w:r>
      <w:r w:rsidR="00463F10" w:rsidRPr="00AB02D2">
        <w:rPr>
          <w:rFonts w:ascii="Times New Roman" w:hAnsi="Times New Roman"/>
          <w:b/>
          <w:i/>
          <w:sz w:val="28"/>
          <w:szCs w:val="28"/>
        </w:rPr>
        <w:t xml:space="preserve">, ОК </w:t>
      </w:r>
      <w:r w:rsidR="0054548C" w:rsidRPr="00AB02D2">
        <w:rPr>
          <w:rFonts w:ascii="Times New Roman" w:hAnsi="Times New Roman"/>
          <w:b/>
          <w:i/>
          <w:sz w:val="28"/>
          <w:szCs w:val="28"/>
        </w:rPr>
        <w:t>8</w:t>
      </w:r>
      <w:r w:rsidR="00463F10" w:rsidRPr="00AB02D2">
        <w:rPr>
          <w:rFonts w:ascii="Times New Roman" w:hAnsi="Times New Roman"/>
          <w:b/>
          <w:i/>
          <w:sz w:val="28"/>
          <w:szCs w:val="28"/>
        </w:rPr>
        <w:t>,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52C2583E" w14:textId="31C3D75C" w:rsidR="00DB5F05" w:rsidRPr="00AB02D2" w:rsidRDefault="00DB5F05" w:rsidP="00912814">
      <w:pPr>
        <w:pStyle w:val="a8"/>
        <w:widowControl w:val="0"/>
        <w:numPr>
          <w:ilvl w:val="0"/>
          <w:numId w:val="22"/>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техническое обслуживание и обновление систем защиты от утечки информации по электросетевому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1833F6"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54548C" w:rsidRPr="00AB02D2">
        <w:rPr>
          <w:rFonts w:ascii="Times New Roman" w:hAnsi="Times New Roman"/>
          <w:b/>
          <w:i/>
          <w:sz w:val="28"/>
          <w:szCs w:val="28"/>
        </w:rPr>
        <w:t>9</w:t>
      </w:r>
      <w:r w:rsidR="00463F10" w:rsidRPr="00AB02D2">
        <w:rPr>
          <w:rFonts w:ascii="Times New Roman" w:hAnsi="Times New Roman"/>
          <w:b/>
          <w:i/>
          <w:sz w:val="28"/>
          <w:szCs w:val="28"/>
        </w:rPr>
        <w:t>, ПК.3.</w:t>
      </w:r>
      <w:r w:rsidR="00537AFF" w:rsidRPr="00AB02D2">
        <w:rPr>
          <w:rFonts w:ascii="Times New Roman" w:hAnsi="Times New Roman"/>
          <w:b/>
          <w:i/>
          <w:sz w:val="28"/>
          <w:szCs w:val="28"/>
        </w:rPr>
        <w:t>4</w:t>
      </w:r>
      <w:r w:rsidR="00463F10" w:rsidRPr="00AB02D2">
        <w:rPr>
          <w:rFonts w:ascii="Times New Roman" w:hAnsi="Times New Roman"/>
          <w:b/>
          <w:i/>
          <w:sz w:val="28"/>
          <w:szCs w:val="28"/>
        </w:rPr>
        <w:t>)</w:t>
      </w:r>
    </w:p>
    <w:p w14:paraId="15E76C16" w14:textId="77777777" w:rsidR="00DB5F05" w:rsidRPr="00AB02D2" w:rsidRDefault="00DB5F05" w:rsidP="00EC5170">
      <w:pPr>
        <w:widowControl w:val="0"/>
        <w:tabs>
          <w:tab w:val="left" w:pos="2160"/>
        </w:tabs>
        <w:jc w:val="both"/>
        <w:rPr>
          <w:bCs/>
          <w:sz w:val="28"/>
          <w:szCs w:val="28"/>
        </w:rPr>
      </w:pPr>
    </w:p>
    <w:p w14:paraId="198530A7" w14:textId="42641E33" w:rsidR="00EC5170" w:rsidRPr="00AB02D2" w:rsidRDefault="00EC5170" w:rsidP="00EC5170">
      <w:pPr>
        <w:widowControl w:val="0"/>
        <w:tabs>
          <w:tab w:val="left" w:pos="2160"/>
        </w:tabs>
        <w:jc w:val="both"/>
        <w:rPr>
          <w:bCs/>
          <w:sz w:val="28"/>
          <w:szCs w:val="28"/>
        </w:rPr>
      </w:pPr>
      <w:r w:rsidRPr="00AB02D2">
        <w:rPr>
          <w:bCs/>
          <w:sz w:val="28"/>
          <w:szCs w:val="28"/>
        </w:rPr>
        <w:t>Тема 4.7. Системы защиты от утечки информации по оптическому каналу</w:t>
      </w:r>
    </w:p>
    <w:p w14:paraId="03C08E3D" w14:textId="77777777" w:rsidR="009A3D82" w:rsidRPr="00AB02D2" w:rsidRDefault="009A3D82" w:rsidP="009A3D82">
      <w:pPr>
        <w:widowControl w:val="0"/>
        <w:tabs>
          <w:tab w:val="left" w:pos="2160"/>
        </w:tabs>
        <w:jc w:val="center"/>
        <w:rPr>
          <w:bCs/>
          <w:sz w:val="28"/>
          <w:szCs w:val="28"/>
        </w:rPr>
      </w:pPr>
      <w:r w:rsidRPr="00AB02D2">
        <w:rPr>
          <w:bCs/>
          <w:sz w:val="28"/>
          <w:szCs w:val="28"/>
        </w:rPr>
        <w:t>Вопросы:</w:t>
      </w:r>
    </w:p>
    <w:p w14:paraId="50BFF36D" w14:textId="7904C70D"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Что такое оптический канал утечки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391AED"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094B55" w:rsidRPr="00AB02D2">
        <w:rPr>
          <w:rFonts w:ascii="Times New Roman" w:hAnsi="Times New Roman"/>
          <w:b/>
          <w:i/>
          <w:sz w:val="28"/>
          <w:szCs w:val="28"/>
        </w:rPr>
        <w:t>9</w:t>
      </w:r>
      <w:r w:rsidR="00463F10" w:rsidRPr="00AB02D2">
        <w:rPr>
          <w:rFonts w:ascii="Times New Roman" w:hAnsi="Times New Roman"/>
          <w:b/>
          <w:i/>
          <w:sz w:val="28"/>
          <w:szCs w:val="28"/>
        </w:rPr>
        <w:t>,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33B49986" w14:textId="5E9D994F"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источники утечки информации по оптическим каналам могут существовать?</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w:t>
      </w:r>
      <w:r w:rsidR="00463F10" w:rsidRPr="00AB02D2">
        <w:rPr>
          <w:rFonts w:ascii="Times New Roman" w:hAnsi="Times New Roman"/>
          <w:b/>
          <w:i/>
          <w:sz w:val="28"/>
          <w:szCs w:val="28"/>
        </w:rPr>
        <w:lastRenderedPageBreak/>
        <w:t>З 2, У 1, ОК 1, ПК.3.5)</w:t>
      </w:r>
    </w:p>
    <w:p w14:paraId="6DED19D5" w14:textId="2D3B1327"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методы используются для перехвата информации по оптическим каналам?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391AED" w:rsidRPr="00AB02D2">
        <w:rPr>
          <w:rFonts w:ascii="Times New Roman" w:hAnsi="Times New Roman"/>
          <w:b/>
          <w:i/>
          <w:sz w:val="28"/>
          <w:szCs w:val="28"/>
        </w:rPr>
        <w:t>3</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2</w:t>
      </w:r>
      <w:r w:rsidR="00463F10" w:rsidRPr="00AB02D2">
        <w:rPr>
          <w:rFonts w:ascii="Times New Roman" w:hAnsi="Times New Roman"/>
          <w:b/>
          <w:i/>
          <w:sz w:val="28"/>
          <w:szCs w:val="28"/>
        </w:rPr>
        <w:t>, ОК 1,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2339D0D0" w14:textId="6417BF7C"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Каковы основные компоненты систем защиты от утечки информации по оптическому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391AED"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5</w:t>
      </w:r>
      <w:r w:rsidR="00463F10" w:rsidRPr="00AB02D2">
        <w:rPr>
          <w:rFonts w:ascii="Times New Roman" w:hAnsi="Times New Roman"/>
          <w:b/>
          <w:i/>
          <w:sz w:val="28"/>
          <w:szCs w:val="28"/>
        </w:rPr>
        <w:t xml:space="preserve">, ОК </w:t>
      </w:r>
      <w:r w:rsidR="00094B55" w:rsidRPr="00AB02D2">
        <w:rPr>
          <w:rFonts w:ascii="Times New Roman" w:hAnsi="Times New Roman"/>
          <w:b/>
          <w:i/>
          <w:sz w:val="28"/>
          <w:szCs w:val="28"/>
        </w:rPr>
        <w:t>8</w:t>
      </w:r>
      <w:r w:rsidR="00463F10" w:rsidRPr="00AB02D2">
        <w:rPr>
          <w:rFonts w:ascii="Times New Roman" w:hAnsi="Times New Roman"/>
          <w:b/>
          <w:i/>
          <w:sz w:val="28"/>
          <w:szCs w:val="28"/>
        </w:rPr>
        <w:t>, ПК.3.5)</w:t>
      </w:r>
    </w:p>
    <w:p w14:paraId="08D80D16" w14:textId="023CEF77"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Какие технические средства используются для защиты информации от утечки по оптическим каналам?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391AED" w:rsidRPr="00AB02D2">
        <w:rPr>
          <w:rFonts w:ascii="Times New Roman" w:hAnsi="Times New Roman"/>
          <w:b/>
          <w:i/>
          <w:sz w:val="28"/>
          <w:szCs w:val="28"/>
        </w:rPr>
        <w:t>7</w:t>
      </w:r>
      <w:r w:rsidR="00463F10" w:rsidRPr="00AB02D2">
        <w:rPr>
          <w:rFonts w:ascii="Times New Roman" w:hAnsi="Times New Roman"/>
          <w:b/>
          <w:i/>
          <w:sz w:val="28"/>
          <w:szCs w:val="28"/>
        </w:rPr>
        <w:t xml:space="preserve">, У 1, ОК </w:t>
      </w:r>
      <w:r w:rsidR="00094B55" w:rsidRPr="00AB02D2">
        <w:rPr>
          <w:rFonts w:ascii="Times New Roman" w:hAnsi="Times New Roman"/>
          <w:b/>
          <w:i/>
          <w:sz w:val="28"/>
          <w:szCs w:val="28"/>
        </w:rPr>
        <w:t>7</w:t>
      </w:r>
      <w:r w:rsidR="00463F10" w:rsidRPr="00AB02D2">
        <w:rPr>
          <w:rFonts w:ascii="Times New Roman" w:hAnsi="Times New Roman"/>
          <w:b/>
          <w:i/>
          <w:sz w:val="28"/>
          <w:szCs w:val="28"/>
        </w:rPr>
        <w:t>,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76B5DD3F" w14:textId="7E29F23A"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 работает система зашифровки данных в волоконно-оптических линиях связи?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391AED" w:rsidRPr="00AB02D2">
        <w:rPr>
          <w:rFonts w:ascii="Times New Roman" w:hAnsi="Times New Roman"/>
          <w:b/>
          <w:i/>
          <w:sz w:val="28"/>
          <w:szCs w:val="28"/>
        </w:rPr>
        <w:t>4</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094B55" w:rsidRPr="00AB02D2">
        <w:rPr>
          <w:rFonts w:ascii="Times New Roman" w:hAnsi="Times New Roman"/>
          <w:b/>
          <w:i/>
          <w:sz w:val="28"/>
          <w:szCs w:val="28"/>
        </w:rPr>
        <w:t>2</w:t>
      </w:r>
      <w:r w:rsidR="00463F10" w:rsidRPr="00AB02D2">
        <w:rPr>
          <w:rFonts w:ascii="Times New Roman" w:hAnsi="Times New Roman"/>
          <w:b/>
          <w:i/>
          <w:sz w:val="28"/>
          <w:szCs w:val="28"/>
        </w:rPr>
        <w:t>, ПК.3.5)</w:t>
      </w:r>
    </w:p>
    <w:p w14:paraId="1F140298" w14:textId="0E71CCA5"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принимаются для защиты волоконно-оптических линий связи от несанкционированного доступа?</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391AED" w:rsidRPr="00AB02D2">
        <w:rPr>
          <w:rFonts w:ascii="Times New Roman" w:hAnsi="Times New Roman"/>
          <w:b/>
          <w:i/>
          <w:sz w:val="28"/>
          <w:szCs w:val="28"/>
        </w:rPr>
        <w:t>6</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094B55" w:rsidRPr="00AB02D2">
        <w:rPr>
          <w:rFonts w:ascii="Times New Roman" w:hAnsi="Times New Roman"/>
          <w:b/>
          <w:i/>
          <w:sz w:val="28"/>
          <w:szCs w:val="28"/>
        </w:rPr>
        <w:t>6</w:t>
      </w:r>
      <w:r w:rsidR="00463F10" w:rsidRPr="00AB02D2">
        <w:rPr>
          <w:rFonts w:ascii="Times New Roman" w:hAnsi="Times New Roman"/>
          <w:b/>
          <w:i/>
          <w:sz w:val="28"/>
          <w:szCs w:val="28"/>
        </w:rPr>
        <w:t>,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660B7A30" w14:textId="4A1AC59A"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 производится оценка эффективности систем защиты от утечки информации по оптическому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391AED" w:rsidRPr="00AB02D2">
        <w:rPr>
          <w:rFonts w:ascii="Times New Roman" w:hAnsi="Times New Roman"/>
          <w:b/>
          <w:i/>
          <w:sz w:val="28"/>
          <w:szCs w:val="28"/>
        </w:rPr>
        <w:t>5</w:t>
      </w:r>
      <w:r w:rsidR="00463F10" w:rsidRPr="00AB02D2">
        <w:rPr>
          <w:rFonts w:ascii="Times New Roman" w:hAnsi="Times New Roman"/>
          <w:b/>
          <w:i/>
          <w:sz w:val="28"/>
          <w:szCs w:val="28"/>
        </w:rPr>
        <w:t xml:space="preserve">, У 1, ОК </w:t>
      </w:r>
      <w:r w:rsidR="00094B55" w:rsidRPr="00AB02D2">
        <w:rPr>
          <w:rFonts w:ascii="Times New Roman" w:hAnsi="Times New Roman"/>
          <w:b/>
          <w:i/>
          <w:sz w:val="28"/>
          <w:szCs w:val="28"/>
        </w:rPr>
        <w:t>3</w:t>
      </w:r>
      <w:r w:rsidR="00463F10" w:rsidRPr="00AB02D2">
        <w:rPr>
          <w:rFonts w:ascii="Times New Roman" w:hAnsi="Times New Roman"/>
          <w:b/>
          <w:i/>
          <w:sz w:val="28"/>
          <w:szCs w:val="28"/>
        </w:rPr>
        <w:t>, ПК.3.5)</w:t>
      </w:r>
    </w:p>
    <w:p w14:paraId="0A5B0FDB" w14:textId="15B8D575"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Какие нормативные документы регламентируют установку и эксплуатацию систем защиты от утечки информации по оптическому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D53C3F"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094B55" w:rsidRPr="00AB02D2">
        <w:rPr>
          <w:rFonts w:ascii="Times New Roman" w:hAnsi="Times New Roman"/>
          <w:b/>
          <w:i/>
          <w:sz w:val="28"/>
          <w:szCs w:val="28"/>
        </w:rPr>
        <w:t>5</w:t>
      </w:r>
      <w:r w:rsidR="00463F10" w:rsidRPr="00AB02D2">
        <w:rPr>
          <w:rFonts w:ascii="Times New Roman" w:hAnsi="Times New Roman"/>
          <w:b/>
          <w:i/>
          <w:sz w:val="28"/>
          <w:szCs w:val="28"/>
        </w:rPr>
        <w:t>, ПК.3.</w:t>
      </w:r>
      <w:r w:rsidR="00537AFF" w:rsidRPr="00AB02D2">
        <w:rPr>
          <w:rFonts w:ascii="Times New Roman" w:hAnsi="Times New Roman"/>
          <w:b/>
          <w:i/>
          <w:sz w:val="28"/>
          <w:szCs w:val="28"/>
        </w:rPr>
        <w:t>4</w:t>
      </w:r>
      <w:r w:rsidR="00463F10" w:rsidRPr="00AB02D2">
        <w:rPr>
          <w:rFonts w:ascii="Times New Roman" w:hAnsi="Times New Roman"/>
          <w:b/>
          <w:i/>
          <w:sz w:val="28"/>
          <w:szCs w:val="28"/>
        </w:rPr>
        <w:t>)</w:t>
      </w:r>
    </w:p>
    <w:p w14:paraId="4809ECE6" w14:textId="0EC3B81D"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Каковы современные тенденции в развитии систем защиты от утечки информации по оптическому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391AED" w:rsidRPr="00AB02D2">
        <w:rPr>
          <w:rFonts w:ascii="Times New Roman" w:hAnsi="Times New Roman"/>
          <w:b/>
          <w:i/>
          <w:sz w:val="28"/>
          <w:szCs w:val="28"/>
        </w:rPr>
        <w:t>6</w:t>
      </w:r>
      <w:r w:rsidR="00463F10" w:rsidRPr="00AB02D2">
        <w:rPr>
          <w:rFonts w:ascii="Times New Roman" w:hAnsi="Times New Roman"/>
          <w:b/>
          <w:i/>
          <w:sz w:val="28"/>
          <w:szCs w:val="28"/>
        </w:rPr>
        <w:t xml:space="preserve">, З </w:t>
      </w:r>
      <w:r w:rsidR="00391AED"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D53C3F" w:rsidRPr="00AB02D2">
        <w:rPr>
          <w:rFonts w:ascii="Times New Roman" w:hAnsi="Times New Roman"/>
          <w:b/>
          <w:i/>
          <w:sz w:val="28"/>
          <w:szCs w:val="28"/>
        </w:rPr>
        <w:t>4</w:t>
      </w:r>
      <w:r w:rsidR="00463F10" w:rsidRPr="00AB02D2">
        <w:rPr>
          <w:rFonts w:ascii="Times New Roman" w:hAnsi="Times New Roman"/>
          <w:b/>
          <w:i/>
          <w:sz w:val="28"/>
          <w:szCs w:val="28"/>
        </w:rPr>
        <w:t>, ОК 1, ПК.3.5)</w:t>
      </w:r>
    </w:p>
    <w:p w14:paraId="79D6FC29" w14:textId="63D0F281"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Какие сложности могут возникнуть при установке и настройке систем защиты от утечки информации по оптическому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391AED" w:rsidRPr="00AB02D2">
        <w:rPr>
          <w:rFonts w:ascii="Times New Roman" w:hAnsi="Times New Roman"/>
          <w:b/>
          <w:i/>
          <w:sz w:val="28"/>
          <w:szCs w:val="28"/>
        </w:rPr>
        <w:t>4</w:t>
      </w:r>
      <w:r w:rsidR="00463F10" w:rsidRPr="00AB02D2">
        <w:rPr>
          <w:rFonts w:ascii="Times New Roman" w:hAnsi="Times New Roman"/>
          <w:b/>
          <w:i/>
          <w:sz w:val="28"/>
          <w:szCs w:val="28"/>
        </w:rPr>
        <w:t xml:space="preserve">, З </w:t>
      </w:r>
      <w:r w:rsidR="00391AED" w:rsidRPr="00AB02D2">
        <w:rPr>
          <w:rFonts w:ascii="Times New Roman" w:hAnsi="Times New Roman"/>
          <w:b/>
          <w:i/>
          <w:sz w:val="28"/>
          <w:szCs w:val="28"/>
        </w:rPr>
        <w:t>5</w:t>
      </w:r>
      <w:r w:rsidR="00463F10" w:rsidRPr="00AB02D2">
        <w:rPr>
          <w:rFonts w:ascii="Times New Roman" w:hAnsi="Times New Roman"/>
          <w:b/>
          <w:i/>
          <w:sz w:val="28"/>
          <w:szCs w:val="28"/>
        </w:rPr>
        <w:t xml:space="preserve">, У 1, ОК </w:t>
      </w:r>
      <w:r w:rsidR="00094B55" w:rsidRPr="00AB02D2">
        <w:rPr>
          <w:rFonts w:ascii="Times New Roman" w:hAnsi="Times New Roman"/>
          <w:b/>
          <w:i/>
          <w:sz w:val="28"/>
          <w:szCs w:val="28"/>
        </w:rPr>
        <w:t>4</w:t>
      </w:r>
      <w:r w:rsidR="00463F10" w:rsidRPr="00AB02D2">
        <w:rPr>
          <w:rFonts w:ascii="Times New Roman" w:hAnsi="Times New Roman"/>
          <w:b/>
          <w:i/>
          <w:sz w:val="28"/>
          <w:szCs w:val="28"/>
        </w:rPr>
        <w:t>, ПК.3.</w:t>
      </w:r>
      <w:r w:rsidR="00537AFF" w:rsidRPr="00AB02D2">
        <w:rPr>
          <w:rFonts w:ascii="Times New Roman" w:hAnsi="Times New Roman"/>
          <w:b/>
          <w:i/>
          <w:sz w:val="28"/>
          <w:szCs w:val="28"/>
        </w:rPr>
        <w:t>3</w:t>
      </w:r>
      <w:r w:rsidR="00463F10" w:rsidRPr="00AB02D2">
        <w:rPr>
          <w:rFonts w:ascii="Times New Roman" w:hAnsi="Times New Roman"/>
          <w:b/>
          <w:i/>
          <w:sz w:val="28"/>
          <w:szCs w:val="28"/>
        </w:rPr>
        <w:t>)</w:t>
      </w:r>
    </w:p>
    <w:p w14:paraId="2CA311B1" w14:textId="6F21E381"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 выбрать подходящую систему защиты от утечки информации по оптическому каналу для конкретного объекта?</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391AED" w:rsidRPr="00AB02D2">
        <w:rPr>
          <w:rFonts w:ascii="Times New Roman" w:hAnsi="Times New Roman"/>
          <w:b/>
          <w:i/>
          <w:sz w:val="28"/>
          <w:szCs w:val="28"/>
        </w:rPr>
        <w:t>3</w:t>
      </w:r>
      <w:r w:rsidR="00463F10" w:rsidRPr="00AB02D2">
        <w:rPr>
          <w:rFonts w:ascii="Times New Roman" w:hAnsi="Times New Roman"/>
          <w:b/>
          <w:i/>
          <w:sz w:val="28"/>
          <w:szCs w:val="28"/>
        </w:rPr>
        <w:t xml:space="preserve">, З </w:t>
      </w:r>
      <w:r w:rsidR="00391AED" w:rsidRPr="00AB02D2">
        <w:rPr>
          <w:rFonts w:ascii="Times New Roman" w:hAnsi="Times New Roman"/>
          <w:b/>
          <w:i/>
          <w:sz w:val="28"/>
          <w:szCs w:val="28"/>
        </w:rPr>
        <w:t>6</w:t>
      </w:r>
      <w:r w:rsidR="00463F10" w:rsidRPr="00AB02D2">
        <w:rPr>
          <w:rFonts w:ascii="Times New Roman" w:hAnsi="Times New Roman"/>
          <w:b/>
          <w:i/>
          <w:sz w:val="28"/>
          <w:szCs w:val="28"/>
        </w:rPr>
        <w:t xml:space="preserve">, У 1, ОК </w:t>
      </w:r>
      <w:r w:rsidR="00094B55" w:rsidRPr="00AB02D2">
        <w:rPr>
          <w:rFonts w:ascii="Times New Roman" w:hAnsi="Times New Roman"/>
          <w:b/>
          <w:i/>
          <w:sz w:val="28"/>
          <w:szCs w:val="28"/>
        </w:rPr>
        <w:t>3</w:t>
      </w:r>
      <w:r w:rsidR="00463F10" w:rsidRPr="00AB02D2">
        <w:rPr>
          <w:rFonts w:ascii="Times New Roman" w:hAnsi="Times New Roman"/>
          <w:b/>
          <w:i/>
          <w:sz w:val="28"/>
          <w:szCs w:val="28"/>
        </w:rPr>
        <w:t>, ПК.3.</w:t>
      </w:r>
      <w:r w:rsidR="00537AFF" w:rsidRPr="00AB02D2">
        <w:rPr>
          <w:rFonts w:ascii="Times New Roman" w:hAnsi="Times New Roman"/>
          <w:b/>
          <w:i/>
          <w:sz w:val="28"/>
          <w:szCs w:val="28"/>
        </w:rPr>
        <w:t>1</w:t>
      </w:r>
      <w:r w:rsidR="00463F10" w:rsidRPr="00AB02D2">
        <w:rPr>
          <w:rFonts w:ascii="Times New Roman" w:hAnsi="Times New Roman"/>
          <w:b/>
          <w:i/>
          <w:sz w:val="28"/>
          <w:szCs w:val="28"/>
        </w:rPr>
        <w:t>)</w:t>
      </w:r>
    </w:p>
    <w:p w14:paraId="6DFC1DD8" w14:textId="6456C8AA" w:rsidR="00E45A3D" w:rsidRPr="00AB02D2" w:rsidRDefault="00E45A3D" w:rsidP="00912814">
      <w:pPr>
        <w:pStyle w:val="a8"/>
        <w:widowControl w:val="0"/>
        <w:numPr>
          <w:ilvl w:val="0"/>
          <w:numId w:val="23"/>
        </w:numPr>
        <w:tabs>
          <w:tab w:val="left" w:pos="2160"/>
        </w:tabs>
        <w:jc w:val="both"/>
        <w:rPr>
          <w:rFonts w:ascii="Times New Roman" w:hAnsi="Times New Roman"/>
          <w:bCs/>
          <w:sz w:val="28"/>
          <w:szCs w:val="28"/>
        </w:rPr>
      </w:pPr>
      <w:r w:rsidRPr="00AB02D2">
        <w:rPr>
          <w:rFonts w:ascii="Times New Roman" w:hAnsi="Times New Roman"/>
          <w:bCs/>
          <w:sz w:val="28"/>
          <w:szCs w:val="28"/>
        </w:rPr>
        <w:t>Как осуществляется техническое обслуживание и обновление систем защиты от утечки информации по оптическому каналу?</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1, ОК </w:t>
      </w:r>
      <w:r w:rsidR="00094B55" w:rsidRPr="00AB02D2">
        <w:rPr>
          <w:rFonts w:ascii="Times New Roman" w:hAnsi="Times New Roman"/>
          <w:b/>
          <w:i/>
          <w:sz w:val="28"/>
          <w:szCs w:val="28"/>
        </w:rPr>
        <w:t>2</w:t>
      </w:r>
      <w:r w:rsidR="00463F10" w:rsidRPr="00AB02D2">
        <w:rPr>
          <w:rFonts w:ascii="Times New Roman" w:hAnsi="Times New Roman"/>
          <w:b/>
          <w:i/>
          <w:sz w:val="28"/>
          <w:szCs w:val="28"/>
        </w:rPr>
        <w:t>, ПК.3.</w:t>
      </w:r>
      <w:r w:rsidR="00537AFF" w:rsidRPr="00AB02D2">
        <w:rPr>
          <w:rFonts w:ascii="Times New Roman" w:hAnsi="Times New Roman"/>
          <w:b/>
          <w:i/>
          <w:sz w:val="28"/>
          <w:szCs w:val="28"/>
        </w:rPr>
        <w:t>2</w:t>
      </w:r>
      <w:r w:rsidR="00463F10" w:rsidRPr="00AB02D2">
        <w:rPr>
          <w:rFonts w:ascii="Times New Roman" w:hAnsi="Times New Roman"/>
          <w:b/>
          <w:i/>
          <w:sz w:val="28"/>
          <w:szCs w:val="28"/>
        </w:rPr>
        <w:t>)</w:t>
      </w:r>
    </w:p>
    <w:p w14:paraId="689F51F1" w14:textId="77777777" w:rsidR="00E45A3D" w:rsidRPr="00AB02D2" w:rsidRDefault="00E45A3D" w:rsidP="00E45A3D">
      <w:pPr>
        <w:widowControl w:val="0"/>
        <w:tabs>
          <w:tab w:val="left" w:pos="2160"/>
        </w:tabs>
        <w:jc w:val="both"/>
        <w:rPr>
          <w:bCs/>
          <w:sz w:val="28"/>
          <w:szCs w:val="28"/>
        </w:rPr>
      </w:pPr>
    </w:p>
    <w:p w14:paraId="29DB2D92" w14:textId="586652A6" w:rsidR="00EC5170" w:rsidRPr="00AB02D2" w:rsidRDefault="00EC5170" w:rsidP="00EC5170">
      <w:pPr>
        <w:widowControl w:val="0"/>
        <w:tabs>
          <w:tab w:val="left" w:pos="2160"/>
        </w:tabs>
        <w:jc w:val="both"/>
        <w:rPr>
          <w:bCs/>
          <w:sz w:val="28"/>
          <w:szCs w:val="28"/>
        </w:rPr>
      </w:pPr>
      <w:r w:rsidRPr="00AB02D2">
        <w:rPr>
          <w:bCs/>
          <w:sz w:val="28"/>
          <w:szCs w:val="28"/>
        </w:rPr>
        <w:t>Раздел 5. Применение и эксплуатация технических средств защиты информации</w:t>
      </w:r>
    </w:p>
    <w:p w14:paraId="58700E1C" w14:textId="35B2E98A" w:rsidR="00EC5170" w:rsidRPr="00AB02D2" w:rsidRDefault="00EC5170" w:rsidP="00EC5170">
      <w:pPr>
        <w:widowControl w:val="0"/>
        <w:tabs>
          <w:tab w:val="left" w:pos="2160"/>
        </w:tabs>
        <w:jc w:val="both"/>
        <w:rPr>
          <w:bCs/>
          <w:sz w:val="28"/>
          <w:szCs w:val="28"/>
        </w:rPr>
      </w:pPr>
      <w:r w:rsidRPr="00AB02D2">
        <w:rPr>
          <w:bCs/>
          <w:sz w:val="28"/>
          <w:szCs w:val="28"/>
        </w:rPr>
        <w:t>Тема 5.1. Применение технических средств защиты информации</w:t>
      </w:r>
    </w:p>
    <w:p w14:paraId="4597B059" w14:textId="77777777" w:rsidR="009A3D82" w:rsidRPr="00AB02D2" w:rsidRDefault="009A3D82" w:rsidP="009A3D82">
      <w:pPr>
        <w:widowControl w:val="0"/>
        <w:tabs>
          <w:tab w:val="left" w:pos="2160"/>
        </w:tabs>
        <w:jc w:val="center"/>
        <w:rPr>
          <w:bCs/>
          <w:sz w:val="28"/>
          <w:szCs w:val="28"/>
        </w:rPr>
      </w:pPr>
      <w:r w:rsidRPr="00AB02D2">
        <w:rPr>
          <w:bCs/>
          <w:sz w:val="28"/>
          <w:szCs w:val="28"/>
        </w:rPr>
        <w:lastRenderedPageBreak/>
        <w:t>Вопросы:</w:t>
      </w:r>
    </w:p>
    <w:p w14:paraId="10D62F21" w14:textId="123AED62"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Какие основные цели преследуются при применении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B3558C"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B3558C" w:rsidRPr="00AB02D2">
        <w:rPr>
          <w:rFonts w:ascii="Times New Roman" w:hAnsi="Times New Roman"/>
          <w:b/>
          <w:i/>
          <w:sz w:val="28"/>
          <w:szCs w:val="28"/>
        </w:rPr>
        <w:t>4</w:t>
      </w:r>
      <w:r w:rsidR="00463F10" w:rsidRPr="00AB02D2">
        <w:rPr>
          <w:rFonts w:ascii="Times New Roman" w:hAnsi="Times New Roman"/>
          <w:b/>
          <w:i/>
          <w:sz w:val="28"/>
          <w:szCs w:val="28"/>
        </w:rPr>
        <w:t>, ОК 1, ПК.3.</w:t>
      </w:r>
      <w:r w:rsidR="00E256C1" w:rsidRPr="00AB02D2">
        <w:rPr>
          <w:rFonts w:ascii="Times New Roman" w:hAnsi="Times New Roman"/>
          <w:b/>
          <w:i/>
          <w:sz w:val="28"/>
          <w:szCs w:val="28"/>
        </w:rPr>
        <w:t>1</w:t>
      </w:r>
      <w:r w:rsidR="00463F10" w:rsidRPr="00AB02D2">
        <w:rPr>
          <w:rFonts w:ascii="Times New Roman" w:hAnsi="Times New Roman"/>
          <w:b/>
          <w:i/>
          <w:sz w:val="28"/>
          <w:szCs w:val="28"/>
        </w:rPr>
        <w:t>)</w:t>
      </w:r>
    </w:p>
    <w:p w14:paraId="7BFCDB34" w14:textId="7E41186A"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Какие классы технических средств защиты информации выделяют?</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B3558C" w:rsidRPr="00AB02D2">
        <w:rPr>
          <w:rFonts w:ascii="Times New Roman" w:hAnsi="Times New Roman"/>
          <w:b/>
          <w:i/>
          <w:sz w:val="28"/>
          <w:szCs w:val="28"/>
        </w:rPr>
        <w:t>2</w:t>
      </w:r>
      <w:r w:rsidR="00463F10" w:rsidRPr="00AB02D2">
        <w:rPr>
          <w:rFonts w:ascii="Times New Roman" w:hAnsi="Times New Roman"/>
          <w:b/>
          <w:i/>
          <w:sz w:val="28"/>
          <w:szCs w:val="28"/>
        </w:rPr>
        <w:t xml:space="preserve">, З </w:t>
      </w:r>
      <w:r w:rsidR="00B3558C"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B3558C" w:rsidRPr="00AB02D2">
        <w:rPr>
          <w:rFonts w:ascii="Times New Roman" w:hAnsi="Times New Roman"/>
          <w:b/>
          <w:i/>
          <w:sz w:val="28"/>
          <w:szCs w:val="28"/>
        </w:rPr>
        <w:t>3</w:t>
      </w:r>
      <w:r w:rsidR="00463F10" w:rsidRPr="00AB02D2">
        <w:rPr>
          <w:rFonts w:ascii="Times New Roman" w:hAnsi="Times New Roman"/>
          <w:b/>
          <w:i/>
          <w:sz w:val="28"/>
          <w:szCs w:val="28"/>
        </w:rPr>
        <w:t>, ОК 1</w:t>
      </w:r>
      <w:r w:rsidR="00B3558C" w:rsidRPr="00AB02D2">
        <w:rPr>
          <w:rFonts w:ascii="Times New Roman" w:hAnsi="Times New Roman"/>
          <w:b/>
          <w:i/>
          <w:sz w:val="28"/>
          <w:szCs w:val="28"/>
        </w:rPr>
        <w:t>0</w:t>
      </w:r>
      <w:r w:rsidR="00463F10" w:rsidRPr="00AB02D2">
        <w:rPr>
          <w:rFonts w:ascii="Times New Roman" w:hAnsi="Times New Roman"/>
          <w:b/>
          <w:i/>
          <w:sz w:val="28"/>
          <w:szCs w:val="28"/>
        </w:rPr>
        <w:t>, ПК.3.5)</w:t>
      </w:r>
    </w:p>
    <w:p w14:paraId="75EB45F6" w14:textId="0AD6DBA6"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Какие факторы следует учитывать при выборе технических средств защиты информации для конкретной информационной системы?</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B3558C" w:rsidRPr="00AB02D2">
        <w:rPr>
          <w:rFonts w:ascii="Times New Roman" w:hAnsi="Times New Roman"/>
          <w:b/>
          <w:i/>
          <w:sz w:val="28"/>
          <w:szCs w:val="28"/>
        </w:rPr>
        <w:t>3</w:t>
      </w:r>
      <w:r w:rsidR="00463F10" w:rsidRPr="00AB02D2">
        <w:rPr>
          <w:rFonts w:ascii="Times New Roman" w:hAnsi="Times New Roman"/>
          <w:b/>
          <w:i/>
          <w:sz w:val="28"/>
          <w:szCs w:val="28"/>
        </w:rPr>
        <w:t xml:space="preserve">, З </w:t>
      </w:r>
      <w:r w:rsidR="00B3558C"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B3558C" w:rsidRPr="00AB02D2">
        <w:rPr>
          <w:rFonts w:ascii="Times New Roman" w:hAnsi="Times New Roman"/>
          <w:b/>
          <w:i/>
          <w:sz w:val="28"/>
          <w:szCs w:val="28"/>
        </w:rPr>
        <w:t>5</w:t>
      </w:r>
      <w:r w:rsidR="00463F10" w:rsidRPr="00AB02D2">
        <w:rPr>
          <w:rFonts w:ascii="Times New Roman" w:hAnsi="Times New Roman"/>
          <w:b/>
          <w:i/>
          <w:sz w:val="28"/>
          <w:szCs w:val="28"/>
        </w:rPr>
        <w:t xml:space="preserve">, ОК </w:t>
      </w:r>
      <w:r w:rsidR="00B3558C" w:rsidRPr="00AB02D2">
        <w:rPr>
          <w:rFonts w:ascii="Times New Roman" w:hAnsi="Times New Roman"/>
          <w:b/>
          <w:i/>
          <w:sz w:val="28"/>
          <w:szCs w:val="28"/>
        </w:rPr>
        <w:t>9</w:t>
      </w:r>
      <w:r w:rsidR="00463F10" w:rsidRPr="00AB02D2">
        <w:rPr>
          <w:rFonts w:ascii="Times New Roman" w:hAnsi="Times New Roman"/>
          <w:b/>
          <w:i/>
          <w:sz w:val="28"/>
          <w:szCs w:val="28"/>
        </w:rPr>
        <w:t>, ПК.3.</w:t>
      </w:r>
      <w:r w:rsidR="00E256C1" w:rsidRPr="00AB02D2">
        <w:rPr>
          <w:rFonts w:ascii="Times New Roman" w:hAnsi="Times New Roman"/>
          <w:b/>
          <w:i/>
          <w:sz w:val="28"/>
          <w:szCs w:val="28"/>
        </w:rPr>
        <w:t>2</w:t>
      </w:r>
      <w:r w:rsidR="00463F10" w:rsidRPr="00AB02D2">
        <w:rPr>
          <w:rFonts w:ascii="Times New Roman" w:hAnsi="Times New Roman"/>
          <w:b/>
          <w:i/>
          <w:sz w:val="28"/>
          <w:szCs w:val="28"/>
        </w:rPr>
        <w:t>)</w:t>
      </w:r>
    </w:p>
    <w:p w14:paraId="22B8AB3E" w14:textId="65D119B6"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методы и подходы используются для оценки эффективности применяемых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B3558C" w:rsidRPr="00AB02D2">
        <w:rPr>
          <w:rFonts w:ascii="Times New Roman" w:hAnsi="Times New Roman"/>
          <w:b/>
          <w:i/>
          <w:sz w:val="28"/>
          <w:szCs w:val="28"/>
        </w:rPr>
        <w:t>4</w:t>
      </w:r>
      <w:r w:rsidR="00463F10" w:rsidRPr="00AB02D2">
        <w:rPr>
          <w:rFonts w:ascii="Times New Roman" w:hAnsi="Times New Roman"/>
          <w:b/>
          <w:i/>
          <w:sz w:val="28"/>
          <w:szCs w:val="28"/>
        </w:rPr>
        <w:t xml:space="preserve">, З </w:t>
      </w:r>
      <w:r w:rsidR="00B3558C"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B3558C" w:rsidRPr="00AB02D2">
        <w:rPr>
          <w:rFonts w:ascii="Times New Roman" w:hAnsi="Times New Roman"/>
          <w:b/>
          <w:i/>
          <w:sz w:val="28"/>
          <w:szCs w:val="28"/>
        </w:rPr>
        <w:t>6</w:t>
      </w:r>
      <w:r w:rsidR="00463F10" w:rsidRPr="00AB02D2">
        <w:rPr>
          <w:rFonts w:ascii="Times New Roman" w:hAnsi="Times New Roman"/>
          <w:b/>
          <w:i/>
          <w:sz w:val="28"/>
          <w:szCs w:val="28"/>
        </w:rPr>
        <w:t xml:space="preserve">, ОК </w:t>
      </w:r>
      <w:r w:rsidR="00B3558C" w:rsidRPr="00AB02D2">
        <w:rPr>
          <w:rFonts w:ascii="Times New Roman" w:hAnsi="Times New Roman"/>
          <w:b/>
          <w:i/>
          <w:sz w:val="28"/>
          <w:szCs w:val="28"/>
        </w:rPr>
        <w:t>2</w:t>
      </w:r>
      <w:r w:rsidR="00463F10" w:rsidRPr="00AB02D2">
        <w:rPr>
          <w:rFonts w:ascii="Times New Roman" w:hAnsi="Times New Roman"/>
          <w:b/>
          <w:i/>
          <w:sz w:val="28"/>
          <w:szCs w:val="28"/>
        </w:rPr>
        <w:t>1, ПК.3.5)</w:t>
      </w:r>
    </w:p>
    <w:p w14:paraId="67D54E50" w14:textId="526141E8"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Какие современные технологии используются в технических средствах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1, ОК </w:t>
      </w:r>
      <w:r w:rsidR="00B3558C" w:rsidRPr="00AB02D2">
        <w:rPr>
          <w:rFonts w:ascii="Times New Roman" w:hAnsi="Times New Roman"/>
          <w:b/>
          <w:i/>
          <w:sz w:val="28"/>
          <w:szCs w:val="28"/>
        </w:rPr>
        <w:t>7</w:t>
      </w:r>
      <w:r w:rsidR="00463F10" w:rsidRPr="00AB02D2">
        <w:rPr>
          <w:rFonts w:ascii="Times New Roman" w:hAnsi="Times New Roman"/>
          <w:b/>
          <w:i/>
          <w:sz w:val="28"/>
          <w:szCs w:val="28"/>
        </w:rPr>
        <w:t>, ПК.3.</w:t>
      </w:r>
      <w:r w:rsidR="00E256C1" w:rsidRPr="00AB02D2">
        <w:rPr>
          <w:rFonts w:ascii="Times New Roman" w:hAnsi="Times New Roman"/>
          <w:b/>
          <w:i/>
          <w:sz w:val="28"/>
          <w:szCs w:val="28"/>
        </w:rPr>
        <w:t>3</w:t>
      </w:r>
      <w:r w:rsidR="00463F10" w:rsidRPr="00AB02D2">
        <w:rPr>
          <w:rFonts w:ascii="Times New Roman" w:hAnsi="Times New Roman"/>
          <w:b/>
          <w:i/>
          <w:sz w:val="28"/>
          <w:szCs w:val="28"/>
        </w:rPr>
        <w:t>)</w:t>
      </w:r>
    </w:p>
    <w:p w14:paraId="56DB4226" w14:textId="70595ACF"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Какие нормативные документы и стандарты регулируют применение технических средств защиты информации в Российской Федерации?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B3558C" w:rsidRPr="00AB02D2">
        <w:rPr>
          <w:rFonts w:ascii="Times New Roman" w:hAnsi="Times New Roman"/>
          <w:b/>
          <w:i/>
          <w:sz w:val="28"/>
          <w:szCs w:val="28"/>
        </w:rPr>
        <w:t>6</w:t>
      </w:r>
      <w:r w:rsidR="00463F10" w:rsidRPr="00AB02D2">
        <w:rPr>
          <w:rFonts w:ascii="Times New Roman" w:hAnsi="Times New Roman"/>
          <w:b/>
          <w:i/>
          <w:sz w:val="28"/>
          <w:szCs w:val="28"/>
        </w:rPr>
        <w:t xml:space="preserve">, У 1, ОК </w:t>
      </w:r>
      <w:r w:rsidR="00B3558C" w:rsidRPr="00AB02D2">
        <w:rPr>
          <w:rFonts w:ascii="Times New Roman" w:hAnsi="Times New Roman"/>
          <w:b/>
          <w:i/>
          <w:sz w:val="28"/>
          <w:szCs w:val="28"/>
        </w:rPr>
        <w:t>3</w:t>
      </w:r>
      <w:r w:rsidR="00463F10" w:rsidRPr="00AB02D2">
        <w:rPr>
          <w:rFonts w:ascii="Times New Roman" w:hAnsi="Times New Roman"/>
          <w:b/>
          <w:i/>
          <w:sz w:val="28"/>
          <w:szCs w:val="28"/>
        </w:rPr>
        <w:t>, ПК.3.</w:t>
      </w:r>
      <w:r w:rsidR="00E256C1" w:rsidRPr="00AB02D2">
        <w:rPr>
          <w:rFonts w:ascii="Times New Roman" w:hAnsi="Times New Roman"/>
          <w:b/>
          <w:i/>
          <w:sz w:val="28"/>
          <w:szCs w:val="28"/>
        </w:rPr>
        <w:t>1</w:t>
      </w:r>
      <w:r w:rsidR="00463F10" w:rsidRPr="00AB02D2">
        <w:rPr>
          <w:rFonts w:ascii="Times New Roman" w:hAnsi="Times New Roman"/>
          <w:b/>
          <w:i/>
          <w:sz w:val="28"/>
          <w:szCs w:val="28"/>
        </w:rPr>
        <w:t>)</w:t>
      </w:r>
    </w:p>
    <w:p w14:paraId="023F52CA" w14:textId="706084A6"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предосторожности следует соблюдать при внедрении новых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B3558C" w:rsidRPr="00AB02D2">
        <w:rPr>
          <w:rFonts w:ascii="Times New Roman" w:hAnsi="Times New Roman"/>
          <w:b/>
          <w:i/>
          <w:sz w:val="28"/>
          <w:szCs w:val="28"/>
        </w:rPr>
        <w:t>2</w:t>
      </w:r>
      <w:r w:rsidR="00463F10" w:rsidRPr="00AB02D2">
        <w:rPr>
          <w:rFonts w:ascii="Times New Roman" w:hAnsi="Times New Roman"/>
          <w:b/>
          <w:i/>
          <w:sz w:val="28"/>
          <w:szCs w:val="28"/>
        </w:rPr>
        <w:t xml:space="preserve">, З </w:t>
      </w:r>
      <w:r w:rsidR="00B3558C" w:rsidRPr="00AB02D2">
        <w:rPr>
          <w:rFonts w:ascii="Times New Roman" w:hAnsi="Times New Roman"/>
          <w:b/>
          <w:i/>
          <w:sz w:val="28"/>
          <w:szCs w:val="28"/>
        </w:rPr>
        <w:t>5</w:t>
      </w:r>
      <w:r w:rsidR="00463F10" w:rsidRPr="00AB02D2">
        <w:rPr>
          <w:rFonts w:ascii="Times New Roman" w:hAnsi="Times New Roman"/>
          <w:b/>
          <w:i/>
          <w:sz w:val="28"/>
          <w:szCs w:val="28"/>
        </w:rPr>
        <w:t xml:space="preserve">, У </w:t>
      </w:r>
      <w:r w:rsidR="00B3558C" w:rsidRPr="00AB02D2">
        <w:rPr>
          <w:rFonts w:ascii="Times New Roman" w:hAnsi="Times New Roman"/>
          <w:b/>
          <w:i/>
          <w:sz w:val="28"/>
          <w:szCs w:val="28"/>
        </w:rPr>
        <w:t>2</w:t>
      </w:r>
      <w:r w:rsidR="00463F10" w:rsidRPr="00AB02D2">
        <w:rPr>
          <w:rFonts w:ascii="Times New Roman" w:hAnsi="Times New Roman"/>
          <w:b/>
          <w:i/>
          <w:sz w:val="28"/>
          <w:szCs w:val="28"/>
        </w:rPr>
        <w:t xml:space="preserve">, ОК </w:t>
      </w:r>
      <w:r w:rsidR="00B3558C" w:rsidRPr="00AB02D2">
        <w:rPr>
          <w:rFonts w:ascii="Times New Roman" w:hAnsi="Times New Roman"/>
          <w:b/>
          <w:i/>
          <w:sz w:val="28"/>
          <w:szCs w:val="28"/>
        </w:rPr>
        <w:t>6</w:t>
      </w:r>
      <w:r w:rsidR="00463F10" w:rsidRPr="00AB02D2">
        <w:rPr>
          <w:rFonts w:ascii="Times New Roman" w:hAnsi="Times New Roman"/>
          <w:b/>
          <w:i/>
          <w:sz w:val="28"/>
          <w:szCs w:val="28"/>
        </w:rPr>
        <w:t>, ПК.3.5)</w:t>
      </w:r>
    </w:p>
    <w:p w14:paraId="0AD88F3D" w14:textId="387F33D5"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Каковы основные этапы внедрения технических средств защиты информации в организацию?</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B3558C" w:rsidRPr="00AB02D2">
        <w:rPr>
          <w:rFonts w:ascii="Times New Roman" w:hAnsi="Times New Roman"/>
          <w:b/>
          <w:i/>
          <w:sz w:val="28"/>
          <w:szCs w:val="28"/>
        </w:rPr>
        <w:t>4</w:t>
      </w:r>
      <w:r w:rsidR="00463F10" w:rsidRPr="00AB02D2">
        <w:rPr>
          <w:rFonts w:ascii="Times New Roman" w:hAnsi="Times New Roman"/>
          <w:b/>
          <w:i/>
          <w:sz w:val="28"/>
          <w:szCs w:val="28"/>
        </w:rPr>
        <w:t xml:space="preserve">, У </w:t>
      </w:r>
      <w:r w:rsidR="00B3558C" w:rsidRPr="00AB02D2">
        <w:rPr>
          <w:rFonts w:ascii="Times New Roman" w:hAnsi="Times New Roman"/>
          <w:b/>
          <w:i/>
          <w:sz w:val="28"/>
          <w:szCs w:val="28"/>
        </w:rPr>
        <w:t>3</w:t>
      </w:r>
      <w:r w:rsidR="00463F10" w:rsidRPr="00AB02D2">
        <w:rPr>
          <w:rFonts w:ascii="Times New Roman" w:hAnsi="Times New Roman"/>
          <w:b/>
          <w:i/>
          <w:sz w:val="28"/>
          <w:szCs w:val="28"/>
        </w:rPr>
        <w:t xml:space="preserve">, ОК </w:t>
      </w:r>
      <w:r w:rsidR="00B3558C" w:rsidRPr="00AB02D2">
        <w:rPr>
          <w:rFonts w:ascii="Times New Roman" w:hAnsi="Times New Roman"/>
          <w:b/>
          <w:i/>
          <w:sz w:val="28"/>
          <w:szCs w:val="28"/>
        </w:rPr>
        <w:t>5</w:t>
      </w:r>
      <w:r w:rsidR="00463F10" w:rsidRPr="00AB02D2">
        <w:rPr>
          <w:rFonts w:ascii="Times New Roman" w:hAnsi="Times New Roman"/>
          <w:b/>
          <w:i/>
          <w:sz w:val="28"/>
          <w:szCs w:val="28"/>
        </w:rPr>
        <w:t>, ПК.3.</w:t>
      </w:r>
      <w:r w:rsidR="00E256C1" w:rsidRPr="00AB02D2">
        <w:rPr>
          <w:rFonts w:ascii="Times New Roman" w:hAnsi="Times New Roman"/>
          <w:b/>
          <w:i/>
          <w:sz w:val="28"/>
          <w:szCs w:val="28"/>
        </w:rPr>
        <w:t>3</w:t>
      </w:r>
      <w:r w:rsidR="00463F10" w:rsidRPr="00AB02D2">
        <w:rPr>
          <w:rFonts w:ascii="Times New Roman" w:hAnsi="Times New Roman"/>
          <w:b/>
          <w:i/>
          <w:sz w:val="28"/>
          <w:szCs w:val="28"/>
        </w:rPr>
        <w:t>)</w:t>
      </w:r>
    </w:p>
    <w:p w14:paraId="48122FF2" w14:textId="2649D8FC"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Какие сложности могут возникнуть при эксплуатации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B3558C" w:rsidRPr="00AB02D2">
        <w:rPr>
          <w:rFonts w:ascii="Times New Roman" w:hAnsi="Times New Roman"/>
          <w:b/>
          <w:i/>
          <w:sz w:val="28"/>
          <w:szCs w:val="28"/>
        </w:rPr>
        <w:t>2</w:t>
      </w:r>
      <w:r w:rsidR="00463F10" w:rsidRPr="00AB02D2">
        <w:rPr>
          <w:rFonts w:ascii="Times New Roman" w:hAnsi="Times New Roman"/>
          <w:b/>
          <w:i/>
          <w:sz w:val="28"/>
          <w:szCs w:val="28"/>
        </w:rPr>
        <w:t xml:space="preserve">, З </w:t>
      </w:r>
      <w:r w:rsidR="00B3558C"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B3558C" w:rsidRPr="00AB02D2">
        <w:rPr>
          <w:rFonts w:ascii="Times New Roman" w:hAnsi="Times New Roman"/>
          <w:b/>
          <w:i/>
          <w:sz w:val="28"/>
          <w:szCs w:val="28"/>
        </w:rPr>
        <w:t>4</w:t>
      </w:r>
      <w:r w:rsidR="00463F10" w:rsidRPr="00AB02D2">
        <w:rPr>
          <w:rFonts w:ascii="Times New Roman" w:hAnsi="Times New Roman"/>
          <w:b/>
          <w:i/>
          <w:sz w:val="28"/>
          <w:szCs w:val="28"/>
        </w:rPr>
        <w:t xml:space="preserve">, ОК </w:t>
      </w:r>
      <w:r w:rsidR="00B3558C" w:rsidRPr="00AB02D2">
        <w:rPr>
          <w:rFonts w:ascii="Times New Roman" w:hAnsi="Times New Roman"/>
          <w:b/>
          <w:i/>
          <w:sz w:val="28"/>
          <w:szCs w:val="28"/>
        </w:rPr>
        <w:t>4</w:t>
      </w:r>
      <w:r w:rsidR="00463F10" w:rsidRPr="00AB02D2">
        <w:rPr>
          <w:rFonts w:ascii="Times New Roman" w:hAnsi="Times New Roman"/>
          <w:b/>
          <w:i/>
          <w:sz w:val="28"/>
          <w:szCs w:val="28"/>
        </w:rPr>
        <w:t>, ПК.3.</w:t>
      </w:r>
      <w:r w:rsidR="00E256C1" w:rsidRPr="00AB02D2">
        <w:rPr>
          <w:rFonts w:ascii="Times New Roman" w:hAnsi="Times New Roman"/>
          <w:b/>
          <w:i/>
          <w:sz w:val="28"/>
          <w:szCs w:val="28"/>
        </w:rPr>
        <w:t>2</w:t>
      </w:r>
      <w:r w:rsidR="00463F10" w:rsidRPr="00AB02D2">
        <w:rPr>
          <w:rFonts w:ascii="Times New Roman" w:hAnsi="Times New Roman"/>
          <w:b/>
          <w:i/>
          <w:sz w:val="28"/>
          <w:szCs w:val="28"/>
        </w:rPr>
        <w:t>)</w:t>
      </w:r>
    </w:p>
    <w:p w14:paraId="59CD9358" w14:textId="1AD6DF90"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 обеспечить совместимость различных технических средств защиты информации в рамках единой информационной системы?</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B3558C" w:rsidRPr="00AB02D2">
        <w:rPr>
          <w:rFonts w:ascii="Times New Roman" w:hAnsi="Times New Roman"/>
          <w:b/>
          <w:i/>
          <w:sz w:val="28"/>
          <w:szCs w:val="28"/>
        </w:rPr>
        <w:t>3</w:t>
      </w:r>
      <w:r w:rsidR="00463F10" w:rsidRPr="00AB02D2">
        <w:rPr>
          <w:rFonts w:ascii="Times New Roman" w:hAnsi="Times New Roman"/>
          <w:b/>
          <w:i/>
          <w:sz w:val="28"/>
          <w:szCs w:val="28"/>
        </w:rPr>
        <w:t xml:space="preserve">, З </w:t>
      </w:r>
      <w:r w:rsidR="00B3558C" w:rsidRPr="00AB02D2">
        <w:rPr>
          <w:rFonts w:ascii="Times New Roman" w:hAnsi="Times New Roman"/>
          <w:b/>
          <w:i/>
          <w:sz w:val="28"/>
          <w:szCs w:val="28"/>
        </w:rPr>
        <w:t>8</w:t>
      </w:r>
      <w:r w:rsidR="00463F10" w:rsidRPr="00AB02D2">
        <w:rPr>
          <w:rFonts w:ascii="Times New Roman" w:hAnsi="Times New Roman"/>
          <w:b/>
          <w:i/>
          <w:sz w:val="28"/>
          <w:szCs w:val="28"/>
        </w:rPr>
        <w:t xml:space="preserve">, У 1, ОК </w:t>
      </w:r>
      <w:r w:rsidR="00B3558C" w:rsidRPr="00AB02D2">
        <w:rPr>
          <w:rFonts w:ascii="Times New Roman" w:hAnsi="Times New Roman"/>
          <w:b/>
          <w:i/>
          <w:sz w:val="28"/>
          <w:szCs w:val="28"/>
        </w:rPr>
        <w:t>3</w:t>
      </w:r>
      <w:r w:rsidR="00463F10" w:rsidRPr="00AB02D2">
        <w:rPr>
          <w:rFonts w:ascii="Times New Roman" w:hAnsi="Times New Roman"/>
          <w:b/>
          <w:i/>
          <w:sz w:val="28"/>
          <w:szCs w:val="28"/>
        </w:rPr>
        <w:t>, ПК.3.</w:t>
      </w:r>
      <w:r w:rsidR="00E256C1" w:rsidRPr="00AB02D2">
        <w:rPr>
          <w:rFonts w:ascii="Times New Roman" w:hAnsi="Times New Roman"/>
          <w:b/>
          <w:i/>
          <w:sz w:val="28"/>
          <w:szCs w:val="28"/>
        </w:rPr>
        <w:t>4</w:t>
      </w:r>
      <w:r w:rsidR="00463F10" w:rsidRPr="00AB02D2">
        <w:rPr>
          <w:rFonts w:ascii="Times New Roman" w:hAnsi="Times New Roman"/>
          <w:b/>
          <w:i/>
          <w:sz w:val="28"/>
          <w:szCs w:val="28"/>
        </w:rPr>
        <w:t>)</w:t>
      </w:r>
    </w:p>
    <w:p w14:paraId="49675E85" w14:textId="7A6A17A3"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 организовать обучение персонала работе с техническими средствами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B3558C" w:rsidRPr="00AB02D2">
        <w:rPr>
          <w:rFonts w:ascii="Times New Roman" w:hAnsi="Times New Roman"/>
          <w:b/>
          <w:i/>
          <w:sz w:val="28"/>
          <w:szCs w:val="28"/>
        </w:rPr>
        <w:t>4</w:t>
      </w:r>
      <w:r w:rsidR="00463F10" w:rsidRPr="00AB02D2">
        <w:rPr>
          <w:rFonts w:ascii="Times New Roman" w:hAnsi="Times New Roman"/>
          <w:b/>
          <w:i/>
          <w:sz w:val="28"/>
          <w:szCs w:val="28"/>
        </w:rPr>
        <w:t xml:space="preserve">, З </w:t>
      </w:r>
      <w:r w:rsidR="00B3558C" w:rsidRPr="00AB02D2">
        <w:rPr>
          <w:rFonts w:ascii="Times New Roman" w:hAnsi="Times New Roman"/>
          <w:b/>
          <w:i/>
          <w:sz w:val="28"/>
          <w:szCs w:val="28"/>
        </w:rPr>
        <w:t>5</w:t>
      </w:r>
      <w:r w:rsidR="00463F10" w:rsidRPr="00AB02D2">
        <w:rPr>
          <w:rFonts w:ascii="Times New Roman" w:hAnsi="Times New Roman"/>
          <w:b/>
          <w:i/>
          <w:sz w:val="28"/>
          <w:szCs w:val="28"/>
        </w:rPr>
        <w:t xml:space="preserve">, У </w:t>
      </w:r>
      <w:r w:rsidR="00B3558C" w:rsidRPr="00AB02D2">
        <w:rPr>
          <w:rFonts w:ascii="Times New Roman" w:hAnsi="Times New Roman"/>
          <w:b/>
          <w:i/>
          <w:sz w:val="28"/>
          <w:szCs w:val="28"/>
        </w:rPr>
        <w:t>6</w:t>
      </w:r>
      <w:r w:rsidR="00463F10" w:rsidRPr="00AB02D2">
        <w:rPr>
          <w:rFonts w:ascii="Times New Roman" w:hAnsi="Times New Roman"/>
          <w:b/>
          <w:i/>
          <w:sz w:val="28"/>
          <w:szCs w:val="28"/>
        </w:rPr>
        <w:t>, ОК 1, ПК.3.5)</w:t>
      </w:r>
    </w:p>
    <w:p w14:paraId="6AF1E6E7" w14:textId="15D019D9"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t>Как часто следует проводить проверку и обновление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w:t>
      </w:r>
      <w:r w:rsidR="00B3558C" w:rsidRPr="00AB02D2">
        <w:rPr>
          <w:rFonts w:ascii="Times New Roman" w:hAnsi="Times New Roman"/>
          <w:b/>
          <w:i/>
          <w:sz w:val="28"/>
          <w:szCs w:val="28"/>
        </w:rPr>
        <w:t>6</w:t>
      </w:r>
      <w:r w:rsidR="00463F10" w:rsidRPr="00AB02D2">
        <w:rPr>
          <w:rFonts w:ascii="Times New Roman" w:hAnsi="Times New Roman"/>
          <w:b/>
          <w:i/>
          <w:sz w:val="28"/>
          <w:szCs w:val="28"/>
        </w:rPr>
        <w:t xml:space="preserve">, З </w:t>
      </w:r>
      <w:r w:rsidR="00B3558C"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B3558C" w:rsidRPr="00AB02D2">
        <w:rPr>
          <w:rFonts w:ascii="Times New Roman" w:hAnsi="Times New Roman"/>
          <w:b/>
          <w:i/>
          <w:sz w:val="28"/>
          <w:szCs w:val="28"/>
        </w:rPr>
        <w:t>5</w:t>
      </w:r>
      <w:r w:rsidR="00463F10" w:rsidRPr="00AB02D2">
        <w:rPr>
          <w:rFonts w:ascii="Times New Roman" w:hAnsi="Times New Roman"/>
          <w:b/>
          <w:i/>
          <w:sz w:val="28"/>
          <w:szCs w:val="28"/>
        </w:rPr>
        <w:t xml:space="preserve">, ОК </w:t>
      </w:r>
      <w:r w:rsidR="00B3558C" w:rsidRPr="00AB02D2">
        <w:rPr>
          <w:rFonts w:ascii="Times New Roman" w:hAnsi="Times New Roman"/>
          <w:b/>
          <w:i/>
          <w:sz w:val="28"/>
          <w:szCs w:val="28"/>
        </w:rPr>
        <w:t>2</w:t>
      </w:r>
      <w:r w:rsidR="00463F10" w:rsidRPr="00AB02D2">
        <w:rPr>
          <w:rFonts w:ascii="Times New Roman" w:hAnsi="Times New Roman"/>
          <w:b/>
          <w:i/>
          <w:sz w:val="28"/>
          <w:szCs w:val="28"/>
        </w:rPr>
        <w:t>, ПК.3.</w:t>
      </w:r>
      <w:r w:rsidR="00E256C1" w:rsidRPr="00AB02D2">
        <w:rPr>
          <w:rFonts w:ascii="Times New Roman" w:hAnsi="Times New Roman"/>
          <w:b/>
          <w:i/>
          <w:sz w:val="28"/>
          <w:szCs w:val="28"/>
        </w:rPr>
        <w:t>1</w:t>
      </w:r>
      <w:r w:rsidR="00463F10" w:rsidRPr="00AB02D2">
        <w:rPr>
          <w:rFonts w:ascii="Times New Roman" w:hAnsi="Times New Roman"/>
          <w:b/>
          <w:i/>
          <w:sz w:val="28"/>
          <w:szCs w:val="28"/>
        </w:rPr>
        <w:t>)</w:t>
      </w:r>
    </w:p>
    <w:p w14:paraId="3581F387" w14:textId="73B8BDDA" w:rsidR="00E45A3D" w:rsidRPr="00AB02D2" w:rsidRDefault="00E45A3D" w:rsidP="00912814">
      <w:pPr>
        <w:pStyle w:val="a8"/>
        <w:widowControl w:val="0"/>
        <w:numPr>
          <w:ilvl w:val="0"/>
          <w:numId w:val="24"/>
        </w:numPr>
        <w:tabs>
          <w:tab w:val="left" w:pos="2160"/>
        </w:tabs>
        <w:jc w:val="both"/>
        <w:rPr>
          <w:rFonts w:ascii="Times New Roman" w:hAnsi="Times New Roman"/>
          <w:bCs/>
          <w:sz w:val="28"/>
          <w:szCs w:val="28"/>
        </w:rPr>
      </w:pPr>
      <w:r w:rsidRPr="00AB02D2">
        <w:rPr>
          <w:rFonts w:ascii="Times New Roman" w:hAnsi="Times New Roman"/>
          <w:bCs/>
          <w:sz w:val="28"/>
          <w:szCs w:val="28"/>
        </w:rPr>
        <w:lastRenderedPageBreak/>
        <w:t>Какие перспективы развития технических средств защиты информации вы видите в ближайшем будущем?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З 1, З 2, У 1, ОК 1, ПК.3.5)</w:t>
      </w:r>
    </w:p>
    <w:p w14:paraId="19D5BFBC" w14:textId="77777777" w:rsidR="00E45A3D" w:rsidRPr="00AB02D2" w:rsidRDefault="00E45A3D" w:rsidP="00E45A3D">
      <w:pPr>
        <w:widowControl w:val="0"/>
        <w:tabs>
          <w:tab w:val="left" w:pos="2160"/>
        </w:tabs>
        <w:jc w:val="both"/>
        <w:rPr>
          <w:bCs/>
          <w:sz w:val="28"/>
          <w:szCs w:val="28"/>
        </w:rPr>
      </w:pPr>
    </w:p>
    <w:p w14:paraId="7992FD66" w14:textId="07949660" w:rsidR="00EC5170" w:rsidRPr="00AB02D2" w:rsidRDefault="00EC5170" w:rsidP="00EC5170">
      <w:pPr>
        <w:widowControl w:val="0"/>
        <w:tabs>
          <w:tab w:val="left" w:pos="2160"/>
        </w:tabs>
        <w:jc w:val="both"/>
        <w:rPr>
          <w:bCs/>
          <w:sz w:val="28"/>
          <w:szCs w:val="28"/>
        </w:rPr>
      </w:pPr>
      <w:r w:rsidRPr="00AB02D2">
        <w:rPr>
          <w:bCs/>
          <w:sz w:val="28"/>
          <w:szCs w:val="28"/>
        </w:rPr>
        <w:t xml:space="preserve">Тема 5.2. Эксплуатация технических средств защиты информации </w:t>
      </w:r>
    </w:p>
    <w:p w14:paraId="23ACF948" w14:textId="77777777" w:rsidR="009A3D82" w:rsidRPr="00AB02D2" w:rsidRDefault="009A3D82" w:rsidP="009A3D82">
      <w:pPr>
        <w:widowControl w:val="0"/>
        <w:tabs>
          <w:tab w:val="left" w:pos="2160"/>
        </w:tabs>
        <w:jc w:val="center"/>
        <w:rPr>
          <w:bCs/>
          <w:sz w:val="28"/>
          <w:szCs w:val="28"/>
        </w:rPr>
      </w:pPr>
      <w:r w:rsidRPr="00AB02D2">
        <w:rPr>
          <w:bCs/>
          <w:sz w:val="28"/>
          <w:szCs w:val="28"/>
        </w:rPr>
        <w:t>Вопросы:</w:t>
      </w:r>
    </w:p>
    <w:p w14:paraId="3D7303B2" w14:textId="2B003D45"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Что включает в себя процесс эксплуатации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E256C1" w:rsidRPr="00AB02D2">
        <w:rPr>
          <w:rFonts w:ascii="Times New Roman" w:hAnsi="Times New Roman"/>
          <w:b/>
          <w:i/>
          <w:sz w:val="28"/>
          <w:szCs w:val="28"/>
        </w:rPr>
        <w:t>5</w:t>
      </w:r>
      <w:r w:rsidR="00463F10" w:rsidRPr="00AB02D2">
        <w:rPr>
          <w:rFonts w:ascii="Times New Roman" w:hAnsi="Times New Roman"/>
          <w:b/>
          <w:i/>
          <w:sz w:val="28"/>
          <w:szCs w:val="28"/>
        </w:rPr>
        <w:t>, ОК 1, ПК.3.5)</w:t>
      </w:r>
    </w:p>
    <w:p w14:paraId="3A6020FF" w14:textId="494D2D36"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Какие требования предъявляются к персоналу, осуществляющему эксплуатацию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E256C1"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E256C1" w:rsidRPr="00AB02D2">
        <w:rPr>
          <w:rFonts w:ascii="Times New Roman" w:hAnsi="Times New Roman"/>
          <w:b/>
          <w:i/>
          <w:sz w:val="28"/>
          <w:szCs w:val="28"/>
        </w:rPr>
        <w:t>3</w:t>
      </w:r>
      <w:r w:rsidR="00463F10" w:rsidRPr="00AB02D2">
        <w:rPr>
          <w:rFonts w:ascii="Times New Roman" w:hAnsi="Times New Roman"/>
          <w:b/>
          <w:i/>
          <w:sz w:val="28"/>
          <w:szCs w:val="28"/>
        </w:rPr>
        <w:t>, ОК 1, ПК.3.5)</w:t>
      </w:r>
    </w:p>
    <w:p w14:paraId="3B36DA22" w14:textId="5303F858"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Какие процедуры входят в регулярное техническое обслуживание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E256C1"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E256C1" w:rsidRPr="00AB02D2">
        <w:rPr>
          <w:rFonts w:ascii="Times New Roman" w:hAnsi="Times New Roman"/>
          <w:b/>
          <w:i/>
          <w:sz w:val="28"/>
          <w:szCs w:val="28"/>
        </w:rPr>
        <w:t>6</w:t>
      </w:r>
      <w:r w:rsidR="00463F10" w:rsidRPr="00AB02D2">
        <w:rPr>
          <w:rFonts w:ascii="Times New Roman" w:hAnsi="Times New Roman"/>
          <w:b/>
          <w:i/>
          <w:sz w:val="28"/>
          <w:szCs w:val="28"/>
        </w:rPr>
        <w:t>, ОК 1, ПК.3.</w:t>
      </w:r>
      <w:r w:rsidR="00E256C1" w:rsidRPr="00AB02D2">
        <w:rPr>
          <w:rFonts w:ascii="Times New Roman" w:hAnsi="Times New Roman"/>
          <w:b/>
          <w:i/>
          <w:sz w:val="28"/>
          <w:szCs w:val="28"/>
        </w:rPr>
        <w:t>4</w:t>
      </w:r>
      <w:r w:rsidR="00463F10" w:rsidRPr="00AB02D2">
        <w:rPr>
          <w:rFonts w:ascii="Times New Roman" w:hAnsi="Times New Roman"/>
          <w:b/>
          <w:i/>
          <w:sz w:val="28"/>
          <w:szCs w:val="28"/>
        </w:rPr>
        <w:t>)</w:t>
      </w:r>
    </w:p>
    <w:p w14:paraId="3CF5A412" w14:textId="3E1DDAB9"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 проводится мониторинг состояния технических средств защиты информации во время их эксплуатации?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E256C1"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E256C1" w:rsidRPr="00AB02D2">
        <w:rPr>
          <w:rFonts w:ascii="Times New Roman" w:hAnsi="Times New Roman"/>
          <w:b/>
          <w:i/>
          <w:sz w:val="28"/>
          <w:szCs w:val="28"/>
        </w:rPr>
        <w:t>2</w:t>
      </w:r>
      <w:r w:rsidR="00463F10" w:rsidRPr="00AB02D2">
        <w:rPr>
          <w:rFonts w:ascii="Times New Roman" w:hAnsi="Times New Roman"/>
          <w:b/>
          <w:i/>
          <w:sz w:val="28"/>
          <w:szCs w:val="28"/>
        </w:rPr>
        <w:t>, ОК 1, ПК.3.5)</w:t>
      </w:r>
    </w:p>
    <w:p w14:paraId="4E6A3E37" w14:textId="792945F5"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принимаются для обеспечения непрерывной работы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E256C1" w:rsidRPr="00AB02D2">
        <w:rPr>
          <w:rFonts w:ascii="Times New Roman" w:hAnsi="Times New Roman"/>
          <w:b/>
          <w:i/>
          <w:sz w:val="28"/>
          <w:szCs w:val="28"/>
        </w:rPr>
        <w:t>6</w:t>
      </w:r>
      <w:r w:rsidR="00463F10" w:rsidRPr="00AB02D2">
        <w:rPr>
          <w:rFonts w:ascii="Times New Roman" w:hAnsi="Times New Roman"/>
          <w:b/>
          <w:i/>
          <w:sz w:val="28"/>
          <w:szCs w:val="28"/>
        </w:rPr>
        <w:t>, У 1, ОК 1, ПК.3.</w:t>
      </w:r>
      <w:r w:rsidR="00E256C1" w:rsidRPr="00AB02D2">
        <w:rPr>
          <w:rFonts w:ascii="Times New Roman" w:hAnsi="Times New Roman"/>
          <w:b/>
          <w:i/>
          <w:sz w:val="28"/>
          <w:szCs w:val="28"/>
        </w:rPr>
        <w:t>3</w:t>
      </w:r>
      <w:r w:rsidR="00463F10" w:rsidRPr="00AB02D2">
        <w:rPr>
          <w:rFonts w:ascii="Times New Roman" w:hAnsi="Times New Roman"/>
          <w:b/>
          <w:i/>
          <w:sz w:val="28"/>
          <w:szCs w:val="28"/>
        </w:rPr>
        <w:t>)</w:t>
      </w:r>
    </w:p>
    <w:p w14:paraId="583F1E23" w14:textId="70CED49F"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Какие документы оформляются при проведении эксплуатационных работ с техническими средствами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E256C1" w:rsidRPr="00AB02D2">
        <w:rPr>
          <w:rFonts w:ascii="Times New Roman" w:hAnsi="Times New Roman"/>
          <w:b/>
          <w:i/>
          <w:sz w:val="28"/>
          <w:szCs w:val="28"/>
        </w:rPr>
        <w:t>5</w:t>
      </w:r>
      <w:r w:rsidR="00463F10" w:rsidRPr="00AB02D2">
        <w:rPr>
          <w:rFonts w:ascii="Times New Roman" w:hAnsi="Times New Roman"/>
          <w:b/>
          <w:i/>
          <w:sz w:val="28"/>
          <w:szCs w:val="28"/>
        </w:rPr>
        <w:t xml:space="preserve">, У </w:t>
      </w:r>
      <w:r w:rsidR="00E256C1" w:rsidRPr="00AB02D2">
        <w:rPr>
          <w:rFonts w:ascii="Times New Roman" w:hAnsi="Times New Roman"/>
          <w:b/>
          <w:i/>
          <w:sz w:val="28"/>
          <w:szCs w:val="28"/>
        </w:rPr>
        <w:t>6</w:t>
      </w:r>
      <w:r w:rsidR="00463F10" w:rsidRPr="00AB02D2">
        <w:rPr>
          <w:rFonts w:ascii="Times New Roman" w:hAnsi="Times New Roman"/>
          <w:b/>
          <w:i/>
          <w:sz w:val="28"/>
          <w:szCs w:val="28"/>
        </w:rPr>
        <w:t>, ОК 1, ПК.3.</w:t>
      </w:r>
      <w:r w:rsidR="00E256C1" w:rsidRPr="00AB02D2">
        <w:rPr>
          <w:rFonts w:ascii="Times New Roman" w:hAnsi="Times New Roman"/>
          <w:b/>
          <w:i/>
          <w:sz w:val="28"/>
          <w:szCs w:val="28"/>
        </w:rPr>
        <w:t>2</w:t>
      </w:r>
      <w:r w:rsidR="00463F10" w:rsidRPr="00AB02D2">
        <w:rPr>
          <w:rFonts w:ascii="Times New Roman" w:hAnsi="Times New Roman"/>
          <w:b/>
          <w:i/>
          <w:sz w:val="28"/>
          <w:szCs w:val="28"/>
        </w:rPr>
        <w:t>)</w:t>
      </w:r>
    </w:p>
    <w:p w14:paraId="68F5D158" w14:textId="11C744D1"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 организуется учет и хранение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E256C1" w:rsidRPr="00AB02D2">
        <w:rPr>
          <w:rFonts w:ascii="Times New Roman" w:hAnsi="Times New Roman"/>
          <w:b/>
          <w:i/>
          <w:sz w:val="28"/>
          <w:szCs w:val="28"/>
        </w:rPr>
        <w:t>4</w:t>
      </w:r>
      <w:r w:rsidR="00463F10" w:rsidRPr="00AB02D2">
        <w:rPr>
          <w:rFonts w:ascii="Times New Roman" w:hAnsi="Times New Roman"/>
          <w:b/>
          <w:i/>
          <w:sz w:val="28"/>
          <w:szCs w:val="28"/>
        </w:rPr>
        <w:t xml:space="preserve">, У </w:t>
      </w:r>
      <w:r w:rsidR="00E256C1" w:rsidRPr="00AB02D2">
        <w:rPr>
          <w:rFonts w:ascii="Times New Roman" w:hAnsi="Times New Roman"/>
          <w:b/>
          <w:i/>
          <w:sz w:val="28"/>
          <w:szCs w:val="28"/>
        </w:rPr>
        <w:t>2</w:t>
      </w:r>
      <w:r w:rsidR="00463F10" w:rsidRPr="00AB02D2">
        <w:rPr>
          <w:rFonts w:ascii="Times New Roman" w:hAnsi="Times New Roman"/>
          <w:b/>
          <w:i/>
          <w:sz w:val="28"/>
          <w:szCs w:val="28"/>
        </w:rPr>
        <w:t>, ОК 1, ПК.3.5)</w:t>
      </w:r>
    </w:p>
    <w:p w14:paraId="292D5C5B" w14:textId="600F0D93"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Какие действия предпринимаются в случае неисправности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E256C1" w:rsidRPr="00AB02D2">
        <w:rPr>
          <w:rFonts w:ascii="Times New Roman" w:hAnsi="Times New Roman"/>
          <w:b/>
          <w:i/>
          <w:sz w:val="28"/>
          <w:szCs w:val="28"/>
        </w:rPr>
        <w:t>3</w:t>
      </w:r>
      <w:r w:rsidR="00463F10" w:rsidRPr="00AB02D2">
        <w:rPr>
          <w:rFonts w:ascii="Times New Roman" w:hAnsi="Times New Roman"/>
          <w:b/>
          <w:i/>
          <w:sz w:val="28"/>
          <w:szCs w:val="28"/>
        </w:rPr>
        <w:t>, У 1, ОК 1, ПК.3.</w:t>
      </w:r>
      <w:r w:rsidR="00E256C1" w:rsidRPr="00AB02D2">
        <w:rPr>
          <w:rFonts w:ascii="Times New Roman" w:hAnsi="Times New Roman"/>
          <w:b/>
          <w:i/>
          <w:sz w:val="28"/>
          <w:szCs w:val="28"/>
        </w:rPr>
        <w:t>1</w:t>
      </w:r>
      <w:r w:rsidR="00463F10" w:rsidRPr="00AB02D2">
        <w:rPr>
          <w:rFonts w:ascii="Times New Roman" w:hAnsi="Times New Roman"/>
          <w:b/>
          <w:i/>
          <w:sz w:val="28"/>
          <w:szCs w:val="28"/>
        </w:rPr>
        <w:t>)</w:t>
      </w:r>
    </w:p>
    <w:p w14:paraId="5801AE40" w14:textId="64A273DE"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 организована процедура замены устаревших технических средств защиты информации на новые?</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2, У </w:t>
      </w:r>
      <w:r w:rsidR="00E256C1" w:rsidRPr="00AB02D2">
        <w:rPr>
          <w:rFonts w:ascii="Times New Roman" w:hAnsi="Times New Roman"/>
          <w:b/>
          <w:i/>
          <w:sz w:val="28"/>
          <w:szCs w:val="28"/>
        </w:rPr>
        <w:t>3</w:t>
      </w:r>
      <w:r w:rsidR="00463F10" w:rsidRPr="00AB02D2">
        <w:rPr>
          <w:rFonts w:ascii="Times New Roman" w:hAnsi="Times New Roman"/>
          <w:b/>
          <w:i/>
          <w:sz w:val="28"/>
          <w:szCs w:val="28"/>
        </w:rPr>
        <w:t>, ОК 1, ПК.3.</w:t>
      </w:r>
      <w:r w:rsidR="00E256C1" w:rsidRPr="00AB02D2">
        <w:rPr>
          <w:rFonts w:ascii="Times New Roman" w:hAnsi="Times New Roman"/>
          <w:b/>
          <w:i/>
          <w:sz w:val="28"/>
          <w:szCs w:val="28"/>
        </w:rPr>
        <w:t>2</w:t>
      </w:r>
      <w:r w:rsidR="00463F10" w:rsidRPr="00AB02D2">
        <w:rPr>
          <w:rFonts w:ascii="Times New Roman" w:hAnsi="Times New Roman"/>
          <w:b/>
          <w:i/>
          <w:sz w:val="28"/>
          <w:szCs w:val="28"/>
        </w:rPr>
        <w:t>)</w:t>
      </w:r>
    </w:p>
    <w:p w14:paraId="72BEACC1" w14:textId="5AC5B044"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Какие меры принимаются для обеспечения информационной безопасности при эксплуатации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E256C1" w:rsidRPr="00AB02D2">
        <w:rPr>
          <w:rFonts w:ascii="Times New Roman" w:hAnsi="Times New Roman"/>
          <w:b/>
          <w:i/>
          <w:sz w:val="28"/>
          <w:szCs w:val="28"/>
        </w:rPr>
        <w:t>9</w:t>
      </w:r>
      <w:r w:rsidR="00463F10" w:rsidRPr="00AB02D2">
        <w:rPr>
          <w:rFonts w:ascii="Times New Roman" w:hAnsi="Times New Roman"/>
          <w:b/>
          <w:i/>
          <w:sz w:val="28"/>
          <w:szCs w:val="28"/>
        </w:rPr>
        <w:t xml:space="preserve">, У </w:t>
      </w:r>
      <w:r w:rsidR="00E256C1" w:rsidRPr="00AB02D2">
        <w:rPr>
          <w:rFonts w:ascii="Times New Roman" w:hAnsi="Times New Roman"/>
          <w:b/>
          <w:i/>
          <w:sz w:val="28"/>
          <w:szCs w:val="28"/>
        </w:rPr>
        <w:t>4</w:t>
      </w:r>
      <w:r w:rsidR="00463F10" w:rsidRPr="00AB02D2">
        <w:rPr>
          <w:rFonts w:ascii="Times New Roman" w:hAnsi="Times New Roman"/>
          <w:b/>
          <w:i/>
          <w:sz w:val="28"/>
          <w:szCs w:val="28"/>
        </w:rPr>
        <w:t>, ОК 1, ПК.3.5)</w:t>
      </w:r>
    </w:p>
    <w:p w14:paraId="604C7CEE" w14:textId="15E3FA43"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Какие отчеты составляются по результатам эксплуатации технических средств защиты информации?</w:t>
      </w:r>
      <w:r w:rsidR="00463F10" w:rsidRPr="00AB02D2">
        <w:rPr>
          <w:rFonts w:ascii="Times New Roman" w:hAnsi="Times New Roman"/>
          <w:b/>
          <w:i/>
          <w:sz w:val="28"/>
          <w:szCs w:val="28"/>
        </w:rPr>
        <w:t xml:space="preserve"> (оцениваемые знания, умения, </w:t>
      </w:r>
      <w:r w:rsidR="00463F10" w:rsidRPr="00AB02D2">
        <w:rPr>
          <w:rFonts w:ascii="Times New Roman" w:hAnsi="Times New Roman"/>
          <w:b/>
          <w:i/>
          <w:sz w:val="28"/>
          <w:szCs w:val="28"/>
        </w:rPr>
        <w:lastRenderedPageBreak/>
        <w:t>компетенции</w:t>
      </w:r>
      <w:r w:rsidR="00463F10" w:rsidRPr="00AB02D2">
        <w:t xml:space="preserve"> </w:t>
      </w:r>
      <w:r w:rsidR="00463F10" w:rsidRPr="00AB02D2">
        <w:rPr>
          <w:rFonts w:ascii="Times New Roman" w:hAnsi="Times New Roman"/>
          <w:b/>
          <w:i/>
          <w:sz w:val="28"/>
          <w:szCs w:val="28"/>
        </w:rPr>
        <w:t xml:space="preserve">З 1, З </w:t>
      </w:r>
      <w:r w:rsidR="00E256C1" w:rsidRPr="00AB02D2">
        <w:rPr>
          <w:rFonts w:ascii="Times New Roman" w:hAnsi="Times New Roman"/>
          <w:b/>
          <w:i/>
          <w:sz w:val="28"/>
          <w:szCs w:val="28"/>
        </w:rPr>
        <w:t>8</w:t>
      </w:r>
      <w:r w:rsidR="00463F10" w:rsidRPr="00AB02D2">
        <w:rPr>
          <w:rFonts w:ascii="Times New Roman" w:hAnsi="Times New Roman"/>
          <w:b/>
          <w:i/>
          <w:sz w:val="28"/>
          <w:szCs w:val="28"/>
        </w:rPr>
        <w:t xml:space="preserve">, У </w:t>
      </w:r>
      <w:r w:rsidR="00E256C1" w:rsidRPr="00AB02D2">
        <w:rPr>
          <w:rFonts w:ascii="Times New Roman" w:hAnsi="Times New Roman"/>
          <w:b/>
          <w:i/>
          <w:sz w:val="28"/>
          <w:szCs w:val="28"/>
        </w:rPr>
        <w:t>5</w:t>
      </w:r>
      <w:r w:rsidR="00463F10" w:rsidRPr="00AB02D2">
        <w:rPr>
          <w:rFonts w:ascii="Times New Roman" w:hAnsi="Times New Roman"/>
          <w:b/>
          <w:i/>
          <w:sz w:val="28"/>
          <w:szCs w:val="28"/>
        </w:rPr>
        <w:t>, ОК 1, ПК.3.</w:t>
      </w:r>
      <w:r w:rsidR="00E256C1" w:rsidRPr="00AB02D2">
        <w:rPr>
          <w:rFonts w:ascii="Times New Roman" w:hAnsi="Times New Roman"/>
          <w:b/>
          <w:i/>
          <w:sz w:val="28"/>
          <w:szCs w:val="28"/>
        </w:rPr>
        <w:t>3</w:t>
      </w:r>
      <w:r w:rsidR="00463F10" w:rsidRPr="00AB02D2">
        <w:rPr>
          <w:rFonts w:ascii="Times New Roman" w:hAnsi="Times New Roman"/>
          <w:b/>
          <w:i/>
          <w:sz w:val="28"/>
          <w:szCs w:val="28"/>
        </w:rPr>
        <w:t>)</w:t>
      </w:r>
    </w:p>
    <w:p w14:paraId="4AC39F49" w14:textId="683AB081"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Какие факторы могут повлиять на эффективность эксплуатации технических средств защиты информации?</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E256C1" w:rsidRPr="00AB02D2">
        <w:rPr>
          <w:rFonts w:ascii="Times New Roman" w:hAnsi="Times New Roman"/>
          <w:b/>
          <w:i/>
          <w:sz w:val="28"/>
          <w:szCs w:val="28"/>
        </w:rPr>
        <w:t>7</w:t>
      </w:r>
      <w:r w:rsidR="00463F10" w:rsidRPr="00AB02D2">
        <w:rPr>
          <w:rFonts w:ascii="Times New Roman" w:hAnsi="Times New Roman"/>
          <w:b/>
          <w:i/>
          <w:sz w:val="28"/>
          <w:szCs w:val="28"/>
        </w:rPr>
        <w:t xml:space="preserve">, У </w:t>
      </w:r>
      <w:r w:rsidR="00E256C1" w:rsidRPr="00AB02D2">
        <w:rPr>
          <w:rFonts w:ascii="Times New Roman" w:hAnsi="Times New Roman"/>
          <w:b/>
          <w:i/>
          <w:sz w:val="28"/>
          <w:szCs w:val="28"/>
        </w:rPr>
        <w:t>6</w:t>
      </w:r>
      <w:r w:rsidR="00463F10" w:rsidRPr="00AB02D2">
        <w:rPr>
          <w:rFonts w:ascii="Times New Roman" w:hAnsi="Times New Roman"/>
          <w:b/>
          <w:i/>
          <w:sz w:val="28"/>
          <w:szCs w:val="28"/>
        </w:rPr>
        <w:t>, ОК 1, ПК.3.5)</w:t>
      </w:r>
    </w:p>
    <w:p w14:paraId="3C8A8A86" w14:textId="59642735" w:rsidR="002A4539" w:rsidRPr="00AB02D2" w:rsidRDefault="002A4539" w:rsidP="00912814">
      <w:pPr>
        <w:pStyle w:val="a8"/>
        <w:widowControl w:val="0"/>
        <w:numPr>
          <w:ilvl w:val="0"/>
          <w:numId w:val="25"/>
        </w:numPr>
        <w:tabs>
          <w:tab w:val="left" w:pos="2160"/>
        </w:tabs>
        <w:jc w:val="both"/>
        <w:rPr>
          <w:rFonts w:ascii="Times New Roman" w:hAnsi="Times New Roman"/>
          <w:bCs/>
          <w:sz w:val="28"/>
          <w:szCs w:val="28"/>
        </w:rPr>
      </w:pPr>
      <w:r w:rsidRPr="00AB02D2">
        <w:rPr>
          <w:rFonts w:ascii="Times New Roman" w:hAnsi="Times New Roman"/>
          <w:bCs/>
          <w:sz w:val="28"/>
          <w:szCs w:val="28"/>
        </w:rPr>
        <w:t>Какие перспективные технологии могут улучшить процесс эксплуатации технических средств защиты информации в будущем?</w:t>
      </w:r>
      <w:r w:rsidR="00463F10" w:rsidRPr="00AB02D2">
        <w:rPr>
          <w:rFonts w:ascii="Times New Roman" w:hAnsi="Times New Roman"/>
          <w:b/>
          <w:i/>
          <w:sz w:val="28"/>
          <w:szCs w:val="28"/>
        </w:rPr>
        <w:t xml:space="preserve"> (оцениваемые знания, умения, компетенции</w:t>
      </w:r>
      <w:r w:rsidR="00463F10" w:rsidRPr="00AB02D2">
        <w:t xml:space="preserve"> </w:t>
      </w:r>
      <w:r w:rsidR="00463F10" w:rsidRPr="00AB02D2">
        <w:rPr>
          <w:rFonts w:ascii="Times New Roman" w:hAnsi="Times New Roman"/>
          <w:b/>
          <w:i/>
          <w:sz w:val="28"/>
          <w:szCs w:val="28"/>
        </w:rPr>
        <w:t xml:space="preserve">З 1, З </w:t>
      </w:r>
      <w:r w:rsidR="00E256C1" w:rsidRPr="00AB02D2">
        <w:rPr>
          <w:rFonts w:ascii="Times New Roman" w:hAnsi="Times New Roman"/>
          <w:b/>
          <w:i/>
          <w:sz w:val="28"/>
          <w:szCs w:val="28"/>
        </w:rPr>
        <w:t>6</w:t>
      </w:r>
      <w:r w:rsidR="00463F10" w:rsidRPr="00AB02D2">
        <w:rPr>
          <w:rFonts w:ascii="Times New Roman" w:hAnsi="Times New Roman"/>
          <w:b/>
          <w:i/>
          <w:sz w:val="28"/>
          <w:szCs w:val="28"/>
        </w:rPr>
        <w:t>, У 1, ОК 1, ПК.3.</w:t>
      </w:r>
      <w:r w:rsidR="00E256C1" w:rsidRPr="00AB02D2">
        <w:rPr>
          <w:rFonts w:ascii="Times New Roman" w:hAnsi="Times New Roman"/>
          <w:b/>
          <w:i/>
          <w:sz w:val="28"/>
          <w:szCs w:val="28"/>
        </w:rPr>
        <w:t>4</w:t>
      </w:r>
      <w:r w:rsidR="00463F10" w:rsidRPr="00AB02D2">
        <w:rPr>
          <w:rFonts w:ascii="Times New Roman" w:hAnsi="Times New Roman"/>
          <w:b/>
          <w:i/>
          <w:sz w:val="28"/>
          <w:szCs w:val="28"/>
        </w:rPr>
        <w:t>)</w:t>
      </w:r>
    </w:p>
    <w:p w14:paraId="7F407122" w14:textId="77777777" w:rsidR="00EC5170" w:rsidRPr="00AB02D2" w:rsidRDefault="00EC5170" w:rsidP="00EC5170">
      <w:pPr>
        <w:widowControl w:val="0"/>
        <w:tabs>
          <w:tab w:val="left" w:pos="2160"/>
        </w:tabs>
        <w:jc w:val="both"/>
        <w:rPr>
          <w:b/>
          <w:sz w:val="32"/>
          <w:szCs w:val="28"/>
        </w:rPr>
      </w:pPr>
    </w:p>
    <w:p w14:paraId="66411704" w14:textId="77777777" w:rsidR="00EC5170" w:rsidRPr="00AB02D2" w:rsidRDefault="00EC5170" w:rsidP="00EC5170">
      <w:pPr>
        <w:widowControl w:val="0"/>
        <w:tabs>
          <w:tab w:val="left" w:pos="2160"/>
        </w:tabs>
        <w:jc w:val="both"/>
        <w:rPr>
          <w:b/>
          <w:sz w:val="32"/>
          <w:szCs w:val="28"/>
        </w:rPr>
      </w:pPr>
    </w:p>
    <w:p w14:paraId="5CEA4EC4" w14:textId="77777777" w:rsidR="005B33A1" w:rsidRPr="00AB02D2" w:rsidRDefault="005B33A1" w:rsidP="005B33A1">
      <w:pPr>
        <w:ind w:firstLine="709"/>
        <w:jc w:val="center"/>
        <w:rPr>
          <w:b/>
          <w:sz w:val="28"/>
          <w:szCs w:val="20"/>
        </w:rPr>
      </w:pPr>
      <w:r w:rsidRPr="00AB02D2">
        <w:rPr>
          <w:b/>
          <w:sz w:val="28"/>
          <w:szCs w:val="20"/>
        </w:rPr>
        <w:t xml:space="preserve">Критерии оценивания ответов на вопросы </w:t>
      </w:r>
    </w:p>
    <w:p w14:paraId="23DCADC4" w14:textId="77777777" w:rsidR="005B33A1" w:rsidRPr="00AB02D2" w:rsidRDefault="005B33A1" w:rsidP="005B33A1">
      <w:pPr>
        <w:spacing w:line="276" w:lineRule="auto"/>
        <w:jc w:val="both"/>
        <w:rPr>
          <w:sz w:val="28"/>
          <w:szCs w:val="28"/>
        </w:rPr>
      </w:pPr>
      <w:r w:rsidRPr="00AB02D2">
        <w:rPr>
          <w:sz w:val="28"/>
          <w:szCs w:val="28"/>
        </w:rPr>
        <w:t xml:space="preserve">«5» «отлично» – студент показывает глубокое и полное овладение содержанием программного материала по </w:t>
      </w:r>
      <w:r w:rsidR="00E3688A" w:rsidRPr="00AB02D2">
        <w:rPr>
          <w:sz w:val="28"/>
          <w:szCs w:val="28"/>
        </w:rPr>
        <w:t>междисциплинарному курсу</w:t>
      </w:r>
      <w:r w:rsidRPr="00AB02D2">
        <w:rPr>
          <w:sz w:val="28"/>
          <w:szCs w:val="28"/>
        </w:rPr>
        <w:t xml:space="preserve">, в совершенстве владеет понятийным аппаратом и демонстрирует умение применять теорию на практике, решать различные практические и профессиональные задачи, высказывать и обосновывать свои суждения в форме грамотного, логического ответа (устного или письменного), а также высокий уровень овладение общими и профессиональными компетенциями и демонстрирует готовность к профессиональной деятельности; </w:t>
      </w:r>
    </w:p>
    <w:p w14:paraId="6402F5A4" w14:textId="77777777" w:rsidR="005B33A1" w:rsidRPr="00AB02D2" w:rsidRDefault="005B33A1" w:rsidP="005B33A1">
      <w:pPr>
        <w:spacing w:line="276" w:lineRule="auto"/>
        <w:jc w:val="both"/>
        <w:rPr>
          <w:sz w:val="28"/>
          <w:szCs w:val="28"/>
        </w:rPr>
      </w:pPr>
      <w:r w:rsidRPr="00AB02D2">
        <w:rPr>
          <w:sz w:val="28"/>
          <w:szCs w:val="28"/>
        </w:rPr>
        <w:t xml:space="preserve">«4» «хорошо» – студент в полном объеме освоил программный материал по </w:t>
      </w:r>
      <w:r w:rsidR="00E3688A" w:rsidRPr="00AB02D2">
        <w:rPr>
          <w:sz w:val="28"/>
          <w:szCs w:val="28"/>
        </w:rPr>
        <w:t>междисциплинарному курсу</w:t>
      </w:r>
      <w:r w:rsidRPr="00AB02D2">
        <w:rPr>
          <w:sz w:val="28"/>
          <w:szCs w:val="28"/>
        </w:rPr>
        <w:t xml:space="preserve">, владеет понятийным аппаратом, хорошо ориентируется в изучаемом материале, осознанно применяет знания для решения практических и профессиональных задач, грамотно излагает ответ, но содержание, форма ответа (устного или письменного) имеют отдельные неточности, демонстрирует средний уровень овладение общими и профессиональными компетенциями и готовность к профессиональной деятельности; </w:t>
      </w:r>
    </w:p>
    <w:p w14:paraId="609692AE" w14:textId="77777777" w:rsidR="005B33A1" w:rsidRPr="00AB02D2" w:rsidRDefault="005B33A1" w:rsidP="005B33A1">
      <w:pPr>
        <w:spacing w:line="276" w:lineRule="auto"/>
        <w:jc w:val="both"/>
        <w:rPr>
          <w:sz w:val="28"/>
          <w:szCs w:val="28"/>
        </w:rPr>
      </w:pPr>
      <w:r w:rsidRPr="00AB02D2">
        <w:rPr>
          <w:sz w:val="28"/>
          <w:szCs w:val="28"/>
        </w:rPr>
        <w:t xml:space="preserve">«3» «удовлетворительно» – студент обнаруживает знание и понимание основных положений программного материала по </w:t>
      </w:r>
      <w:r w:rsidR="00E3688A" w:rsidRPr="00AB02D2">
        <w:rPr>
          <w:sz w:val="28"/>
          <w:szCs w:val="28"/>
        </w:rPr>
        <w:t>междисциплинарному курсу</w:t>
      </w:r>
      <w:r w:rsidRPr="00AB02D2">
        <w:rPr>
          <w:sz w:val="28"/>
          <w:szCs w:val="28"/>
        </w:rPr>
        <w:t xml:space="preserve">, но излагает его неполно, непоследовательно, допускает неточности в определении понятий, в применении знаний для решения практических и профессиональных задач, не умеет доказательно обосновать свои суждения, но при этом демонстрирует низкий уровень овладения общими и профессиональными компетенциями и готовность к профессиональной деятельности; </w:t>
      </w:r>
    </w:p>
    <w:p w14:paraId="0B8611F4" w14:textId="369BFF2A" w:rsidR="005B33A1" w:rsidRPr="00AB02D2" w:rsidRDefault="005B33A1" w:rsidP="005B33A1">
      <w:pPr>
        <w:spacing w:line="276" w:lineRule="auto"/>
        <w:jc w:val="both"/>
        <w:rPr>
          <w:sz w:val="28"/>
          <w:szCs w:val="28"/>
        </w:rPr>
      </w:pPr>
      <w:r w:rsidRPr="00AB02D2">
        <w:rPr>
          <w:sz w:val="28"/>
          <w:szCs w:val="28"/>
        </w:rPr>
        <w:t xml:space="preserve">«2» «неудовлетворительно» – студент имеет разрозненные, бессистемные знания, не умеет выделять главное и второстепенное, допускает ошибки в определении понятий, беспорядочно и неуверенно излагает программный материал по </w:t>
      </w:r>
      <w:r w:rsidR="00E3688A" w:rsidRPr="00AB02D2">
        <w:rPr>
          <w:sz w:val="28"/>
          <w:szCs w:val="28"/>
        </w:rPr>
        <w:t>междисциплинарному курсу</w:t>
      </w:r>
      <w:r w:rsidRPr="00AB02D2">
        <w:rPr>
          <w:sz w:val="28"/>
          <w:szCs w:val="28"/>
        </w:rPr>
        <w:t xml:space="preserve">, не умеет применять знания для </w:t>
      </w:r>
      <w:r w:rsidRPr="00AB02D2">
        <w:rPr>
          <w:sz w:val="28"/>
          <w:szCs w:val="28"/>
        </w:rPr>
        <w:lastRenderedPageBreak/>
        <w:t>решения практических и профессиональных задач, не демонстрирует овладение общими и профессиональными компетенциями и готовность к профессиональной деятельности.</w:t>
      </w:r>
    </w:p>
    <w:p w14:paraId="316B70F8" w14:textId="77777777" w:rsidR="003B44FD" w:rsidRPr="00AB02D2" w:rsidRDefault="003B44FD" w:rsidP="000A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rPr>
      </w:pPr>
    </w:p>
    <w:p w14:paraId="77EFA842" w14:textId="75A7E958" w:rsidR="00A86283" w:rsidRPr="00AB02D2" w:rsidRDefault="00A86283" w:rsidP="00A86283">
      <w:pPr>
        <w:widowControl w:val="0"/>
        <w:ind w:firstLine="709"/>
        <w:jc w:val="center"/>
        <w:rPr>
          <w:b/>
          <w:sz w:val="28"/>
          <w:szCs w:val="28"/>
        </w:rPr>
      </w:pPr>
      <w:r w:rsidRPr="00AB02D2">
        <w:rPr>
          <w:b/>
          <w:sz w:val="28"/>
          <w:szCs w:val="28"/>
        </w:rPr>
        <w:t xml:space="preserve">3. Типовые контрольные задания или иные материалы, необходимые для оценки знаний, умений, характеризующих этапы формирования компетенций в процессе освоения </w:t>
      </w:r>
      <w:r w:rsidR="001114AE" w:rsidRPr="00AB02D2">
        <w:rPr>
          <w:b/>
          <w:sz w:val="28"/>
          <w:szCs w:val="28"/>
        </w:rPr>
        <w:t>междисциплинарного курса</w:t>
      </w:r>
      <w:r w:rsidRPr="00AB02D2">
        <w:rPr>
          <w:b/>
          <w:sz w:val="28"/>
          <w:szCs w:val="28"/>
        </w:rPr>
        <w:t xml:space="preserve"> для</w:t>
      </w:r>
      <w:r w:rsidRPr="00AB02D2">
        <w:rPr>
          <w:sz w:val="28"/>
          <w:szCs w:val="28"/>
        </w:rPr>
        <w:t xml:space="preserve"> </w:t>
      </w:r>
      <w:r w:rsidRPr="00AB02D2">
        <w:rPr>
          <w:b/>
          <w:sz w:val="28"/>
          <w:szCs w:val="28"/>
        </w:rPr>
        <w:t>организации промежуточной аттестации в форме экзамена</w:t>
      </w:r>
    </w:p>
    <w:p w14:paraId="4016F04D" w14:textId="77777777" w:rsidR="00A86283" w:rsidRPr="00AB02D2" w:rsidRDefault="00A86283" w:rsidP="00A86283">
      <w:pPr>
        <w:widowControl w:val="0"/>
        <w:tabs>
          <w:tab w:val="left" w:pos="2160"/>
        </w:tabs>
        <w:ind w:firstLine="709"/>
        <w:rPr>
          <w:b/>
          <w:sz w:val="28"/>
          <w:szCs w:val="28"/>
        </w:rPr>
      </w:pPr>
    </w:p>
    <w:p w14:paraId="4B0D8B6B" w14:textId="4D7B02C7" w:rsidR="00A86283" w:rsidRPr="00AB02D2" w:rsidRDefault="00A86283" w:rsidP="00A86283">
      <w:pPr>
        <w:spacing w:line="276" w:lineRule="auto"/>
        <w:ind w:firstLine="709"/>
        <w:jc w:val="both"/>
        <w:rPr>
          <w:sz w:val="28"/>
          <w:szCs w:val="28"/>
        </w:rPr>
      </w:pPr>
      <w:r w:rsidRPr="00AB02D2">
        <w:rPr>
          <w:rFonts w:eastAsia="Calibri"/>
          <w:sz w:val="28"/>
          <w:szCs w:val="20"/>
          <w:shd w:val="clear" w:color="auto" w:fill="FFFFFF"/>
          <w:lang w:eastAsia="en-US"/>
        </w:rPr>
        <w:t>Для проведения промежуточной аттестации в форме экзамена используются настоящие контрольно-оценочные средства для оформления экзаменационных</w:t>
      </w:r>
      <w:r w:rsidR="00912814" w:rsidRPr="00AB02D2">
        <w:rPr>
          <w:rFonts w:eastAsia="Calibri"/>
          <w:sz w:val="28"/>
          <w:szCs w:val="20"/>
          <w:shd w:val="clear" w:color="auto" w:fill="FFFFFF"/>
          <w:lang w:eastAsia="en-US"/>
        </w:rPr>
        <w:t xml:space="preserve"> </w:t>
      </w:r>
      <w:r w:rsidRPr="00AB02D2">
        <w:rPr>
          <w:rFonts w:eastAsia="Calibri"/>
          <w:sz w:val="28"/>
          <w:szCs w:val="20"/>
          <w:shd w:val="clear" w:color="auto" w:fill="FFFFFF"/>
          <w:lang w:eastAsia="en-US"/>
        </w:rPr>
        <w:t>билетов</w:t>
      </w:r>
      <w:r w:rsidR="00912814" w:rsidRPr="00AB02D2">
        <w:rPr>
          <w:rFonts w:eastAsia="Calibri"/>
          <w:sz w:val="28"/>
          <w:szCs w:val="20"/>
          <w:shd w:val="clear" w:color="auto" w:fill="FFFFFF"/>
          <w:lang w:eastAsia="en-US"/>
        </w:rPr>
        <w:t>.</w:t>
      </w:r>
      <w:r w:rsidRPr="00AB02D2">
        <w:rPr>
          <w:rFonts w:eastAsia="Calibri"/>
          <w:sz w:val="28"/>
          <w:szCs w:val="20"/>
          <w:shd w:val="clear" w:color="auto" w:fill="FFFFFF"/>
          <w:lang w:eastAsia="en-US"/>
        </w:rPr>
        <w:t xml:space="preserve"> </w:t>
      </w:r>
      <w:r w:rsidRPr="00AB02D2">
        <w:rPr>
          <w:sz w:val="28"/>
          <w:szCs w:val="28"/>
        </w:rPr>
        <w:t>Количество экзаменационных билетов должно превышать количество студентов на 3.</w:t>
      </w:r>
    </w:p>
    <w:p w14:paraId="61AA72B8" w14:textId="77777777" w:rsidR="00A86283" w:rsidRPr="00AB02D2" w:rsidRDefault="00A86283" w:rsidP="00A86283">
      <w:pPr>
        <w:spacing w:line="276" w:lineRule="auto"/>
        <w:ind w:firstLine="709"/>
        <w:jc w:val="center"/>
        <w:rPr>
          <w:sz w:val="28"/>
          <w:szCs w:val="28"/>
        </w:rPr>
      </w:pPr>
    </w:p>
    <w:p w14:paraId="72AD5D95" w14:textId="77777777" w:rsidR="00912814" w:rsidRPr="00AB02D2" w:rsidRDefault="00912814">
      <w:pPr>
        <w:rPr>
          <w:b/>
          <w:sz w:val="28"/>
          <w:szCs w:val="28"/>
        </w:rPr>
      </w:pPr>
      <w:r w:rsidRPr="00AB02D2">
        <w:rPr>
          <w:b/>
          <w:sz w:val="28"/>
          <w:szCs w:val="28"/>
        </w:rPr>
        <w:br w:type="page"/>
      </w:r>
    </w:p>
    <w:p w14:paraId="62FFD76E" w14:textId="032662EA" w:rsidR="00A86283" w:rsidRPr="00AB02D2" w:rsidRDefault="00A86283" w:rsidP="00A86283">
      <w:pPr>
        <w:spacing w:line="276" w:lineRule="auto"/>
        <w:ind w:firstLine="709"/>
        <w:jc w:val="center"/>
        <w:rPr>
          <w:b/>
          <w:sz w:val="28"/>
          <w:szCs w:val="28"/>
        </w:rPr>
      </w:pPr>
      <w:r w:rsidRPr="00AB02D2">
        <w:rPr>
          <w:b/>
          <w:sz w:val="28"/>
          <w:szCs w:val="28"/>
        </w:rPr>
        <w:lastRenderedPageBreak/>
        <w:t>ПРИМЕР ОФОРМЛЕНИЯ БИЛЕТА</w:t>
      </w:r>
    </w:p>
    <w:tbl>
      <w:tblPr>
        <w:tblW w:w="5000" w:type="pct"/>
        <w:tblLook w:val="0000" w:firstRow="0" w:lastRow="0" w:firstColumn="0" w:lastColumn="0" w:noHBand="0" w:noVBand="0"/>
      </w:tblPr>
      <w:tblGrid>
        <w:gridCol w:w="3524"/>
        <w:gridCol w:w="1032"/>
        <w:gridCol w:w="1931"/>
        <w:gridCol w:w="1088"/>
        <w:gridCol w:w="707"/>
        <w:gridCol w:w="884"/>
        <w:gridCol w:w="548"/>
      </w:tblGrid>
      <w:tr w:rsidR="00AB02D2" w:rsidRPr="00AB02D2" w14:paraId="00FA90C1" w14:textId="77777777" w:rsidTr="002E50C6">
        <w:trPr>
          <w:trHeight w:val="349"/>
        </w:trPr>
        <w:tc>
          <w:tcPr>
            <w:tcW w:w="5000" w:type="pct"/>
            <w:gridSpan w:val="7"/>
            <w:vAlign w:val="bottom"/>
          </w:tcPr>
          <w:p w14:paraId="0BF887F5" w14:textId="77777777" w:rsidR="00A86283" w:rsidRPr="00AB02D2" w:rsidRDefault="00A86283" w:rsidP="002E50C6">
            <w:pPr>
              <w:jc w:val="center"/>
              <w:rPr>
                <w:sz w:val="18"/>
                <w:szCs w:val="18"/>
              </w:rPr>
            </w:pPr>
          </w:p>
          <w:p w14:paraId="5884722E" w14:textId="45FB8D50" w:rsidR="00A86283" w:rsidRPr="00AB02D2" w:rsidRDefault="002A3789" w:rsidP="002E50C6">
            <w:pPr>
              <w:jc w:val="center"/>
              <w:rPr>
                <w:sz w:val="18"/>
                <w:szCs w:val="18"/>
              </w:rPr>
            </w:pPr>
            <w:r w:rsidRPr="00AB02D2">
              <w:rPr>
                <w:sz w:val="18"/>
                <w:szCs w:val="18"/>
              </w:rPr>
              <w:t>Департамент</w:t>
            </w:r>
            <w:r w:rsidR="00A86283" w:rsidRPr="00AB02D2">
              <w:rPr>
                <w:sz w:val="18"/>
                <w:szCs w:val="18"/>
              </w:rPr>
              <w:t xml:space="preserve"> образования Белгородской области</w:t>
            </w:r>
          </w:p>
          <w:p w14:paraId="6C1D470B" w14:textId="77777777" w:rsidR="00A86283" w:rsidRPr="00AB02D2" w:rsidRDefault="00A86283" w:rsidP="002E50C6">
            <w:pPr>
              <w:jc w:val="center"/>
              <w:rPr>
                <w:sz w:val="18"/>
                <w:szCs w:val="18"/>
              </w:rPr>
            </w:pPr>
            <w:r w:rsidRPr="00AB02D2">
              <w:rPr>
                <w:sz w:val="18"/>
                <w:szCs w:val="18"/>
              </w:rPr>
              <w:t xml:space="preserve">Областное государственное автономное профессиональное образовательное учреждение </w:t>
            </w:r>
          </w:p>
          <w:p w14:paraId="3A3B6642" w14:textId="77777777" w:rsidR="00A86283" w:rsidRPr="00AB02D2" w:rsidRDefault="00A86283" w:rsidP="002E50C6">
            <w:pPr>
              <w:jc w:val="center"/>
              <w:rPr>
                <w:sz w:val="18"/>
                <w:szCs w:val="18"/>
              </w:rPr>
            </w:pPr>
            <w:r w:rsidRPr="00AB02D2">
              <w:rPr>
                <w:sz w:val="18"/>
                <w:szCs w:val="18"/>
              </w:rPr>
              <w:t xml:space="preserve"> «Алексеевский колледж»</w:t>
            </w:r>
          </w:p>
          <w:p w14:paraId="13CED629" w14:textId="77777777" w:rsidR="00A86283" w:rsidRPr="00AB02D2" w:rsidRDefault="00A86283" w:rsidP="002E50C6">
            <w:pPr>
              <w:jc w:val="center"/>
            </w:pPr>
          </w:p>
        </w:tc>
      </w:tr>
      <w:tr w:rsidR="00AB02D2" w:rsidRPr="00AB02D2" w14:paraId="089D4320" w14:textId="77777777" w:rsidTr="002E50C6">
        <w:trPr>
          <w:trHeight w:val="349"/>
        </w:trPr>
        <w:tc>
          <w:tcPr>
            <w:tcW w:w="2345" w:type="pct"/>
            <w:gridSpan w:val="2"/>
          </w:tcPr>
          <w:p w14:paraId="278FF5E3" w14:textId="13A0AE1B" w:rsidR="00A86283" w:rsidRPr="00AB02D2" w:rsidRDefault="002A3789" w:rsidP="002E50C6">
            <w:r w:rsidRPr="00AB02D2">
              <w:t>МДК.03.01 Техническая защита информации</w:t>
            </w:r>
          </w:p>
        </w:tc>
        <w:tc>
          <w:tcPr>
            <w:tcW w:w="994" w:type="pct"/>
            <w:vAlign w:val="bottom"/>
          </w:tcPr>
          <w:p w14:paraId="58D8BAAA" w14:textId="77777777" w:rsidR="00A86283" w:rsidRPr="00AB02D2" w:rsidRDefault="00A86283" w:rsidP="002E50C6">
            <w:pPr>
              <w:jc w:val="center"/>
            </w:pPr>
          </w:p>
        </w:tc>
        <w:tc>
          <w:tcPr>
            <w:tcW w:w="1661" w:type="pct"/>
            <w:gridSpan w:val="4"/>
            <w:vAlign w:val="bottom"/>
          </w:tcPr>
          <w:p w14:paraId="0D7DEFC1" w14:textId="77777777" w:rsidR="00A86283" w:rsidRPr="00AB02D2" w:rsidRDefault="00A86283" w:rsidP="002E50C6">
            <w:pPr>
              <w:jc w:val="center"/>
            </w:pPr>
            <w:r w:rsidRPr="00AB02D2">
              <w:t>Специальность</w:t>
            </w:r>
          </w:p>
          <w:p w14:paraId="33636EC5" w14:textId="77777777" w:rsidR="00A86283" w:rsidRPr="00AB02D2" w:rsidRDefault="00A86283" w:rsidP="002E50C6">
            <w:pPr>
              <w:jc w:val="center"/>
            </w:pPr>
            <w:r w:rsidRPr="00AB02D2">
              <w:t>10.02.05 Обеспечение информационной безопасности автоматизированных систем</w:t>
            </w:r>
          </w:p>
        </w:tc>
      </w:tr>
      <w:tr w:rsidR="00AB02D2" w:rsidRPr="00AB02D2" w14:paraId="6D4275B3" w14:textId="77777777" w:rsidTr="002E50C6">
        <w:trPr>
          <w:trHeight w:val="506"/>
        </w:trPr>
        <w:tc>
          <w:tcPr>
            <w:tcW w:w="2345" w:type="pct"/>
            <w:gridSpan w:val="2"/>
          </w:tcPr>
          <w:p w14:paraId="1424E803" w14:textId="77777777" w:rsidR="00A86283" w:rsidRPr="00AB02D2" w:rsidRDefault="00A86283" w:rsidP="002E50C6"/>
        </w:tc>
        <w:tc>
          <w:tcPr>
            <w:tcW w:w="994" w:type="pct"/>
            <w:vAlign w:val="bottom"/>
          </w:tcPr>
          <w:p w14:paraId="66E57635" w14:textId="77777777" w:rsidR="00A86283" w:rsidRPr="00AB02D2" w:rsidRDefault="00A86283" w:rsidP="002E50C6">
            <w:pPr>
              <w:jc w:val="center"/>
            </w:pPr>
          </w:p>
        </w:tc>
        <w:tc>
          <w:tcPr>
            <w:tcW w:w="560" w:type="pct"/>
            <w:vAlign w:val="bottom"/>
          </w:tcPr>
          <w:p w14:paraId="0BF4B529" w14:textId="77777777" w:rsidR="00A86283" w:rsidRPr="00AB02D2" w:rsidRDefault="00A86283" w:rsidP="002E50C6">
            <w:r w:rsidRPr="00AB02D2">
              <w:t xml:space="preserve">семестр </w:t>
            </w:r>
          </w:p>
        </w:tc>
        <w:tc>
          <w:tcPr>
            <w:tcW w:w="364" w:type="pct"/>
            <w:vAlign w:val="bottom"/>
          </w:tcPr>
          <w:p w14:paraId="45D69A92" w14:textId="48B57CBA" w:rsidR="00A86283" w:rsidRPr="00AB02D2" w:rsidRDefault="002A3789" w:rsidP="002E50C6">
            <w:r w:rsidRPr="00AB02D2">
              <w:t>6</w:t>
            </w:r>
          </w:p>
        </w:tc>
        <w:tc>
          <w:tcPr>
            <w:tcW w:w="455" w:type="pct"/>
            <w:vAlign w:val="bottom"/>
          </w:tcPr>
          <w:p w14:paraId="54F4A11D" w14:textId="77777777" w:rsidR="00A86283" w:rsidRPr="00AB02D2" w:rsidRDefault="00A86283" w:rsidP="002E50C6">
            <w:r w:rsidRPr="00AB02D2">
              <w:t>курс</w:t>
            </w:r>
          </w:p>
        </w:tc>
        <w:tc>
          <w:tcPr>
            <w:tcW w:w="282" w:type="pct"/>
            <w:vAlign w:val="bottom"/>
          </w:tcPr>
          <w:p w14:paraId="47D5B9B7" w14:textId="1934B82B" w:rsidR="00A86283" w:rsidRPr="00AB02D2" w:rsidRDefault="002A3789" w:rsidP="002E50C6">
            <w:r w:rsidRPr="00AB02D2">
              <w:t>3</w:t>
            </w:r>
          </w:p>
        </w:tc>
      </w:tr>
      <w:tr w:rsidR="00AB02D2" w:rsidRPr="00AB02D2" w14:paraId="478B19C1" w14:textId="77777777" w:rsidTr="002E50C6">
        <w:trPr>
          <w:trHeight w:val="541"/>
        </w:trPr>
        <w:tc>
          <w:tcPr>
            <w:tcW w:w="2345" w:type="pct"/>
            <w:gridSpan w:val="2"/>
          </w:tcPr>
          <w:p w14:paraId="29AA3429" w14:textId="77777777" w:rsidR="00A86283" w:rsidRPr="00AB02D2" w:rsidRDefault="00A86283" w:rsidP="002E50C6">
            <w:pPr>
              <w:rPr>
                <w:sz w:val="28"/>
                <w:szCs w:val="28"/>
              </w:rPr>
            </w:pPr>
          </w:p>
        </w:tc>
        <w:tc>
          <w:tcPr>
            <w:tcW w:w="994" w:type="pct"/>
            <w:vAlign w:val="bottom"/>
          </w:tcPr>
          <w:p w14:paraId="019FE489" w14:textId="77777777" w:rsidR="00A86283" w:rsidRPr="00AB02D2" w:rsidRDefault="00A86283" w:rsidP="002E50C6">
            <w:pPr>
              <w:jc w:val="center"/>
            </w:pPr>
          </w:p>
        </w:tc>
        <w:tc>
          <w:tcPr>
            <w:tcW w:w="560" w:type="pct"/>
            <w:vAlign w:val="bottom"/>
          </w:tcPr>
          <w:p w14:paraId="6E0F14DD" w14:textId="77777777" w:rsidR="00A86283" w:rsidRPr="00AB02D2" w:rsidRDefault="00A86283" w:rsidP="002E50C6">
            <w:r w:rsidRPr="00AB02D2">
              <w:t>группа</w:t>
            </w:r>
          </w:p>
        </w:tc>
        <w:tc>
          <w:tcPr>
            <w:tcW w:w="1101" w:type="pct"/>
            <w:gridSpan w:val="3"/>
            <w:vAlign w:val="bottom"/>
          </w:tcPr>
          <w:p w14:paraId="53A04BDC" w14:textId="77777777" w:rsidR="00A86283" w:rsidRPr="00AB02D2" w:rsidRDefault="00A86283" w:rsidP="002E50C6">
            <w:pPr>
              <w:rPr>
                <w:bCs/>
              </w:rPr>
            </w:pPr>
            <w:r w:rsidRPr="00AB02D2">
              <w:rPr>
                <w:bCs/>
              </w:rPr>
              <w:t>841</w:t>
            </w:r>
          </w:p>
        </w:tc>
      </w:tr>
      <w:tr w:rsidR="00AB02D2" w:rsidRPr="00AB02D2" w14:paraId="10E30A4F" w14:textId="77777777" w:rsidTr="002E50C6">
        <w:trPr>
          <w:trHeight w:val="242"/>
        </w:trPr>
        <w:tc>
          <w:tcPr>
            <w:tcW w:w="1814" w:type="pct"/>
          </w:tcPr>
          <w:p w14:paraId="3E67CAFE" w14:textId="77777777" w:rsidR="00A86283" w:rsidRPr="00AB02D2" w:rsidRDefault="00A86283" w:rsidP="002E50C6">
            <w:pPr>
              <w:rPr>
                <w:sz w:val="20"/>
              </w:rPr>
            </w:pPr>
          </w:p>
        </w:tc>
        <w:tc>
          <w:tcPr>
            <w:tcW w:w="1525" w:type="pct"/>
            <w:gridSpan w:val="2"/>
            <w:vAlign w:val="bottom"/>
          </w:tcPr>
          <w:p w14:paraId="2EE34FDC" w14:textId="77777777" w:rsidR="00A86283" w:rsidRPr="00AB02D2" w:rsidRDefault="00A86283" w:rsidP="002E50C6">
            <w:pPr>
              <w:jc w:val="center"/>
            </w:pPr>
          </w:p>
        </w:tc>
        <w:tc>
          <w:tcPr>
            <w:tcW w:w="560" w:type="pct"/>
            <w:vAlign w:val="bottom"/>
          </w:tcPr>
          <w:p w14:paraId="617B7FBD" w14:textId="77777777" w:rsidR="00A86283" w:rsidRPr="00AB02D2" w:rsidRDefault="00A86283" w:rsidP="002E50C6"/>
        </w:tc>
        <w:tc>
          <w:tcPr>
            <w:tcW w:w="1101" w:type="pct"/>
            <w:gridSpan w:val="3"/>
            <w:vAlign w:val="bottom"/>
          </w:tcPr>
          <w:p w14:paraId="59E0672D" w14:textId="77777777" w:rsidR="00A86283" w:rsidRPr="00AB02D2" w:rsidRDefault="00A86283" w:rsidP="002E50C6">
            <w:pPr>
              <w:rPr>
                <w:b/>
                <w:bCs/>
              </w:rPr>
            </w:pPr>
          </w:p>
        </w:tc>
      </w:tr>
      <w:tr w:rsidR="00AB02D2" w:rsidRPr="00AB02D2" w14:paraId="33A22504" w14:textId="77777777" w:rsidTr="002E50C6">
        <w:tc>
          <w:tcPr>
            <w:tcW w:w="1814" w:type="pct"/>
            <w:vAlign w:val="bottom"/>
          </w:tcPr>
          <w:p w14:paraId="710F2DD2" w14:textId="77777777" w:rsidR="00A86283" w:rsidRPr="00AB02D2" w:rsidRDefault="00A86283" w:rsidP="002E50C6">
            <w:pPr>
              <w:jc w:val="center"/>
            </w:pPr>
          </w:p>
        </w:tc>
        <w:tc>
          <w:tcPr>
            <w:tcW w:w="1525" w:type="pct"/>
            <w:gridSpan w:val="2"/>
            <w:vAlign w:val="bottom"/>
          </w:tcPr>
          <w:p w14:paraId="6E5DC92C" w14:textId="77777777" w:rsidR="00A86283" w:rsidRPr="00AB02D2" w:rsidRDefault="00A86283" w:rsidP="002E50C6">
            <w:pPr>
              <w:jc w:val="center"/>
              <w:rPr>
                <w:b/>
                <w:bCs/>
                <w:sz w:val="28"/>
              </w:rPr>
            </w:pPr>
            <w:r w:rsidRPr="00AB02D2">
              <w:rPr>
                <w:sz w:val="28"/>
              </w:rPr>
              <w:t xml:space="preserve">Билет № </w:t>
            </w:r>
            <w:r w:rsidRPr="00AB02D2">
              <w:rPr>
                <w:b/>
                <w:sz w:val="28"/>
              </w:rPr>
              <w:t>1</w:t>
            </w:r>
          </w:p>
        </w:tc>
        <w:tc>
          <w:tcPr>
            <w:tcW w:w="1661" w:type="pct"/>
            <w:gridSpan w:val="4"/>
            <w:vAlign w:val="bottom"/>
          </w:tcPr>
          <w:p w14:paraId="1EFB8ECE" w14:textId="77777777" w:rsidR="00A86283" w:rsidRPr="00AB02D2" w:rsidRDefault="00A86283" w:rsidP="002E50C6">
            <w:pPr>
              <w:jc w:val="center"/>
            </w:pPr>
          </w:p>
        </w:tc>
      </w:tr>
      <w:tr w:rsidR="00AB02D2" w:rsidRPr="00AB02D2" w14:paraId="477F107F" w14:textId="77777777" w:rsidTr="002E50C6">
        <w:trPr>
          <w:cantSplit/>
        </w:trPr>
        <w:tc>
          <w:tcPr>
            <w:tcW w:w="5000" w:type="pct"/>
            <w:gridSpan w:val="7"/>
            <w:vAlign w:val="bottom"/>
          </w:tcPr>
          <w:p w14:paraId="6E72DC6C" w14:textId="77777777" w:rsidR="00A86283" w:rsidRPr="00AB02D2" w:rsidRDefault="00A86283" w:rsidP="002E50C6"/>
        </w:tc>
      </w:tr>
    </w:tbl>
    <w:p w14:paraId="79436BFF" w14:textId="77777777" w:rsidR="00FB4E1B" w:rsidRPr="00AB02D2" w:rsidRDefault="00FB4E1B" w:rsidP="00FB4E1B">
      <w:pPr>
        <w:tabs>
          <w:tab w:val="left" w:pos="993"/>
          <w:tab w:val="left" w:pos="1276"/>
        </w:tabs>
        <w:rPr>
          <w:sz w:val="28"/>
          <w:szCs w:val="28"/>
        </w:rPr>
      </w:pPr>
      <w:r w:rsidRPr="00AB02D2">
        <w:rPr>
          <w:sz w:val="28"/>
          <w:szCs w:val="28"/>
        </w:rPr>
        <w:t>1.Предмет и задачи технической защиты информации.</w:t>
      </w:r>
    </w:p>
    <w:p w14:paraId="2A931371" w14:textId="4B6533B9" w:rsidR="00FB4E1B" w:rsidRPr="00AB02D2" w:rsidRDefault="00FB4E1B" w:rsidP="00FB4E1B">
      <w:pPr>
        <w:tabs>
          <w:tab w:val="left" w:pos="993"/>
          <w:tab w:val="left" w:pos="1276"/>
        </w:tabs>
        <w:jc w:val="both"/>
        <w:rPr>
          <w:sz w:val="28"/>
          <w:szCs w:val="28"/>
        </w:rPr>
      </w:pPr>
      <w:r w:rsidRPr="00AB02D2">
        <w:rPr>
          <w:sz w:val="28"/>
          <w:szCs w:val="28"/>
        </w:rPr>
        <w:t>2.</w:t>
      </w:r>
      <w:r w:rsidRPr="00AB02D2">
        <w:t xml:space="preserve"> </w:t>
      </w:r>
      <w:bookmarkStart w:id="20" w:name="_Hlk189741804"/>
      <w:r w:rsidRPr="00AB02D2">
        <w:rPr>
          <w:sz w:val="28"/>
          <w:szCs w:val="28"/>
        </w:rPr>
        <w:t>Выявить и указать потенциальные каналы утечки информации в помещении</w:t>
      </w:r>
      <w:r w:rsidR="00772124" w:rsidRPr="00AB02D2">
        <w:rPr>
          <w:sz w:val="28"/>
          <w:szCs w:val="28"/>
        </w:rPr>
        <w:t xml:space="preserve"> </w:t>
      </w:r>
      <w:r w:rsidR="00D014C5" w:rsidRPr="00AB02D2">
        <w:rPr>
          <w:sz w:val="28"/>
          <w:szCs w:val="28"/>
        </w:rPr>
        <w:t>банка</w:t>
      </w:r>
      <w:r w:rsidR="00772124" w:rsidRPr="00AB02D2">
        <w:rPr>
          <w:sz w:val="28"/>
          <w:szCs w:val="28"/>
        </w:rPr>
        <w:t>.</w:t>
      </w:r>
      <w:r w:rsidRPr="00AB02D2">
        <w:rPr>
          <w:sz w:val="28"/>
          <w:szCs w:val="28"/>
        </w:rPr>
        <w:t xml:space="preserve"> Указать причины возникновения каналов утечки информации. Описать методы подавления, выявленных каналов утечки информации.</w:t>
      </w:r>
      <w:bookmarkEnd w:id="20"/>
    </w:p>
    <w:p w14:paraId="7328F112" w14:textId="77777777" w:rsidR="00A86283" w:rsidRPr="00AB02D2" w:rsidRDefault="00A86283" w:rsidP="00A86283">
      <w:pPr>
        <w:jc w:val="center"/>
        <w:rPr>
          <w:b/>
        </w:rPr>
      </w:pPr>
    </w:p>
    <w:p w14:paraId="04B54178" w14:textId="77777777" w:rsidR="00A86283" w:rsidRPr="00AB02D2" w:rsidRDefault="00A86283" w:rsidP="00A86283">
      <w:pPr>
        <w:jc w:val="both"/>
        <w:rPr>
          <w:szCs w:val="40"/>
        </w:rPr>
      </w:pPr>
      <w:r w:rsidRPr="00AB02D2">
        <w:rPr>
          <w:szCs w:val="40"/>
        </w:rPr>
        <w:t>Преподаватель: ________ Е.В. Зюбан</w:t>
      </w:r>
    </w:p>
    <w:p w14:paraId="389D4ADF" w14:textId="77777777" w:rsidR="00A86283" w:rsidRPr="00AB02D2" w:rsidRDefault="00A86283" w:rsidP="00A86283">
      <w:pPr>
        <w:rPr>
          <w:b/>
          <w:sz w:val="28"/>
          <w:szCs w:val="28"/>
        </w:rPr>
      </w:pPr>
      <w:r w:rsidRPr="00AB02D2">
        <w:rPr>
          <w:sz w:val="20"/>
          <w:szCs w:val="40"/>
        </w:rPr>
        <w:t xml:space="preserve">                                   (подпись)</w:t>
      </w:r>
      <w:r w:rsidRPr="00AB02D2">
        <w:rPr>
          <w:sz w:val="40"/>
          <w:szCs w:val="40"/>
        </w:rPr>
        <w:t xml:space="preserve"> </w:t>
      </w:r>
    </w:p>
    <w:p w14:paraId="054E2249" w14:textId="6D863311" w:rsidR="00A86283" w:rsidRPr="00AB02D2" w:rsidRDefault="00A86283" w:rsidP="00A86283">
      <w:pPr>
        <w:spacing w:line="276" w:lineRule="auto"/>
        <w:ind w:firstLine="709"/>
        <w:jc w:val="both"/>
        <w:rPr>
          <w:sz w:val="28"/>
          <w:szCs w:val="28"/>
        </w:rPr>
      </w:pPr>
    </w:p>
    <w:p w14:paraId="2ABEC4B6" w14:textId="77777777" w:rsidR="00A86283" w:rsidRPr="00AB02D2" w:rsidRDefault="00A86283" w:rsidP="00A86283">
      <w:pPr>
        <w:widowControl w:val="0"/>
        <w:rPr>
          <w:b/>
          <w:sz w:val="28"/>
          <w:szCs w:val="28"/>
        </w:rPr>
      </w:pPr>
      <w:r w:rsidRPr="00AB02D2">
        <w:rPr>
          <w:b/>
          <w:sz w:val="28"/>
          <w:szCs w:val="28"/>
        </w:rPr>
        <w:t>3.1. Перечень вопросов.</w:t>
      </w:r>
    </w:p>
    <w:p w14:paraId="0AB06B2B" w14:textId="0B9283B4" w:rsidR="002E5006" w:rsidRPr="00AB02D2" w:rsidRDefault="002E5006" w:rsidP="00A86283">
      <w:pPr>
        <w:widowControl w:val="0"/>
        <w:rPr>
          <w:b/>
          <w:sz w:val="28"/>
          <w:szCs w:val="28"/>
          <w:highlight w:val="yellow"/>
        </w:rPr>
      </w:pPr>
    </w:p>
    <w:p w14:paraId="1397CFC9" w14:textId="77AA6252"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Предмет и задачи технической защиты информации.</w:t>
      </w:r>
      <w:r w:rsidRPr="00AB02D2">
        <w:rPr>
          <w:b/>
          <w:i/>
          <w:sz w:val="28"/>
          <w:szCs w:val="28"/>
        </w:rPr>
        <w:t xml:space="preserve"> </w:t>
      </w:r>
      <w:bookmarkStart w:id="21" w:name="_Hlk190682133"/>
      <w:r w:rsidRPr="00AB02D2">
        <w:rPr>
          <w:rFonts w:ascii="Times New Roman" w:hAnsi="Times New Roman"/>
          <w:b/>
          <w:i/>
          <w:sz w:val="28"/>
          <w:szCs w:val="28"/>
        </w:rPr>
        <w:t xml:space="preserve">(оцениваемые знания, умения, компетенции: З 1, З 4, У 4, </w:t>
      </w:r>
      <w:r w:rsidR="00250DDF" w:rsidRPr="00AB02D2">
        <w:rPr>
          <w:rFonts w:ascii="Times New Roman" w:hAnsi="Times New Roman"/>
          <w:b/>
          <w:i/>
          <w:sz w:val="28"/>
          <w:szCs w:val="28"/>
        </w:rPr>
        <w:t>ОК 1</w:t>
      </w:r>
      <w:r w:rsidR="004B0E01" w:rsidRPr="00AB02D2">
        <w:rPr>
          <w:rFonts w:ascii="Times New Roman" w:hAnsi="Times New Roman"/>
          <w:b/>
          <w:i/>
          <w:sz w:val="28"/>
          <w:szCs w:val="28"/>
        </w:rPr>
        <w:t>0</w:t>
      </w:r>
      <w:r w:rsidR="00250DDF" w:rsidRPr="00AB02D2">
        <w:rPr>
          <w:rFonts w:ascii="Times New Roman" w:hAnsi="Times New Roman"/>
          <w:b/>
          <w:i/>
          <w:sz w:val="28"/>
          <w:szCs w:val="28"/>
        </w:rPr>
        <w:t xml:space="preserve">, </w:t>
      </w:r>
      <w:r w:rsidRPr="00AB02D2">
        <w:rPr>
          <w:rFonts w:ascii="Times New Roman" w:hAnsi="Times New Roman"/>
          <w:b/>
          <w:i/>
          <w:sz w:val="28"/>
          <w:szCs w:val="28"/>
        </w:rPr>
        <w:t xml:space="preserve">ПК. </w:t>
      </w:r>
      <w:r w:rsidR="00250DDF" w:rsidRPr="00AB02D2">
        <w:rPr>
          <w:rFonts w:ascii="Times New Roman" w:hAnsi="Times New Roman"/>
          <w:b/>
          <w:i/>
          <w:sz w:val="28"/>
          <w:szCs w:val="28"/>
        </w:rPr>
        <w:t>3</w:t>
      </w:r>
      <w:r w:rsidRPr="00AB02D2">
        <w:rPr>
          <w:rFonts w:ascii="Times New Roman" w:hAnsi="Times New Roman"/>
          <w:b/>
          <w:i/>
          <w:sz w:val="28"/>
          <w:szCs w:val="28"/>
        </w:rPr>
        <w:t>.1, ПК.</w:t>
      </w:r>
      <w:r w:rsidR="00250DDF" w:rsidRPr="00AB02D2">
        <w:rPr>
          <w:rFonts w:ascii="Times New Roman" w:hAnsi="Times New Roman"/>
          <w:b/>
          <w:i/>
          <w:sz w:val="28"/>
          <w:szCs w:val="28"/>
        </w:rPr>
        <w:t>3</w:t>
      </w:r>
      <w:r w:rsidRPr="00AB02D2">
        <w:rPr>
          <w:rFonts w:ascii="Times New Roman" w:hAnsi="Times New Roman"/>
          <w:b/>
          <w:i/>
          <w:sz w:val="28"/>
          <w:szCs w:val="28"/>
        </w:rPr>
        <w:t>.2)</w:t>
      </w:r>
      <w:bookmarkEnd w:id="21"/>
    </w:p>
    <w:p w14:paraId="420B1395" w14:textId="353A80AE"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Характеристика инженерно-технической защиты информации</w:t>
      </w:r>
      <w:r w:rsidR="00250DDF" w:rsidRPr="00AB02D2">
        <w:rPr>
          <w:rFonts w:ascii="Times New Roman" w:hAnsi="Times New Roman"/>
          <w:bCs/>
          <w:sz w:val="28"/>
          <w:szCs w:val="28"/>
        </w:rPr>
        <w:t xml:space="preserve"> </w:t>
      </w:r>
      <w:r w:rsidR="00250DDF" w:rsidRPr="00AB02D2">
        <w:rPr>
          <w:rFonts w:ascii="Times New Roman" w:hAnsi="Times New Roman"/>
          <w:b/>
          <w:i/>
          <w:sz w:val="28"/>
          <w:szCs w:val="28"/>
        </w:rPr>
        <w:t xml:space="preserve">(оцениваемые знания, умения, компетенции: З </w:t>
      </w:r>
      <w:r w:rsidR="00103A62" w:rsidRPr="00AB02D2">
        <w:rPr>
          <w:rFonts w:ascii="Times New Roman" w:hAnsi="Times New Roman"/>
          <w:b/>
          <w:i/>
          <w:sz w:val="28"/>
          <w:szCs w:val="28"/>
        </w:rPr>
        <w:t>2</w:t>
      </w:r>
      <w:r w:rsidR="00250DDF" w:rsidRPr="00AB02D2">
        <w:rPr>
          <w:rFonts w:ascii="Times New Roman" w:hAnsi="Times New Roman"/>
          <w:b/>
          <w:i/>
          <w:sz w:val="28"/>
          <w:szCs w:val="28"/>
        </w:rPr>
        <w:t xml:space="preserve">, З 4, У </w:t>
      </w:r>
      <w:r w:rsidR="00D125F4" w:rsidRPr="00AB02D2">
        <w:rPr>
          <w:rFonts w:ascii="Times New Roman" w:hAnsi="Times New Roman"/>
          <w:b/>
          <w:i/>
          <w:sz w:val="28"/>
          <w:szCs w:val="28"/>
        </w:rPr>
        <w:t>1</w:t>
      </w:r>
      <w:r w:rsidR="00250DDF" w:rsidRPr="00AB02D2">
        <w:rPr>
          <w:rFonts w:ascii="Times New Roman" w:hAnsi="Times New Roman"/>
          <w:b/>
          <w:i/>
          <w:sz w:val="28"/>
          <w:szCs w:val="28"/>
        </w:rPr>
        <w:t>, ОК 1, ПК. 3.1, ПК.3.</w:t>
      </w:r>
      <w:r w:rsidR="00482A4F" w:rsidRPr="00AB02D2">
        <w:rPr>
          <w:rFonts w:ascii="Times New Roman" w:hAnsi="Times New Roman"/>
          <w:b/>
          <w:i/>
          <w:sz w:val="28"/>
          <w:szCs w:val="28"/>
        </w:rPr>
        <w:t>3</w:t>
      </w:r>
      <w:r w:rsidR="00250DDF" w:rsidRPr="00AB02D2">
        <w:rPr>
          <w:rFonts w:ascii="Times New Roman" w:hAnsi="Times New Roman"/>
          <w:b/>
          <w:i/>
          <w:sz w:val="28"/>
          <w:szCs w:val="28"/>
        </w:rPr>
        <w:t>)</w:t>
      </w:r>
    </w:p>
    <w:p w14:paraId="64016408" w14:textId="3A090652"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Задачи и требования к способам и средствам защиты информации</w:t>
      </w:r>
      <w:r w:rsidR="00250DDF" w:rsidRPr="00AB02D2">
        <w:rPr>
          <w:rFonts w:ascii="Times New Roman" w:hAnsi="Times New Roman"/>
          <w:b/>
          <w:i/>
          <w:sz w:val="28"/>
          <w:szCs w:val="28"/>
        </w:rPr>
        <w:t xml:space="preserve">(оцениваемые знания, умения, компетенции: З 1, З </w:t>
      </w:r>
      <w:r w:rsidR="00103A62" w:rsidRPr="00AB02D2">
        <w:rPr>
          <w:rFonts w:ascii="Times New Roman" w:hAnsi="Times New Roman"/>
          <w:b/>
          <w:i/>
          <w:sz w:val="28"/>
          <w:szCs w:val="28"/>
        </w:rPr>
        <w:t>5</w:t>
      </w:r>
      <w:r w:rsidR="00250DDF" w:rsidRPr="00AB02D2">
        <w:rPr>
          <w:rFonts w:ascii="Times New Roman" w:hAnsi="Times New Roman"/>
          <w:b/>
          <w:i/>
          <w:sz w:val="28"/>
          <w:szCs w:val="28"/>
        </w:rPr>
        <w:t xml:space="preserve">, У 4, ОК </w:t>
      </w:r>
      <w:r w:rsidR="00C52A25" w:rsidRPr="00AB02D2">
        <w:rPr>
          <w:rFonts w:ascii="Times New Roman" w:hAnsi="Times New Roman"/>
          <w:b/>
          <w:i/>
          <w:sz w:val="28"/>
          <w:szCs w:val="28"/>
        </w:rPr>
        <w:t>2</w:t>
      </w:r>
      <w:r w:rsidR="00250DDF" w:rsidRPr="00AB02D2">
        <w:rPr>
          <w:rFonts w:ascii="Times New Roman" w:hAnsi="Times New Roman"/>
          <w:b/>
          <w:i/>
          <w:sz w:val="28"/>
          <w:szCs w:val="28"/>
        </w:rPr>
        <w:t>, ПК. 3.1, ПК.3.</w:t>
      </w:r>
      <w:r w:rsidR="00482A4F" w:rsidRPr="00AB02D2">
        <w:rPr>
          <w:rFonts w:ascii="Times New Roman" w:hAnsi="Times New Roman"/>
          <w:b/>
          <w:i/>
          <w:sz w:val="28"/>
          <w:szCs w:val="28"/>
        </w:rPr>
        <w:t>4</w:t>
      </w:r>
      <w:r w:rsidR="00250DDF" w:rsidRPr="00AB02D2">
        <w:rPr>
          <w:rFonts w:ascii="Times New Roman" w:hAnsi="Times New Roman"/>
          <w:b/>
          <w:i/>
          <w:sz w:val="28"/>
          <w:szCs w:val="28"/>
        </w:rPr>
        <w:t>)</w:t>
      </w:r>
    </w:p>
    <w:p w14:paraId="24677534" w14:textId="5F89E6DD"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Классификация способов и средств защиты информации.</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2</w:t>
      </w:r>
      <w:r w:rsidR="00250DDF" w:rsidRPr="00AB02D2">
        <w:rPr>
          <w:rFonts w:ascii="Times New Roman" w:hAnsi="Times New Roman"/>
          <w:b/>
          <w:i/>
          <w:sz w:val="28"/>
          <w:szCs w:val="28"/>
        </w:rPr>
        <w:t xml:space="preserve">, З </w:t>
      </w:r>
      <w:r w:rsidR="00103A62" w:rsidRPr="00AB02D2">
        <w:rPr>
          <w:rFonts w:ascii="Times New Roman" w:hAnsi="Times New Roman"/>
          <w:b/>
          <w:i/>
          <w:sz w:val="28"/>
          <w:szCs w:val="28"/>
        </w:rPr>
        <w:t>6</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2</w:t>
      </w:r>
      <w:r w:rsidR="00250DDF" w:rsidRPr="00AB02D2">
        <w:rPr>
          <w:rFonts w:ascii="Times New Roman" w:hAnsi="Times New Roman"/>
          <w:b/>
          <w:i/>
          <w:sz w:val="28"/>
          <w:szCs w:val="28"/>
        </w:rPr>
        <w:t xml:space="preserve">, ОК </w:t>
      </w:r>
      <w:r w:rsidR="00C52A25" w:rsidRPr="00AB02D2">
        <w:rPr>
          <w:rFonts w:ascii="Times New Roman" w:hAnsi="Times New Roman"/>
          <w:b/>
          <w:i/>
          <w:sz w:val="28"/>
          <w:szCs w:val="28"/>
        </w:rPr>
        <w:t>2</w:t>
      </w:r>
      <w:r w:rsidR="00250DDF" w:rsidRPr="00AB02D2">
        <w:rPr>
          <w:rFonts w:ascii="Times New Roman" w:hAnsi="Times New Roman"/>
          <w:b/>
          <w:i/>
          <w:sz w:val="28"/>
          <w:szCs w:val="28"/>
        </w:rPr>
        <w:t>, ПК. 3.1, ПК.3.</w:t>
      </w:r>
      <w:r w:rsidR="00482A4F" w:rsidRPr="00AB02D2">
        <w:rPr>
          <w:rFonts w:ascii="Times New Roman" w:hAnsi="Times New Roman"/>
          <w:b/>
          <w:i/>
          <w:sz w:val="28"/>
          <w:szCs w:val="28"/>
        </w:rPr>
        <w:t>5</w:t>
      </w:r>
      <w:r w:rsidR="00250DDF" w:rsidRPr="00AB02D2">
        <w:rPr>
          <w:rFonts w:ascii="Times New Roman" w:hAnsi="Times New Roman"/>
          <w:b/>
          <w:i/>
          <w:sz w:val="28"/>
          <w:szCs w:val="28"/>
        </w:rPr>
        <w:t>)</w:t>
      </w:r>
    </w:p>
    <w:p w14:paraId="0595DEB1" w14:textId="39776D7F"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Особенности информации как предмета защиты.</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3</w:t>
      </w:r>
      <w:r w:rsidR="00250DDF" w:rsidRPr="00AB02D2">
        <w:rPr>
          <w:rFonts w:ascii="Times New Roman" w:hAnsi="Times New Roman"/>
          <w:b/>
          <w:i/>
          <w:sz w:val="28"/>
          <w:szCs w:val="28"/>
        </w:rPr>
        <w:t xml:space="preserve">, З </w:t>
      </w:r>
      <w:r w:rsidR="00103A62" w:rsidRPr="00AB02D2">
        <w:rPr>
          <w:rFonts w:ascii="Times New Roman" w:hAnsi="Times New Roman"/>
          <w:b/>
          <w:i/>
          <w:sz w:val="28"/>
          <w:szCs w:val="28"/>
        </w:rPr>
        <w:t>7</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3</w:t>
      </w:r>
      <w:r w:rsidR="00250DDF" w:rsidRPr="00AB02D2">
        <w:rPr>
          <w:rFonts w:ascii="Times New Roman" w:hAnsi="Times New Roman"/>
          <w:b/>
          <w:i/>
          <w:sz w:val="28"/>
          <w:szCs w:val="28"/>
        </w:rPr>
        <w:t xml:space="preserve">, ОК </w:t>
      </w:r>
      <w:r w:rsidR="00C52A25" w:rsidRPr="00AB02D2">
        <w:rPr>
          <w:rFonts w:ascii="Times New Roman" w:hAnsi="Times New Roman"/>
          <w:b/>
          <w:i/>
          <w:sz w:val="28"/>
          <w:szCs w:val="28"/>
        </w:rPr>
        <w:t>10</w:t>
      </w:r>
      <w:r w:rsidR="00250DDF" w:rsidRPr="00AB02D2">
        <w:rPr>
          <w:rFonts w:ascii="Times New Roman" w:hAnsi="Times New Roman"/>
          <w:b/>
          <w:i/>
          <w:sz w:val="28"/>
          <w:szCs w:val="28"/>
        </w:rPr>
        <w:t>, ПК. 3.1, ПК.3.</w:t>
      </w:r>
      <w:r w:rsidR="00482A4F" w:rsidRPr="00AB02D2">
        <w:rPr>
          <w:rFonts w:ascii="Times New Roman" w:hAnsi="Times New Roman"/>
          <w:b/>
          <w:i/>
          <w:sz w:val="28"/>
          <w:szCs w:val="28"/>
        </w:rPr>
        <w:t>5</w:t>
      </w:r>
      <w:r w:rsidR="00250DDF" w:rsidRPr="00AB02D2">
        <w:rPr>
          <w:rFonts w:ascii="Times New Roman" w:hAnsi="Times New Roman"/>
          <w:b/>
          <w:i/>
          <w:sz w:val="28"/>
          <w:szCs w:val="28"/>
        </w:rPr>
        <w:t>)</w:t>
      </w:r>
    </w:p>
    <w:p w14:paraId="618CCF5E" w14:textId="2313B3A4"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Демаскирующие признаки объектов наблюдения, сигналов и веществ.</w:t>
      </w:r>
      <w:r w:rsidR="00250DDF" w:rsidRPr="00AB02D2">
        <w:rPr>
          <w:rFonts w:ascii="Times New Roman" w:hAnsi="Times New Roman"/>
          <w:b/>
          <w:i/>
          <w:sz w:val="28"/>
          <w:szCs w:val="28"/>
        </w:rPr>
        <w:t xml:space="preserve"> (оцениваемые знания, умения, компетенции: З 1, З 4, У </w:t>
      </w:r>
      <w:r w:rsidR="00D125F4" w:rsidRPr="00AB02D2">
        <w:rPr>
          <w:rFonts w:ascii="Times New Roman" w:hAnsi="Times New Roman"/>
          <w:b/>
          <w:i/>
          <w:sz w:val="28"/>
          <w:szCs w:val="28"/>
        </w:rPr>
        <w:t>5</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7</w:t>
      </w:r>
      <w:r w:rsidR="00250DDF" w:rsidRPr="00AB02D2">
        <w:rPr>
          <w:rFonts w:ascii="Times New Roman" w:hAnsi="Times New Roman"/>
          <w:b/>
          <w:i/>
          <w:sz w:val="28"/>
          <w:szCs w:val="28"/>
        </w:rPr>
        <w:t>, ПК. 3.1, ПК.3.2)</w:t>
      </w:r>
    </w:p>
    <w:p w14:paraId="3F7D763B" w14:textId="0F7A4E87"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Понятие и особенности утечки информации.</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4</w:t>
      </w:r>
      <w:r w:rsidR="00250DDF" w:rsidRPr="00AB02D2">
        <w:rPr>
          <w:rFonts w:ascii="Times New Roman" w:hAnsi="Times New Roman"/>
          <w:b/>
          <w:i/>
          <w:sz w:val="28"/>
          <w:szCs w:val="28"/>
        </w:rPr>
        <w:t xml:space="preserve">, З </w:t>
      </w:r>
      <w:r w:rsidR="00103A62" w:rsidRPr="00AB02D2">
        <w:rPr>
          <w:rFonts w:ascii="Times New Roman" w:hAnsi="Times New Roman"/>
          <w:b/>
          <w:i/>
          <w:sz w:val="28"/>
          <w:szCs w:val="28"/>
        </w:rPr>
        <w:t>8</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6</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9</w:t>
      </w:r>
      <w:r w:rsidR="00250DDF" w:rsidRPr="00AB02D2">
        <w:rPr>
          <w:rFonts w:ascii="Times New Roman" w:hAnsi="Times New Roman"/>
          <w:b/>
          <w:i/>
          <w:sz w:val="28"/>
          <w:szCs w:val="28"/>
        </w:rPr>
        <w:t>, ПК. 3.1, ПК.3.</w:t>
      </w:r>
      <w:r w:rsidR="00392464" w:rsidRPr="00AB02D2">
        <w:rPr>
          <w:rFonts w:ascii="Times New Roman" w:hAnsi="Times New Roman"/>
          <w:b/>
          <w:i/>
          <w:sz w:val="28"/>
          <w:szCs w:val="28"/>
        </w:rPr>
        <w:t>4</w:t>
      </w:r>
      <w:r w:rsidR="00250DDF" w:rsidRPr="00AB02D2">
        <w:rPr>
          <w:rFonts w:ascii="Times New Roman" w:hAnsi="Times New Roman"/>
          <w:b/>
          <w:i/>
          <w:sz w:val="28"/>
          <w:szCs w:val="28"/>
        </w:rPr>
        <w:t>)</w:t>
      </w:r>
    </w:p>
    <w:p w14:paraId="4B2D932B" w14:textId="36489DE3"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Классификация каналов утечки информации.</w:t>
      </w:r>
      <w:r w:rsidR="00250DDF" w:rsidRPr="00AB02D2">
        <w:rPr>
          <w:rFonts w:ascii="Times New Roman" w:hAnsi="Times New Roman"/>
          <w:b/>
          <w:i/>
          <w:sz w:val="28"/>
          <w:szCs w:val="28"/>
        </w:rPr>
        <w:t xml:space="preserve"> (оцениваемые знания, </w:t>
      </w:r>
      <w:r w:rsidR="00250DDF" w:rsidRPr="00AB02D2">
        <w:rPr>
          <w:rFonts w:ascii="Times New Roman" w:hAnsi="Times New Roman"/>
          <w:b/>
          <w:i/>
          <w:sz w:val="28"/>
          <w:szCs w:val="28"/>
        </w:rPr>
        <w:lastRenderedPageBreak/>
        <w:t xml:space="preserve">умения, компетенции: З </w:t>
      </w:r>
      <w:r w:rsidR="00103A62" w:rsidRPr="00AB02D2">
        <w:rPr>
          <w:rFonts w:ascii="Times New Roman" w:hAnsi="Times New Roman"/>
          <w:b/>
          <w:i/>
          <w:sz w:val="28"/>
          <w:szCs w:val="28"/>
        </w:rPr>
        <w:t>5</w:t>
      </w:r>
      <w:r w:rsidR="00250DDF" w:rsidRPr="00AB02D2">
        <w:rPr>
          <w:rFonts w:ascii="Times New Roman" w:hAnsi="Times New Roman"/>
          <w:b/>
          <w:i/>
          <w:sz w:val="28"/>
          <w:szCs w:val="28"/>
        </w:rPr>
        <w:t xml:space="preserve">, З </w:t>
      </w:r>
      <w:r w:rsidR="00103A62" w:rsidRPr="00AB02D2">
        <w:rPr>
          <w:rFonts w:ascii="Times New Roman" w:hAnsi="Times New Roman"/>
          <w:b/>
          <w:i/>
          <w:sz w:val="28"/>
          <w:szCs w:val="28"/>
        </w:rPr>
        <w:t>9</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2</w:t>
      </w:r>
      <w:r w:rsidR="00250DDF" w:rsidRPr="00AB02D2">
        <w:rPr>
          <w:rFonts w:ascii="Times New Roman" w:hAnsi="Times New Roman"/>
          <w:b/>
          <w:i/>
          <w:sz w:val="28"/>
          <w:szCs w:val="28"/>
        </w:rPr>
        <w:t>, ОК 1, ПК. 3.</w:t>
      </w:r>
      <w:r w:rsidR="00392464" w:rsidRPr="00AB02D2">
        <w:rPr>
          <w:rFonts w:ascii="Times New Roman" w:hAnsi="Times New Roman"/>
          <w:b/>
          <w:i/>
          <w:sz w:val="28"/>
          <w:szCs w:val="28"/>
        </w:rPr>
        <w:t>4</w:t>
      </w:r>
      <w:r w:rsidR="00250DDF" w:rsidRPr="00AB02D2">
        <w:rPr>
          <w:rFonts w:ascii="Times New Roman" w:hAnsi="Times New Roman"/>
          <w:b/>
          <w:i/>
          <w:sz w:val="28"/>
          <w:szCs w:val="28"/>
        </w:rPr>
        <w:t>, ПК.3.</w:t>
      </w:r>
      <w:r w:rsidR="00392464" w:rsidRPr="00AB02D2">
        <w:rPr>
          <w:rFonts w:ascii="Times New Roman" w:hAnsi="Times New Roman"/>
          <w:b/>
          <w:i/>
          <w:sz w:val="28"/>
          <w:szCs w:val="28"/>
        </w:rPr>
        <w:t>5</w:t>
      </w:r>
      <w:r w:rsidR="00250DDF" w:rsidRPr="00AB02D2">
        <w:rPr>
          <w:rFonts w:ascii="Times New Roman" w:hAnsi="Times New Roman"/>
          <w:b/>
          <w:i/>
          <w:sz w:val="28"/>
          <w:szCs w:val="28"/>
        </w:rPr>
        <w:t>)</w:t>
      </w:r>
    </w:p>
    <w:p w14:paraId="49973009" w14:textId="10ED2C03"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Классификация технических средств разведки.</w:t>
      </w:r>
      <w:r w:rsidR="00250DDF" w:rsidRPr="00AB02D2">
        <w:rPr>
          <w:rFonts w:ascii="Times New Roman" w:hAnsi="Times New Roman"/>
          <w:b/>
          <w:i/>
          <w:sz w:val="28"/>
          <w:szCs w:val="28"/>
        </w:rPr>
        <w:t xml:space="preserve"> (оцениваемые знания, умения, компетенции: З 1, З 4, У 4, ОК </w:t>
      </w:r>
      <w:r w:rsidR="00BA6419" w:rsidRPr="00AB02D2">
        <w:rPr>
          <w:rFonts w:ascii="Times New Roman" w:hAnsi="Times New Roman"/>
          <w:b/>
          <w:i/>
          <w:sz w:val="28"/>
          <w:szCs w:val="28"/>
        </w:rPr>
        <w:t>8</w:t>
      </w:r>
      <w:r w:rsidR="00250DDF" w:rsidRPr="00AB02D2">
        <w:rPr>
          <w:rFonts w:ascii="Times New Roman" w:hAnsi="Times New Roman"/>
          <w:b/>
          <w:i/>
          <w:sz w:val="28"/>
          <w:szCs w:val="28"/>
        </w:rPr>
        <w:t>, ПК. 3.1, ПК.3.2)</w:t>
      </w:r>
    </w:p>
    <w:p w14:paraId="481A9805" w14:textId="4C13E31F"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Средства несанкционированного доступа к информации.</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2</w:t>
      </w:r>
      <w:r w:rsidR="00250DDF" w:rsidRPr="00AB02D2">
        <w:rPr>
          <w:rFonts w:ascii="Times New Roman" w:hAnsi="Times New Roman"/>
          <w:b/>
          <w:i/>
          <w:sz w:val="28"/>
          <w:szCs w:val="28"/>
        </w:rPr>
        <w:t xml:space="preserve">, З 4, У </w:t>
      </w:r>
      <w:r w:rsidR="00D125F4" w:rsidRPr="00AB02D2">
        <w:rPr>
          <w:rFonts w:ascii="Times New Roman" w:hAnsi="Times New Roman"/>
          <w:b/>
          <w:i/>
          <w:sz w:val="28"/>
          <w:szCs w:val="28"/>
        </w:rPr>
        <w:t>1</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4</w:t>
      </w:r>
      <w:r w:rsidR="00250DDF" w:rsidRPr="00AB02D2">
        <w:rPr>
          <w:rFonts w:ascii="Times New Roman" w:hAnsi="Times New Roman"/>
          <w:b/>
          <w:i/>
          <w:sz w:val="28"/>
          <w:szCs w:val="28"/>
        </w:rPr>
        <w:t>, ПК. 3.1, ПК.3.</w:t>
      </w:r>
      <w:r w:rsidR="00392464" w:rsidRPr="00AB02D2">
        <w:rPr>
          <w:rFonts w:ascii="Times New Roman" w:hAnsi="Times New Roman"/>
          <w:b/>
          <w:i/>
          <w:sz w:val="28"/>
          <w:szCs w:val="28"/>
        </w:rPr>
        <w:t>3</w:t>
      </w:r>
      <w:r w:rsidR="00250DDF" w:rsidRPr="00AB02D2">
        <w:rPr>
          <w:rFonts w:ascii="Times New Roman" w:hAnsi="Times New Roman"/>
          <w:b/>
          <w:i/>
          <w:sz w:val="28"/>
          <w:szCs w:val="28"/>
        </w:rPr>
        <w:t>)</w:t>
      </w:r>
    </w:p>
    <w:p w14:paraId="4BB6D7C6" w14:textId="5B5DAF36"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Физические основы побочных электромагнитных излучений и наводок.</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3</w:t>
      </w:r>
      <w:r w:rsidR="00250DDF" w:rsidRPr="00AB02D2">
        <w:rPr>
          <w:rFonts w:ascii="Times New Roman" w:hAnsi="Times New Roman"/>
          <w:b/>
          <w:i/>
          <w:sz w:val="28"/>
          <w:szCs w:val="28"/>
        </w:rPr>
        <w:t xml:space="preserve">, З 4, У </w:t>
      </w:r>
      <w:r w:rsidR="00D125F4" w:rsidRPr="00AB02D2">
        <w:rPr>
          <w:rFonts w:ascii="Times New Roman" w:hAnsi="Times New Roman"/>
          <w:b/>
          <w:i/>
          <w:sz w:val="28"/>
          <w:szCs w:val="28"/>
        </w:rPr>
        <w:t>5</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5</w:t>
      </w:r>
      <w:r w:rsidR="00250DDF" w:rsidRPr="00AB02D2">
        <w:rPr>
          <w:rFonts w:ascii="Times New Roman" w:hAnsi="Times New Roman"/>
          <w:b/>
          <w:i/>
          <w:sz w:val="28"/>
          <w:szCs w:val="28"/>
        </w:rPr>
        <w:t>, ПК. 3.1, ПК.3.</w:t>
      </w:r>
      <w:r w:rsidR="00392464" w:rsidRPr="00AB02D2">
        <w:rPr>
          <w:rFonts w:ascii="Times New Roman" w:hAnsi="Times New Roman"/>
          <w:b/>
          <w:i/>
          <w:sz w:val="28"/>
          <w:szCs w:val="28"/>
        </w:rPr>
        <w:t>4</w:t>
      </w:r>
      <w:r w:rsidR="00250DDF" w:rsidRPr="00AB02D2">
        <w:rPr>
          <w:rFonts w:ascii="Times New Roman" w:hAnsi="Times New Roman"/>
          <w:b/>
          <w:i/>
          <w:sz w:val="28"/>
          <w:szCs w:val="28"/>
        </w:rPr>
        <w:t>)</w:t>
      </w:r>
    </w:p>
    <w:p w14:paraId="40809F45" w14:textId="0A0CB6F5"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Номенклатура и характеристика аппаратуры.</w:t>
      </w:r>
      <w:r w:rsidR="00250DDF" w:rsidRPr="00AB02D2">
        <w:rPr>
          <w:rFonts w:ascii="Times New Roman" w:hAnsi="Times New Roman"/>
          <w:b/>
          <w:i/>
          <w:sz w:val="28"/>
          <w:szCs w:val="28"/>
        </w:rPr>
        <w:t xml:space="preserve"> (оцениваемые знания, умения, компетенции: З 1, З </w:t>
      </w:r>
      <w:r w:rsidR="00103A62" w:rsidRPr="00AB02D2">
        <w:rPr>
          <w:rFonts w:ascii="Times New Roman" w:hAnsi="Times New Roman"/>
          <w:b/>
          <w:i/>
          <w:sz w:val="28"/>
          <w:szCs w:val="28"/>
        </w:rPr>
        <w:t>5</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5</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6</w:t>
      </w:r>
      <w:r w:rsidR="00250DDF" w:rsidRPr="00AB02D2">
        <w:rPr>
          <w:rFonts w:ascii="Times New Roman" w:hAnsi="Times New Roman"/>
          <w:b/>
          <w:i/>
          <w:sz w:val="28"/>
          <w:szCs w:val="28"/>
        </w:rPr>
        <w:t>, ПК. 3.1, ПК.3.</w:t>
      </w:r>
      <w:r w:rsidR="00392464" w:rsidRPr="00AB02D2">
        <w:rPr>
          <w:rFonts w:ascii="Times New Roman" w:hAnsi="Times New Roman"/>
          <w:b/>
          <w:i/>
          <w:sz w:val="28"/>
          <w:szCs w:val="28"/>
        </w:rPr>
        <w:t>4</w:t>
      </w:r>
      <w:r w:rsidR="00250DDF" w:rsidRPr="00AB02D2">
        <w:rPr>
          <w:rFonts w:ascii="Times New Roman" w:hAnsi="Times New Roman"/>
          <w:b/>
          <w:i/>
          <w:sz w:val="28"/>
          <w:szCs w:val="28"/>
        </w:rPr>
        <w:t>)</w:t>
      </w:r>
    </w:p>
    <w:p w14:paraId="7895FF26" w14:textId="22FEBF28"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Скрытие речевой информации в каналах связи.</w:t>
      </w:r>
      <w:r w:rsidR="00250DDF" w:rsidRPr="00AB02D2">
        <w:rPr>
          <w:rFonts w:ascii="Times New Roman" w:hAnsi="Times New Roman"/>
          <w:b/>
          <w:i/>
          <w:sz w:val="28"/>
          <w:szCs w:val="28"/>
        </w:rPr>
        <w:t xml:space="preserve"> (оцениваемые знания, умения, компетенции: З 1, З </w:t>
      </w:r>
      <w:r w:rsidR="00103A62" w:rsidRPr="00AB02D2">
        <w:rPr>
          <w:rFonts w:ascii="Times New Roman" w:hAnsi="Times New Roman"/>
          <w:b/>
          <w:i/>
          <w:sz w:val="28"/>
          <w:szCs w:val="28"/>
        </w:rPr>
        <w:t>6</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5</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3</w:t>
      </w:r>
      <w:r w:rsidR="00250DDF" w:rsidRPr="00AB02D2">
        <w:rPr>
          <w:rFonts w:ascii="Times New Roman" w:hAnsi="Times New Roman"/>
          <w:b/>
          <w:i/>
          <w:sz w:val="28"/>
          <w:szCs w:val="28"/>
        </w:rPr>
        <w:t>, ПК. 3.1, ПК.3.2)</w:t>
      </w:r>
    </w:p>
    <w:p w14:paraId="2D6A3D42" w14:textId="01F29439"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Подавление опасных сигналов акустоэлектрических преобразований.</w:t>
      </w:r>
      <w:r w:rsidR="00BA6419" w:rsidRPr="00AB02D2">
        <w:rPr>
          <w:rFonts w:ascii="Times New Roman" w:hAnsi="Times New Roman"/>
          <w:b/>
          <w:i/>
          <w:sz w:val="28"/>
          <w:szCs w:val="28"/>
        </w:rPr>
        <w:t xml:space="preserve"> (оцениваемые знания, умения, компетенции: З 1, З 7, У 6, ОК 7, ПК. 3.1, ПК.3.2)</w:t>
      </w:r>
    </w:p>
    <w:p w14:paraId="2F36F541" w14:textId="5B7F1A5F"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Технические средства акустической разведки.</w:t>
      </w:r>
      <w:r w:rsidR="00250DDF" w:rsidRPr="00AB02D2">
        <w:rPr>
          <w:rFonts w:ascii="Times New Roman" w:hAnsi="Times New Roman"/>
          <w:b/>
          <w:i/>
          <w:sz w:val="28"/>
          <w:szCs w:val="28"/>
        </w:rPr>
        <w:t xml:space="preserve"> (оцениваемые знания, умения, компетенции: З 1, З </w:t>
      </w:r>
      <w:r w:rsidR="00103A62" w:rsidRPr="00AB02D2">
        <w:rPr>
          <w:rFonts w:ascii="Times New Roman" w:hAnsi="Times New Roman"/>
          <w:b/>
          <w:i/>
          <w:sz w:val="28"/>
          <w:szCs w:val="28"/>
        </w:rPr>
        <w:t>7</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6</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8</w:t>
      </w:r>
      <w:r w:rsidR="00250DDF" w:rsidRPr="00AB02D2">
        <w:rPr>
          <w:rFonts w:ascii="Times New Roman" w:hAnsi="Times New Roman"/>
          <w:b/>
          <w:i/>
          <w:sz w:val="28"/>
          <w:szCs w:val="28"/>
        </w:rPr>
        <w:t>, ПК. 3.</w:t>
      </w:r>
      <w:r w:rsidR="00392464" w:rsidRPr="00AB02D2">
        <w:rPr>
          <w:rFonts w:ascii="Times New Roman" w:hAnsi="Times New Roman"/>
          <w:b/>
          <w:i/>
          <w:sz w:val="28"/>
          <w:szCs w:val="28"/>
        </w:rPr>
        <w:t>3</w:t>
      </w:r>
      <w:r w:rsidR="00250DDF" w:rsidRPr="00AB02D2">
        <w:rPr>
          <w:rFonts w:ascii="Times New Roman" w:hAnsi="Times New Roman"/>
          <w:b/>
          <w:i/>
          <w:sz w:val="28"/>
          <w:szCs w:val="28"/>
        </w:rPr>
        <w:t>, ПК.3.</w:t>
      </w:r>
      <w:r w:rsidR="00392464" w:rsidRPr="00AB02D2">
        <w:rPr>
          <w:rFonts w:ascii="Times New Roman" w:hAnsi="Times New Roman"/>
          <w:b/>
          <w:i/>
          <w:sz w:val="28"/>
          <w:szCs w:val="28"/>
        </w:rPr>
        <w:t>5</w:t>
      </w:r>
      <w:r w:rsidR="00250DDF" w:rsidRPr="00AB02D2">
        <w:rPr>
          <w:rFonts w:ascii="Times New Roman" w:hAnsi="Times New Roman"/>
          <w:b/>
          <w:i/>
          <w:sz w:val="28"/>
          <w:szCs w:val="28"/>
        </w:rPr>
        <w:t>)</w:t>
      </w:r>
    </w:p>
    <w:p w14:paraId="6A6B8A4A" w14:textId="7CF0D901"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Номенклатура применяемых средств защиты информации</w:t>
      </w:r>
      <w:r w:rsidR="00250DDF" w:rsidRPr="00AB02D2">
        <w:rPr>
          <w:rFonts w:ascii="Times New Roman" w:hAnsi="Times New Roman"/>
          <w:b/>
          <w:i/>
          <w:sz w:val="28"/>
          <w:szCs w:val="28"/>
        </w:rPr>
        <w:t xml:space="preserve">(оцениваемые знания, умения, компетенции: З 1, З </w:t>
      </w:r>
      <w:r w:rsidR="00103A62" w:rsidRPr="00AB02D2">
        <w:rPr>
          <w:rFonts w:ascii="Times New Roman" w:hAnsi="Times New Roman"/>
          <w:b/>
          <w:i/>
          <w:sz w:val="28"/>
          <w:szCs w:val="28"/>
        </w:rPr>
        <w:t>8</w:t>
      </w:r>
      <w:r w:rsidR="00250DDF" w:rsidRPr="00AB02D2">
        <w:rPr>
          <w:rFonts w:ascii="Times New Roman" w:hAnsi="Times New Roman"/>
          <w:b/>
          <w:i/>
          <w:sz w:val="28"/>
          <w:szCs w:val="28"/>
        </w:rPr>
        <w:t xml:space="preserve">, У 4, ОК </w:t>
      </w:r>
      <w:r w:rsidR="00BA6419" w:rsidRPr="00AB02D2">
        <w:rPr>
          <w:rFonts w:ascii="Times New Roman" w:hAnsi="Times New Roman"/>
          <w:b/>
          <w:i/>
          <w:sz w:val="28"/>
          <w:szCs w:val="28"/>
        </w:rPr>
        <w:t>2</w:t>
      </w:r>
      <w:r w:rsidR="00250DDF" w:rsidRPr="00AB02D2">
        <w:rPr>
          <w:rFonts w:ascii="Times New Roman" w:hAnsi="Times New Roman"/>
          <w:b/>
          <w:i/>
          <w:sz w:val="28"/>
          <w:szCs w:val="28"/>
        </w:rPr>
        <w:t>, ПК. 3.</w:t>
      </w:r>
      <w:r w:rsidR="00392464" w:rsidRPr="00AB02D2">
        <w:rPr>
          <w:rFonts w:ascii="Times New Roman" w:hAnsi="Times New Roman"/>
          <w:b/>
          <w:i/>
          <w:sz w:val="28"/>
          <w:szCs w:val="28"/>
        </w:rPr>
        <w:t>4</w:t>
      </w:r>
      <w:r w:rsidR="00250DDF" w:rsidRPr="00AB02D2">
        <w:rPr>
          <w:rFonts w:ascii="Times New Roman" w:hAnsi="Times New Roman"/>
          <w:b/>
          <w:i/>
          <w:sz w:val="28"/>
          <w:szCs w:val="28"/>
        </w:rPr>
        <w:t>, ПК.3.</w:t>
      </w:r>
      <w:r w:rsidR="00392464" w:rsidRPr="00AB02D2">
        <w:rPr>
          <w:rFonts w:ascii="Times New Roman" w:hAnsi="Times New Roman"/>
          <w:b/>
          <w:i/>
          <w:sz w:val="28"/>
          <w:szCs w:val="28"/>
        </w:rPr>
        <w:t>5</w:t>
      </w:r>
      <w:r w:rsidR="00250DDF" w:rsidRPr="00AB02D2">
        <w:rPr>
          <w:rFonts w:ascii="Times New Roman" w:hAnsi="Times New Roman"/>
          <w:b/>
          <w:i/>
          <w:sz w:val="28"/>
          <w:szCs w:val="28"/>
        </w:rPr>
        <w:t>)</w:t>
      </w:r>
    </w:p>
    <w:p w14:paraId="104370BD" w14:textId="77777777"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Использование коммуникаций в качестве соединительных проводов.</w:t>
      </w:r>
    </w:p>
    <w:p w14:paraId="0648C2F4" w14:textId="4479AAFB"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Негласная запись информации на диктофоны.</w:t>
      </w:r>
      <w:r w:rsidR="00250DDF" w:rsidRPr="00AB02D2">
        <w:rPr>
          <w:rFonts w:ascii="Times New Roman" w:hAnsi="Times New Roman"/>
          <w:b/>
          <w:i/>
          <w:sz w:val="28"/>
          <w:szCs w:val="28"/>
        </w:rPr>
        <w:t xml:space="preserve"> (оцениваемые знания, умения, компетенции: З 1, З </w:t>
      </w:r>
      <w:r w:rsidR="00103A62" w:rsidRPr="00AB02D2">
        <w:rPr>
          <w:rFonts w:ascii="Times New Roman" w:hAnsi="Times New Roman"/>
          <w:b/>
          <w:i/>
          <w:sz w:val="28"/>
          <w:szCs w:val="28"/>
        </w:rPr>
        <w:t>9</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1</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9</w:t>
      </w:r>
      <w:r w:rsidR="00250DDF" w:rsidRPr="00AB02D2">
        <w:rPr>
          <w:rFonts w:ascii="Times New Roman" w:hAnsi="Times New Roman"/>
          <w:b/>
          <w:i/>
          <w:sz w:val="28"/>
          <w:szCs w:val="28"/>
        </w:rPr>
        <w:t>, ПК. 3.1, ПК.3.2)</w:t>
      </w:r>
    </w:p>
    <w:p w14:paraId="0E48F260" w14:textId="0E4EB54C"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Лазерные системы подслушивания.</w:t>
      </w:r>
      <w:r w:rsidR="00250DDF" w:rsidRPr="00AB02D2">
        <w:rPr>
          <w:rFonts w:ascii="Times New Roman" w:hAnsi="Times New Roman"/>
          <w:b/>
          <w:i/>
          <w:sz w:val="28"/>
          <w:szCs w:val="28"/>
        </w:rPr>
        <w:t xml:space="preserve"> (оцениваемые знания, умения, компетенции: З 4, У 4, ОК 1, ПК. 3.</w:t>
      </w:r>
      <w:r w:rsidR="00392464" w:rsidRPr="00AB02D2">
        <w:rPr>
          <w:rFonts w:ascii="Times New Roman" w:hAnsi="Times New Roman"/>
          <w:b/>
          <w:i/>
          <w:sz w:val="28"/>
          <w:szCs w:val="28"/>
        </w:rPr>
        <w:t>3</w:t>
      </w:r>
      <w:r w:rsidR="00250DDF" w:rsidRPr="00AB02D2">
        <w:rPr>
          <w:rFonts w:ascii="Times New Roman" w:hAnsi="Times New Roman"/>
          <w:b/>
          <w:i/>
          <w:sz w:val="28"/>
          <w:szCs w:val="28"/>
        </w:rPr>
        <w:t>, ПК.3.</w:t>
      </w:r>
      <w:r w:rsidR="00392464" w:rsidRPr="00AB02D2">
        <w:rPr>
          <w:rFonts w:ascii="Times New Roman" w:hAnsi="Times New Roman"/>
          <w:b/>
          <w:i/>
          <w:sz w:val="28"/>
          <w:szCs w:val="28"/>
        </w:rPr>
        <w:t>4</w:t>
      </w:r>
      <w:r w:rsidR="00250DDF" w:rsidRPr="00AB02D2">
        <w:rPr>
          <w:rFonts w:ascii="Times New Roman" w:hAnsi="Times New Roman"/>
          <w:b/>
          <w:i/>
          <w:sz w:val="28"/>
          <w:szCs w:val="28"/>
        </w:rPr>
        <w:t>)</w:t>
      </w:r>
    </w:p>
    <w:p w14:paraId="1F86F869" w14:textId="6A766E2B"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Системы защиты информации от утечки по вибрационному каналу.</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3</w:t>
      </w:r>
      <w:r w:rsidR="00250DDF" w:rsidRPr="00AB02D2">
        <w:rPr>
          <w:rFonts w:ascii="Times New Roman" w:hAnsi="Times New Roman"/>
          <w:b/>
          <w:i/>
          <w:sz w:val="28"/>
          <w:szCs w:val="28"/>
        </w:rPr>
        <w:t xml:space="preserve">, З 4, У </w:t>
      </w:r>
      <w:r w:rsidR="00D125F4" w:rsidRPr="00AB02D2">
        <w:rPr>
          <w:rFonts w:ascii="Times New Roman" w:hAnsi="Times New Roman"/>
          <w:b/>
          <w:i/>
          <w:sz w:val="28"/>
          <w:szCs w:val="28"/>
        </w:rPr>
        <w:t>1</w:t>
      </w:r>
      <w:r w:rsidR="00250DDF" w:rsidRPr="00AB02D2">
        <w:rPr>
          <w:rFonts w:ascii="Times New Roman" w:hAnsi="Times New Roman"/>
          <w:b/>
          <w:i/>
          <w:sz w:val="28"/>
          <w:szCs w:val="28"/>
        </w:rPr>
        <w:t>, ОК 1</w:t>
      </w:r>
      <w:r w:rsidR="00BA6419" w:rsidRPr="00AB02D2">
        <w:rPr>
          <w:rFonts w:ascii="Times New Roman" w:hAnsi="Times New Roman"/>
          <w:b/>
          <w:i/>
          <w:sz w:val="28"/>
          <w:szCs w:val="28"/>
        </w:rPr>
        <w:t>0</w:t>
      </w:r>
      <w:r w:rsidR="00250DDF" w:rsidRPr="00AB02D2">
        <w:rPr>
          <w:rFonts w:ascii="Times New Roman" w:hAnsi="Times New Roman"/>
          <w:b/>
          <w:i/>
          <w:sz w:val="28"/>
          <w:szCs w:val="28"/>
        </w:rPr>
        <w:t>, ПК. 3.</w:t>
      </w:r>
      <w:r w:rsidR="00392464" w:rsidRPr="00AB02D2">
        <w:rPr>
          <w:rFonts w:ascii="Times New Roman" w:hAnsi="Times New Roman"/>
          <w:b/>
          <w:i/>
          <w:sz w:val="28"/>
          <w:szCs w:val="28"/>
        </w:rPr>
        <w:t>4</w:t>
      </w:r>
      <w:r w:rsidR="00250DDF" w:rsidRPr="00AB02D2">
        <w:rPr>
          <w:rFonts w:ascii="Times New Roman" w:hAnsi="Times New Roman"/>
          <w:b/>
          <w:i/>
          <w:sz w:val="28"/>
          <w:szCs w:val="28"/>
        </w:rPr>
        <w:t>, ПК.3.</w:t>
      </w:r>
      <w:r w:rsidR="00392464" w:rsidRPr="00AB02D2">
        <w:rPr>
          <w:rFonts w:ascii="Times New Roman" w:hAnsi="Times New Roman"/>
          <w:b/>
          <w:i/>
          <w:sz w:val="28"/>
          <w:szCs w:val="28"/>
        </w:rPr>
        <w:t>5</w:t>
      </w:r>
      <w:r w:rsidR="00250DDF" w:rsidRPr="00AB02D2">
        <w:rPr>
          <w:rFonts w:ascii="Times New Roman" w:hAnsi="Times New Roman"/>
          <w:b/>
          <w:i/>
          <w:sz w:val="28"/>
          <w:szCs w:val="28"/>
        </w:rPr>
        <w:t>)</w:t>
      </w:r>
    </w:p>
    <w:p w14:paraId="1856A110" w14:textId="6888E59D"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Прослушивание информации от радиотелефонов.</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5</w:t>
      </w:r>
      <w:r w:rsidR="00250DDF" w:rsidRPr="00AB02D2">
        <w:rPr>
          <w:rFonts w:ascii="Times New Roman" w:hAnsi="Times New Roman"/>
          <w:b/>
          <w:i/>
          <w:sz w:val="28"/>
          <w:szCs w:val="28"/>
        </w:rPr>
        <w:t xml:space="preserve">, З </w:t>
      </w:r>
      <w:r w:rsidR="00103A62" w:rsidRPr="00AB02D2">
        <w:rPr>
          <w:rFonts w:ascii="Times New Roman" w:hAnsi="Times New Roman"/>
          <w:b/>
          <w:i/>
          <w:sz w:val="28"/>
          <w:szCs w:val="28"/>
        </w:rPr>
        <w:t>9</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1</w:t>
      </w:r>
      <w:r w:rsidR="00250DDF" w:rsidRPr="00AB02D2">
        <w:rPr>
          <w:rFonts w:ascii="Times New Roman" w:hAnsi="Times New Roman"/>
          <w:b/>
          <w:i/>
          <w:sz w:val="28"/>
          <w:szCs w:val="28"/>
        </w:rPr>
        <w:t>, ОК 1, ПК. 3.1, ПК.3.</w:t>
      </w:r>
      <w:r w:rsidR="00392464" w:rsidRPr="00AB02D2">
        <w:rPr>
          <w:rFonts w:ascii="Times New Roman" w:hAnsi="Times New Roman"/>
          <w:b/>
          <w:i/>
          <w:sz w:val="28"/>
          <w:szCs w:val="28"/>
        </w:rPr>
        <w:t>3</w:t>
      </w:r>
      <w:r w:rsidR="00250DDF" w:rsidRPr="00AB02D2">
        <w:rPr>
          <w:rFonts w:ascii="Times New Roman" w:hAnsi="Times New Roman"/>
          <w:b/>
          <w:i/>
          <w:sz w:val="28"/>
          <w:szCs w:val="28"/>
        </w:rPr>
        <w:t>)</w:t>
      </w:r>
    </w:p>
    <w:p w14:paraId="4E6DAC3E" w14:textId="5DDBA86A"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Системы защиты от утечки по электромагнитному каналу.</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6</w:t>
      </w:r>
      <w:r w:rsidR="00250DDF" w:rsidRPr="00AB02D2">
        <w:rPr>
          <w:rFonts w:ascii="Times New Roman" w:hAnsi="Times New Roman"/>
          <w:b/>
          <w:i/>
          <w:sz w:val="28"/>
          <w:szCs w:val="28"/>
        </w:rPr>
        <w:t xml:space="preserve">, З </w:t>
      </w:r>
      <w:r w:rsidR="00103A62" w:rsidRPr="00AB02D2">
        <w:rPr>
          <w:rFonts w:ascii="Times New Roman" w:hAnsi="Times New Roman"/>
          <w:b/>
          <w:i/>
          <w:sz w:val="28"/>
          <w:szCs w:val="28"/>
        </w:rPr>
        <w:t>7</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2</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2</w:t>
      </w:r>
      <w:r w:rsidR="00250DDF" w:rsidRPr="00AB02D2">
        <w:rPr>
          <w:rFonts w:ascii="Times New Roman" w:hAnsi="Times New Roman"/>
          <w:b/>
          <w:i/>
          <w:sz w:val="28"/>
          <w:szCs w:val="28"/>
        </w:rPr>
        <w:t>, ПК. 3.1, ПК.3.</w:t>
      </w:r>
      <w:r w:rsidR="00392464" w:rsidRPr="00AB02D2">
        <w:rPr>
          <w:rFonts w:ascii="Times New Roman" w:hAnsi="Times New Roman"/>
          <w:b/>
          <w:i/>
          <w:sz w:val="28"/>
          <w:szCs w:val="28"/>
        </w:rPr>
        <w:t>4</w:t>
      </w:r>
      <w:r w:rsidR="00250DDF" w:rsidRPr="00AB02D2">
        <w:rPr>
          <w:rFonts w:ascii="Times New Roman" w:hAnsi="Times New Roman"/>
          <w:b/>
          <w:i/>
          <w:sz w:val="28"/>
          <w:szCs w:val="28"/>
        </w:rPr>
        <w:t>)</w:t>
      </w:r>
    </w:p>
    <w:p w14:paraId="3C1BAE1B" w14:textId="70AE90F0"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Контактный и бесконтактный методы съема информации.</w:t>
      </w:r>
      <w:r w:rsidR="00250DDF" w:rsidRPr="00AB02D2">
        <w:rPr>
          <w:rFonts w:ascii="Times New Roman" w:hAnsi="Times New Roman"/>
          <w:b/>
          <w:i/>
          <w:sz w:val="28"/>
          <w:szCs w:val="28"/>
        </w:rPr>
        <w:t xml:space="preserve"> (оцениваемые знания, умения, компетенции: З 1, З 4, У 4, ОК 1, ПК. 3.1, ПК.3.</w:t>
      </w:r>
      <w:r w:rsidR="00392464" w:rsidRPr="00AB02D2">
        <w:rPr>
          <w:rFonts w:ascii="Times New Roman" w:hAnsi="Times New Roman"/>
          <w:b/>
          <w:i/>
          <w:sz w:val="28"/>
          <w:szCs w:val="28"/>
        </w:rPr>
        <w:t>5</w:t>
      </w:r>
      <w:r w:rsidR="00250DDF" w:rsidRPr="00AB02D2">
        <w:rPr>
          <w:rFonts w:ascii="Times New Roman" w:hAnsi="Times New Roman"/>
          <w:b/>
          <w:i/>
          <w:sz w:val="28"/>
          <w:szCs w:val="28"/>
        </w:rPr>
        <w:t>)</w:t>
      </w:r>
    </w:p>
    <w:p w14:paraId="0CF322FE" w14:textId="234DD2E6"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Номенклатура применяемых средств защиты информации.</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2</w:t>
      </w:r>
      <w:r w:rsidR="00250DDF" w:rsidRPr="00AB02D2">
        <w:rPr>
          <w:rFonts w:ascii="Times New Roman" w:hAnsi="Times New Roman"/>
          <w:b/>
          <w:i/>
          <w:sz w:val="28"/>
          <w:szCs w:val="28"/>
        </w:rPr>
        <w:t xml:space="preserve">, З </w:t>
      </w:r>
      <w:r w:rsidR="00103A62" w:rsidRPr="00AB02D2">
        <w:rPr>
          <w:rFonts w:ascii="Times New Roman" w:hAnsi="Times New Roman"/>
          <w:b/>
          <w:i/>
          <w:sz w:val="28"/>
          <w:szCs w:val="28"/>
        </w:rPr>
        <w:t>5</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3</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3</w:t>
      </w:r>
      <w:r w:rsidR="00250DDF" w:rsidRPr="00AB02D2">
        <w:rPr>
          <w:rFonts w:ascii="Times New Roman" w:hAnsi="Times New Roman"/>
          <w:b/>
          <w:i/>
          <w:sz w:val="28"/>
          <w:szCs w:val="28"/>
        </w:rPr>
        <w:t>, ПК. 3.</w:t>
      </w:r>
      <w:r w:rsidR="00392464" w:rsidRPr="00AB02D2">
        <w:rPr>
          <w:rFonts w:ascii="Times New Roman" w:hAnsi="Times New Roman"/>
          <w:b/>
          <w:i/>
          <w:sz w:val="28"/>
          <w:szCs w:val="28"/>
        </w:rPr>
        <w:t>2</w:t>
      </w:r>
      <w:r w:rsidR="00250DDF" w:rsidRPr="00AB02D2">
        <w:rPr>
          <w:rFonts w:ascii="Times New Roman" w:hAnsi="Times New Roman"/>
          <w:b/>
          <w:i/>
          <w:sz w:val="28"/>
          <w:szCs w:val="28"/>
        </w:rPr>
        <w:t>, ПК.3.</w:t>
      </w:r>
      <w:r w:rsidR="00392464" w:rsidRPr="00AB02D2">
        <w:rPr>
          <w:rFonts w:ascii="Times New Roman" w:hAnsi="Times New Roman"/>
          <w:b/>
          <w:i/>
          <w:sz w:val="28"/>
          <w:szCs w:val="28"/>
        </w:rPr>
        <w:t>3</w:t>
      </w:r>
      <w:r w:rsidR="00250DDF" w:rsidRPr="00AB02D2">
        <w:rPr>
          <w:rFonts w:ascii="Times New Roman" w:hAnsi="Times New Roman"/>
          <w:b/>
          <w:i/>
          <w:sz w:val="28"/>
          <w:szCs w:val="28"/>
        </w:rPr>
        <w:t>)</w:t>
      </w:r>
    </w:p>
    <w:p w14:paraId="64401D62" w14:textId="4996C9A9"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Низкочастотное устройство съема информации.</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3</w:t>
      </w:r>
      <w:r w:rsidR="00250DDF" w:rsidRPr="00AB02D2">
        <w:rPr>
          <w:rFonts w:ascii="Times New Roman" w:hAnsi="Times New Roman"/>
          <w:b/>
          <w:i/>
          <w:sz w:val="28"/>
          <w:szCs w:val="28"/>
        </w:rPr>
        <w:t xml:space="preserve">, З </w:t>
      </w:r>
      <w:r w:rsidR="00103A62" w:rsidRPr="00AB02D2">
        <w:rPr>
          <w:rFonts w:ascii="Times New Roman" w:hAnsi="Times New Roman"/>
          <w:b/>
          <w:i/>
          <w:sz w:val="28"/>
          <w:szCs w:val="28"/>
        </w:rPr>
        <w:t>5</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6</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5</w:t>
      </w:r>
      <w:r w:rsidR="00250DDF" w:rsidRPr="00AB02D2">
        <w:rPr>
          <w:rFonts w:ascii="Times New Roman" w:hAnsi="Times New Roman"/>
          <w:b/>
          <w:i/>
          <w:sz w:val="28"/>
          <w:szCs w:val="28"/>
        </w:rPr>
        <w:t>, ПК. 3.</w:t>
      </w:r>
      <w:r w:rsidR="00392464" w:rsidRPr="00AB02D2">
        <w:rPr>
          <w:rFonts w:ascii="Times New Roman" w:hAnsi="Times New Roman"/>
          <w:b/>
          <w:i/>
          <w:sz w:val="28"/>
          <w:szCs w:val="28"/>
        </w:rPr>
        <w:t>3</w:t>
      </w:r>
      <w:r w:rsidR="00250DDF" w:rsidRPr="00AB02D2">
        <w:rPr>
          <w:rFonts w:ascii="Times New Roman" w:hAnsi="Times New Roman"/>
          <w:b/>
          <w:i/>
          <w:sz w:val="28"/>
          <w:szCs w:val="28"/>
        </w:rPr>
        <w:t>, ПК.3.</w:t>
      </w:r>
      <w:r w:rsidR="00392464" w:rsidRPr="00AB02D2">
        <w:rPr>
          <w:rFonts w:ascii="Times New Roman" w:hAnsi="Times New Roman"/>
          <w:b/>
          <w:i/>
          <w:sz w:val="28"/>
          <w:szCs w:val="28"/>
        </w:rPr>
        <w:t>4</w:t>
      </w:r>
      <w:r w:rsidR="00250DDF" w:rsidRPr="00AB02D2">
        <w:rPr>
          <w:rFonts w:ascii="Times New Roman" w:hAnsi="Times New Roman"/>
          <w:b/>
          <w:i/>
          <w:sz w:val="28"/>
          <w:szCs w:val="28"/>
        </w:rPr>
        <w:t>)</w:t>
      </w:r>
    </w:p>
    <w:p w14:paraId="0AB41285" w14:textId="2B5C2F12"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lastRenderedPageBreak/>
        <w:t>Высокочастотное устройство съема информации.</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4</w:t>
      </w:r>
      <w:r w:rsidR="00250DDF" w:rsidRPr="00AB02D2">
        <w:rPr>
          <w:rFonts w:ascii="Times New Roman" w:hAnsi="Times New Roman"/>
          <w:b/>
          <w:i/>
          <w:sz w:val="28"/>
          <w:szCs w:val="28"/>
        </w:rPr>
        <w:t xml:space="preserve">, З </w:t>
      </w:r>
      <w:r w:rsidR="00103A62" w:rsidRPr="00AB02D2">
        <w:rPr>
          <w:rFonts w:ascii="Times New Roman" w:hAnsi="Times New Roman"/>
          <w:b/>
          <w:i/>
          <w:sz w:val="28"/>
          <w:szCs w:val="28"/>
        </w:rPr>
        <w:t>6</w:t>
      </w:r>
      <w:r w:rsidR="00250DDF" w:rsidRPr="00AB02D2">
        <w:rPr>
          <w:rFonts w:ascii="Times New Roman" w:hAnsi="Times New Roman"/>
          <w:b/>
          <w:i/>
          <w:sz w:val="28"/>
          <w:szCs w:val="28"/>
        </w:rPr>
        <w:t xml:space="preserve">, У 4, ОК </w:t>
      </w:r>
      <w:r w:rsidR="00BA6419" w:rsidRPr="00AB02D2">
        <w:rPr>
          <w:rFonts w:ascii="Times New Roman" w:hAnsi="Times New Roman"/>
          <w:b/>
          <w:i/>
          <w:sz w:val="28"/>
          <w:szCs w:val="28"/>
        </w:rPr>
        <w:t>4</w:t>
      </w:r>
      <w:r w:rsidR="00250DDF" w:rsidRPr="00AB02D2">
        <w:rPr>
          <w:rFonts w:ascii="Times New Roman" w:hAnsi="Times New Roman"/>
          <w:b/>
          <w:i/>
          <w:sz w:val="28"/>
          <w:szCs w:val="28"/>
        </w:rPr>
        <w:t>, ПК. 3.</w:t>
      </w:r>
      <w:r w:rsidR="00392464" w:rsidRPr="00AB02D2">
        <w:rPr>
          <w:rFonts w:ascii="Times New Roman" w:hAnsi="Times New Roman"/>
          <w:b/>
          <w:i/>
          <w:sz w:val="28"/>
          <w:szCs w:val="28"/>
        </w:rPr>
        <w:t>4</w:t>
      </w:r>
      <w:r w:rsidR="00250DDF" w:rsidRPr="00AB02D2">
        <w:rPr>
          <w:rFonts w:ascii="Times New Roman" w:hAnsi="Times New Roman"/>
          <w:b/>
          <w:i/>
          <w:sz w:val="28"/>
          <w:szCs w:val="28"/>
        </w:rPr>
        <w:t>, ПК.3.</w:t>
      </w:r>
      <w:r w:rsidR="00392464" w:rsidRPr="00AB02D2">
        <w:rPr>
          <w:rFonts w:ascii="Times New Roman" w:hAnsi="Times New Roman"/>
          <w:b/>
          <w:i/>
          <w:sz w:val="28"/>
          <w:szCs w:val="28"/>
        </w:rPr>
        <w:t>5</w:t>
      </w:r>
      <w:r w:rsidR="00250DDF" w:rsidRPr="00AB02D2">
        <w:rPr>
          <w:rFonts w:ascii="Times New Roman" w:hAnsi="Times New Roman"/>
          <w:b/>
          <w:i/>
          <w:sz w:val="28"/>
          <w:szCs w:val="28"/>
        </w:rPr>
        <w:t>)</w:t>
      </w:r>
    </w:p>
    <w:p w14:paraId="7603AB51" w14:textId="2FF353CD"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Телевизионные системы наблюдения. Приборы ночного видения.</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5</w:t>
      </w:r>
      <w:r w:rsidR="00250DDF" w:rsidRPr="00AB02D2">
        <w:rPr>
          <w:rFonts w:ascii="Times New Roman" w:hAnsi="Times New Roman"/>
          <w:b/>
          <w:i/>
          <w:sz w:val="28"/>
          <w:szCs w:val="28"/>
        </w:rPr>
        <w:t xml:space="preserve">, З </w:t>
      </w:r>
      <w:r w:rsidR="00103A62" w:rsidRPr="00AB02D2">
        <w:rPr>
          <w:rFonts w:ascii="Times New Roman" w:hAnsi="Times New Roman"/>
          <w:b/>
          <w:i/>
          <w:sz w:val="28"/>
          <w:szCs w:val="28"/>
        </w:rPr>
        <w:t>7</w:t>
      </w:r>
      <w:r w:rsidR="00250DDF" w:rsidRPr="00AB02D2">
        <w:rPr>
          <w:rFonts w:ascii="Times New Roman" w:hAnsi="Times New Roman"/>
          <w:b/>
          <w:i/>
          <w:sz w:val="28"/>
          <w:szCs w:val="28"/>
        </w:rPr>
        <w:t xml:space="preserve">, У 4, ОК </w:t>
      </w:r>
      <w:r w:rsidR="00BA6419" w:rsidRPr="00AB02D2">
        <w:rPr>
          <w:rFonts w:ascii="Times New Roman" w:hAnsi="Times New Roman"/>
          <w:b/>
          <w:i/>
          <w:sz w:val="28"/>
          <w:szCs w:val="28"/>
        </w:rPr>
        <w:t>6</w:t>
      </w:r>
      <w:r w:rsidR="00250DDF" w:rsidRPr="00AB02D2">
        <w:rPr>
          <w:rFonts w:ascii="Times New Roman" w:hAnsi="Times New Roman"/>
          <w:b/>
          <w:i/>
          <w:sz w:val="28"/>
          <w:szCs w:val="28"/>
        </w:rPr>
        <w:t>, ПК. 3.1, ПК.3.2)</w:t>
      </w:r>
    </w:p>
    <w:p w14:paraId="37C6052E" w14:textId="4180DAFB"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Технические средства для уничтожения информации.</w:t>
      </w:r>
      <w:r w:rsidR="00250DDF" w:rsidRPr="00AB02D2">
        <w:rPr>
          <w:rFonts w:ascii="Times New Roman" w:hAnsi="Times New Roman"/>
          <w:b/>
          <w:i/>
          <w:sz w:val="28"/>
          <w:szCs w:val="28"/>
        </w:rPr>
        <w:t xml:space="preserve"> (оцениваемые знания, умения, компетенции: З 1, З </w:t>
      </w:r>
      <w:r w:rsidR="00103A62" w:rsidRPr="00AB02D2">
        <w:rPr>
          <w:rFonts w:ascii="Times New Roman" w:hAnsi="Times New Roman"/>
          <w:b/>
          <w:i/>
          <w:sz w:val="28"/>
          <w:szCs w:val="28"/>
        </w:rPr>
        <w:t>8</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6</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7</w:t>
      </w:r>
      <w:r w:rsidR="00250DDF" w:rsidRPr="00AB02D2">
        <w:rPr>
          <w:rFonts w:ascii="Times New Roman" w:hAnsi="Times New Roman"/>
          <w:b/>
          <w:i/>
          <w:sz w:val="28"/>
          <w:szCs w:val="28"/>
        </w:rPr>
        <w:t>, ПК. 3.1, ПК.3.2)</w:t>
      </w:r>
    </w:p>
    <w:p w14:paraId="42C18A88" w14:textId="54202540"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Проведение измерений параметров физических полей.</w:t>
      </w:r>
      <w:r w:rsidR="00250DDF" w:rsidRPr="00AB02D2">
        <w:rPr>
          <w:rFonts w:ascii="Times New Roman" w:hAnsi="Times New Roman"/>
          <w:b/>
          <w:i/>
          <w:sz w:val="28"/>
          <w:szCs w:val="28"/>
        </w:rPr>
        <w:t xml:space="preserve"> (оцениваемые знания, умения, компетенции: З 1, З </w:t>
      </w:r>
      <w:r w:rsidR="00103A62" w:rsidRPr="00AB02D2">
        <w:rPr>
          <w:rFonts w:ascii="Times New Roman" w:hAnsi="Times New Roman"/>
          <w:b/>
          <w:i/>
          <w:sz w:val="28"/>
          <w:szCs w:val="28"/>
        </w:rPr>
        <w:t>9</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5</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8</w:t>
      </w:r>
      <w:r w:rsidR="00250DDF" w:rsidRPr="00AB02D2">
        <w:rPr>
          <w:rFonts w:ascii="Times New Roman" w:hAnsi="Times New Roman"/>
          <w:b/>
          <w:i/>
          <w:sz w:val="28"/>
          <w:szCs w:val="28"/>
        </w:rPr>
        <w:t>, ПК. 3.</w:t>
      </w:r>
      <w:r w:rsidR="00392464" w:rsidRPr="00AB02D2">
        <w:rPr>
          <w:rFonts w:ascii="Times New Roman" w:hAnsi="Times New Roman"/>
          <w:b/>
          <w:i/>
          <w:sz w:val="28"/>
          <w:szCs w:val="28"/>
        </w:rPr>
        <w:t>3</w:t>
      </w:r>
      <w:r w:rsidR="00250DDF" w:rsidRPr="00AB02D2">
        <w:rPr>
          <w:rFonts w:ascii="Times New Roman" w:hAnsi="Times New Roman"/>
          <w:b/>
          <w:i/>
          <w:sz w:val="28"/>
          <w:szCs w:val="28"/>
        </w:rPr>
        <w:t>, ПК.3.</w:t>
      </w:r>
      <w:r w:rsidR="00392464" w:rsidRPr="00AB02D2">
        <w:rPr>
          <w:rFonts w:ascii="Times New Roman" w:hAnsi="Times New Roman"/>
          <w:b/>
          <w:i/>
          <w:sz w:val="28"/>
          <w:szCs w:val="28"/>
        </w:rPr>
        <w:t>4</w:t>
      </w:r>
      <w:r w:rsidR="00250DDF" w:rsidRPr="00AB02D2">
        <w:rPr>
          <w:rFonts w:ascii="Times New Roman" w:hAnsi="Times New Roman"/>
          <w:b/>
          <w:i/>
          <w:sz w:val="28"/>
          <w:szCs w:val="28"/>
        </w:rPr>
        <w:t>)</w:t>
      </w:r>
    </w:p>
    <w:p w14:paraId="45833520" w14:textId="2A3AE1A6"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Этапы эксплуатации технических средств защиты информации.</w:t>
      </w:r>
      <w:r w:rsidR="00250DDF" w:rsidRPr="00AB02D2">
        <w:rPr>
          <w:rFonts w:ascii="Times New Roman" w:hAnsi="Times New Roman"/>
          <w:b/>
          <w:i/>
          <w:sz w:val="28"/>
          <w:szCs w:val="28"/>
        </w:rPr>
        <w:t xml:space="preserve"> (оцениваемые знания, умения, компетенции: З 1, З </w:t>
      </w:r>
      <w:r w:rsidR="00103A62" w:rsidRPr="00AB02D2">
        <w:rPr>
          <w:rFonts w:ascii="Times New Roman" w:hAnsi="Times New Roman"/>
          <w:b/>
          <w:i/>
          <w:sz w:val="28"/>
          <w:szCs w:val="28"/>
        </w:rPr>
        <w:t>5</w:t>
      </w:r>
      <w:r w:rsidR="00250DDF" w:rsidRPr="00AB02D2">
        <w:rPr>
          <w:rFonts w:ascii="Times New Roman" w:hAnsi="Times New Roman"/>
          <w:b/>
          <w:i/>
          <w:sz w:val="28"/>
          <w:szCs w:val="28"/>
        </w:rPr>
        <w:t xml:space="preserve">, У </w:t>
      </w:r>
      <w:r w:rsidR="00D125F4" w:rsidRPr="00AB02D2">
        <w:rPr>
          <w:rFonts w:ascii="Times New Roman" w:hAnsi="Times New Roman"/>
          <w:b/>
          <w:i/>
          <w:sz w:val="28"/>
          <w:szCs w:val="28"/>
        </w:rPr>
        <w:t>3</w:t>
      </w:r>
      <w:r w:rsidR="00250DDF" w:rsidRPr="00AB02D2">
        <w:rPr>
          <w:rFonts w:ascii="Times New Roman" w:hAnsi="Times New Roman"/>
          <w:b/>
          <w:i/>
          <w:sz w:val="28"/>
          <w:szCs w:val="28"/>
        </w:rPr>
        <w:t xml:space="preserve">, ОК </w:t>
      </w:r>
      <w:r w:rsidR="00BA6419" w:rsidRPr="00AB02D2">
        <w:rPr>
          <w:rFonts w:ascii="Times New Roman" w:hAnsi="Times New Roman"/>
          <w:b/>
          <w:i/>
          <w:sz w:val="28"/>
          <w:szCs w:val="28"/>
        </w:rPr>
        <w:t>9</w:t>
      </w:r>
      <w:r w:rsidR="00250DDF" w:rsidRPr="00AB02D2">
        <w:rPr>
          <w:rFonts w:ascii="Times New Roman" w:hAnsi="Times New Roman"/>
          <w:b/>
          <w:i/>
          <w:sz w:val="28"/>
          <w:szCs w:val="28"/>
        </w:rPr>
        <w:t>, ПК. 3.1, ПК.3.</w:t>
      </w:r>
      <w:r w:rsidR="00392464" w:rsidRPr="00AB02D2">
        <w:rPr>
          <w:rFonts w:ascii="Times New Roman" w:hAnsi="Times New Roman"/>
          <w:b/>
          <w:i/>
          <w:sz w:val="28"/>
          <w:szCs w:val="28"/>
        </w:rPr>
        <w:t>3</w:t>
      </w:r>
      <w:r w:rsidR="00250DDF" w:rsidRPr="00AB02D2">
        <w:rPr>
          <w:rFonts w:ascii="Times New Roman" w:hAnsi="Times New Roman"/>
          <w:b/>
          <w:i/>
          <w:sz w:val="28"/>
          <w:szCs w:val="28"/>
        </w:rPr>
        <w:t>)</w:t>
      </w:r>
    </w:p>
    <w:p w14:paraId="0ED34345" w14:textId="10BA981E" w:rsidR="00912814" w:rsidRPr="00AB02D2" w:rsidRDefault="00912814" w:rsidP="00912814">
      <w:pPr>
        <w:pStyle w:val="a8"/>
        <w:widowControl w:val="0"/>
        <w:numPr>
          <w:ilvl w:val="0"/>
          <w:numId w:val="45"/>
        </w:numPr>
        <w:rPr>
          <w:rFonts w:ascii="Times New Roman" w:hAnsi="Times New Roman"/>
          <w:bCs/>
          <w:sz w:val="28"/>
          <w:szCs w:val="28"/>
        </w:rPr>
      </w:pPr>
      <w:r w:rsidRPr="00AB02D2">
        <w:rPr>
          <w:rFonts w:ascii="Times New Roman" w:hAnsi="Times New Roman"/>
          <w:bCs/>
          <w:sz w:val="28"/>
          <w:szCs w:val="28"/>
        </w:rPr>
        <w:t>Установка и настройка технических средств защиты информации.</w:t>
      </w:r>
      <w:r w:rsidR="00250DDF" w:rsidRPr="00AB02D2">
        <w:rPr>
          <w:rFonts w:ascii="Times New Roman" w:hAnsi="Times New Roman"/>
          <w:b/>
          <w:i/>
          <w:sz w:val="28"/>
          <w:szCs w:val="28"/>
        </w:rPr>
        <w:t xml:space="preserve"> (оцениваемые знания, умения, компетенции: З </w:t>
      </w:r>
      <w:r w:rsidR="00103A62" w:rsidRPr="00AB02D2">
        <w:rPr>
          <w:rFonts w:ascii="Times New Roman" w:hAnsi="Times New Roman"/>
          <w:b/>
          <w:i/>
          <w:sz w:val="28"/>
          <w:szCs w:val="28"/>
        </w:rPr>
        <w:t>3</w:t>
      </w:r>
      <w:r w:rsidR="00250DDF" w:rsidRPr="00AB02D2">
        <w:rPr>
          <w:rFonts w:ascii="Times New Roman" w:hAnsi="Times New Roman"/>
          <w:b/>
          <w:i/>
          <w:sz w:val="28"/>
          <w:szCs w:val="28"/>
        </w:rPr>
        <w:t xml:space="preserve">, З 4, У </w:t>
      </w:r>
      <w:r w:rsidR="00D125F4" w:rsidRPr="00AB02D2">
        <w:rPr>
          <w:rFonts w:ascii="Times New Roman" w:hAnsi="Times New Roman"/>
          <w:b/>
          <w:i/>
          <w:sz w:val="28"/>
          <w:szCs w:val="28"/>
        </w:rPr>
        <w:t>5</w:t>
      </w:r>
      <w:r w:rsidR="00250DDF" w:rsidRPr="00AB02D2">
        <w:rPr>
          <w:rFonts w:ascii="Times New Roman" w:hAnsi="Times New Roman"/>
          <w:b/>
          <w:i/>
          <w:sz w:val="28"/>
          <w:szCs w:val="28"/>
        </w:rPr>
        <w:t>, ОК 1</w:t>
      </w:r>
      <w:r w:rsidR="00BA6419" w:rsidRPr="00AB02D2">
        <w:rPr>
          <w:rFonts w:ascii="Times New Roman" w:hAnsi="Times New Roman"/>
          <w:b/>
          <w:i/>
          <w:sz w:val="28"/>
          <w:szCs w:val="28"/>
        </w:rPr>
        <w:t>0</w:t>
      </w:r>
      <w:r w:rsidR="00250DDF" w:rsidRPr="00AB02D2">
        <w:rPr>
          <w:rFonts w:ascii="Times New Roman" w:hAnsi="Times New Roman"/>
          <w:b/>
          <w:i/>
          <w:sz w:val="28"/>
          <w:szCs w:val="28"/>
        </w:rPr>
        <w:t>, ПК. 3.1, ПК.3.</w:t>
      </w:r>
      <w:r w:rsidR="00392464" w:rsidRPr="00AB02D2">
        <w:rPr>
          <w:rFonts w:ascii="Times New Roman" w:hAnsi="Times New Roman"/>
          <w:b/>
          <w:i/>
          <w:sz w:val="28"/>
          <w:szCs w:val="28"/>
        </w:rPr>
        <w:t>5</w:t>
      </w:r>
      <w:r w:rsidR="00250DDF" w:rsidRPr="00AB02D2">
        <w:rPr>
          <w:rFonts w:ascii="Times New Roman" w:hAnsi="Times New Roman"/>
          <w:b/>
          <w:i/>
          <w:sz w:val="28"/>
          <w:szCs w:val="28"/>
        </w:rPr>
        <w:t>)</w:t>
      </w:r>
    </w:p>
    <w:p w14:paraId="2D0C13AF" w14:textId="77777777" w:rsidR="00A86283" w:rsidRPr="00AB02D2" w:rsidRDefault="00A86283" w:rsidP="00A86283">
      <w:pPr>
        <w:widowControl w:val="0"/>
        <w:rPr>
          <w:b/>
          <w:sz w:val="28"/>
          <w:szCs w:val="28"/>
        </w:rPr>
      </w:pPr>
      <w:r w:rsidRPr="00AB02D2">
        <w:rPr>
          <w:b/>
          <w:sz w:val="28"/>
          <w:szCs w:val="28"/>
        </w:rPr>
        <w:t>3.2. Перечень практических заданий.</w:t>
      </w:r>
    </w:p>
    <w:p w14:paraId="2393F6ED" w14:textId="3C11ED3A" w:rsidR="00772124" w:rsidRPr="00AB02D2" w:rsidRDefault="00772124" w:rsidP="00250DDF">
      <w:pPr>
        <w:pStyle w:val="a8"/>
        <w:numPr>
          <w:ilvl w:val="0"/>
          <w:numId w:val="6"/>
        </w:numPr>
        <w:shd w:val="clear" w:color="auto" w:fill="FFFFFF"/>
        <w:spacing w:before="240" w:after="0" w:line="240" w:lineRule="auto"/>
        <w:jc w:val="both"/>
        <w:rPr>
          <w:rFonts w:ascii="Times New Roman" w:eastAsia="Times New Roman" w:hAnsi="Times New Roman"/>
          <w:sz w:val="28"/>
          <w:szCs w:val="28"/>
        </w:rPr>
      </w:pPr>
      <w:r w:rsidRPr="00AB02D2">
        <w:rPr>
          <w:rFonts w:ascii="Times New Roman" w:eastAsia="Times New Roman" w:hAnsi="Times New Roman"/>
          <w:sz w:val="28"/>
          <w:szCs w:val="28"/>
        </w:rPr>
        <w:t>Выявить и описать потенциальные каналы утечки информации в помещения</w:t>
      </w:r>
      <w:r w:rsidR="00250DDF" w:rsidRPr="00AB02D2">
        <w:rPr>
          <w:rFonts w:ascii="Times New Roman" w:eastAsia="Times New Roman" w:hAnsi="Times New Roman"/>
          <w:sz w:val="28"/>
          <w:szCs w:val="28"/>
        </w:rPr>
        <w:t>х (предприятия)</w:t>
      </w:r>
      <w:r w:rsidRPr="00AB02D2">
        <w:rPr>
          <w:rFonts w:ascii="Times New Roman" w:eastAsia="Times New Roman" w:hAnsi="Times New Roman"/>
          <w:sz w:val="28"/>
          <w:szCs w:val="28"/>
        </w:rPr>
        <w:t>. Указать причины возникновения.  Составить модель каналов утечки информации.</w:t>
      </w:r>
      <w:r w:rsidR="00D656B9" w:rsidRPr="00AB02D2">
        <w:rPr>
          <w:rFonts w:ascii="Times New Roman" w:eastAsia="Times New Roman" w:hAnsi="Times New Roman"/>
          <w:sz w:val="28"/>
          <w:szCs w:val="28"/>
        </w:rPr>
        <w:t xml:space="preserve"> </w:t>
      </w:r>
      <w:r w:rsidR="00D656B9" w:rsidRPr="00AB02D2">
        <w:rPr>
          <w:rFonts w:ascii="Times New Roman" w:hAnsi="Times New Roman"/>
          <w:b/>
          <w:i/>
          <w:sz w:val="28"/>
          <w:szCs w:val="28"/>
        </w:rPr>
        <w:t xml:space="preserve">(оцениваемые </w:t>
      </w:r>
      <w:r w:rsidR="00250DDF" w:rsidRPr="00AB02D2">
        <w:rPr>
          <w:rFonts w:ascii="Times New Roman" w:hAnsi="Times New Roman"/>
          <w:b/>
          <w:i/>
          <w:sz w:val="28"/>
          <w:szCs w:val="28"/>
        </w:rPr>
        <w:t xml:space="preserve">практический опыт, </w:t>
      </w:r>
      <w:r w:rsidR="00D656B9" w:rsidRPr="00AB02D2">
        <w:rPr>
          <w:rFonts w:ascii="Times New Roman" w:hAnsi="Times New Roman"/>
          <w:b/>
          <w:i/>
          <w:sz w:val="28"/>
          <w:szCs w:val="28"/>
        </w:rPr>
        <w:t xml:space="preserve">знания, умения, компетенции: </w:t>
      </w:r>
      <w:r w:rsidR="00250DDF" w:rsidRPr="00AB02D2">
        <w:rPr>
          <w:rFonts w:ascii="Times New Roman" w:hAnsi="Times New Roman"/>
          <w:b/>
          <w:i/>
          <w:sz w:val="28"/>
          <w:szCs w:val="28"/>
        </w:rPr>
        <w:t xml:space="preserve">ПО </w:t>
      </w:r>
      <w:r w:rsidR="00F840B8" w:rsidRPr="00AB02D2">
        <w:rPr>
          <w:rFonts w:ascii="Times New Roman" w:hAnsi="Times New Roman"/>
          <w:b/>
          <w:i/>
          <w:sz w:val="28"/>
          <w:szCs w:val="28"/>
        </w:rPr>
        <w:t>3</w:t>
      </w:r>
      <w:r w:rsidR="00250DDF" w:rsidRPr="00AB02D2">
        <w:rPr>
          <w:rFonts w:ascii="Times New Roman" w:hAnsi="Times New Roman"/>
          <w:b/>
          <w:i/>
          <w:sz w:val="28"/>
          <w:szCs w:val="28"/>
        </w:rPr>
        <w:t xml:space="preserve">, </w:t>
      </w:r>
      <w:r w:rsidR="00882B7B" w:rsidRPr="00AB02D2">
        <w:rPr>
          <w:rFonts w:ascii="Times New Roman" w:hAnsi="Times New Roman"/>
          <w:b/>
          <w:i/>
          <w:sz w:val="28"/>
          <w:szCs w:val="28"/>
        </w:rPr>
        <w:t xml:space="preserve">ПО 4, ПО 9, </w:t>
      </w:r>
      <w:r w:rsidR="00D656B9" w:rsidRPr="00AB02D2">
        <w:rPr>
          <w:rFonts w:ascii="Times New Roman" w:hAnsi="Times New Roman"/>
          <w:b/>
          <w:i/>
          <w:sz w:val="28"/>
          <w:szCs w:val="28"/>
        </w:rPr>
        <w:t xml:space="preserve">З </w:t>
      </w:r>
      <w:r w:rsidR="00F840B8" w:rsidRPr="00AB02D2">
        <w:rPr>
          <w:rFonts w:ascii="Times New Roman" w:hAnsi="Times New Roman"/>
          <w:b/>
          <w:i/>
          <w:sz w:val="28"/>
          <w:szCs w:val="28"/>
        </w:rPr>
        <w:t>5</w:t>
      </w:r>
      <w:r w:rsidR="00D656B9" w:rsidRPr="00AB02D2">
        <w:rPr>
          <w:rFonts w:ascii="Times New Roman" w:hAnsi="Times New Roman"/>
          <w:b/>
          <w:i/>
          <w:sz w:val="28"/>
          <w:szCs w:val="28"/>
        </w:rPr>
        <w:t xml:space="preserve">, З </w:t>
      </w:r>
      <w:r w:rsidR="00F840B8" w:rsidRPr="00AB02D2">
        <w:rPr>
          <w:rFonts w:ascii="Times New Roman" w:hAnsi="Times New Roman"/>
          <w:b/>
          <w:i/>
          <w:sz w:val="28"/>
          <w:szCs w:val="28"/>
        </w:rPr>
        <w:t>6</w:t>
      </w:r>
      <w:r w:rsidR="00D656B9" w:rsidRPr="00AB02D2">
        <w:rPr>
          <w:rFonts w:ascii="Times New Roman" w:hAnsi="Times New Roman"/>
          <w:b/>
          <w:i/>
          <w:sz w:val="28"/>
          <w:szCs w:val="28"/>
        </w:rPr>
        <w:t xml:space="preserve">, У </w:t>
      </w:r>
      <w:r w:rsidR="00F840B8" w:rsidRPr="00AB02D2">
        <w:rPr>
          <w:rFonts w:ascii="Times New Roman" w:hAnsi="Times New Roman"/>
          <w:b/>
          <w:i/>
          <w:sz w:val="28"/>
          <w:szCs w:val="28"/>
        </w:rPr>
        <w:t>3</w:t>
      </w:r>
      <w:r w:rsidR="00D656B9" w:rsidRPr="00AB02D2">
        <w:rPr>
          <w:rFonts w:ascii="Times New Roman" w:hAnsi="Times New Roman"/>
          <w:b/>
          <w:i/>
          <w:sz w:val="28"/>
          <w:szCs w:val="28"/>
        </w:rPr>
        <w:t xml:space="preserve">, ПК. </w:t>
      </w:r>
      <w:r w:rsidR="00250DDF" w:rsidRPr="00AB02D2">
        <w:rPr>
          <w:rFonts w:ascii="Times New Roman" w:hAnsi="Times New Roman"/>
          <w:b/>
          <w:i/>
          <w:sz w:val="28"/>
          <w:szCs w:val="28"/>
        </w:rPr>
        <w:t>3</w:t>
      </w:r>
      <w:r w:rsidR="00D656B9" w:rsidRPr="00AB02D2">
        <w:rPr>
          <w:rFonts w:ascii="Times New Roman" w:hAnsi="Times New Roman"/>
          <w:b/>
          <w:i/>
          <w:sz w:val="28"/>
          <w:szCs w:val="28"/>
        </w:rPr>
        <w:t>.1, ПК.</w:t>
      </w:r>
      <w:r w:rsidR="00250DDF" w:rsidRPr="00AB02D2">
        <w:rPr>
          <w:rFonts w:ascii="Times New Roman" w:hAnsi="Times New Roman"/>
          <w:b/>
          <w:i/>
          <w:sz w:val="28"/>
          <w:szCs w:val="28"/>
        </w:rPr>
        <w:t>3</w:t>
      </w:r>
      <w:r w:rsidR="00D656B9" w:rsidRPr="00AB02D2">
        <w:rPr>
          <w:rFonts w:ascii="Times New Roman" w:hAnsi="Times New Roman"/>
          <w:b/>
          <w:i/>
          <w:sz w:val="28"/>
          <w:szCs w:val="28"/>
        </w:rPr>
        <w:t>.</w:t>
      </w:r>
      <w:r w:rsidR="00F840B8" w:rsidRPr="00AB02D2">
        <w:rPr>
          <w:rFonts w:ascii="Times New Roman" w:hAnsi="Times New Roman"/>
          <w:b/>
          <w:i/>
          <w:sz w:val="28"/>
          <w:szCs w:val="28"/>
        </w:rPr>
        <w:t>3</w:t>
      </w:r>
      <w:r w:rsidR="00D656B9" w:rsidRPr="00AB02D2">
        <w:rPr>
          <w:rFonts w:ascii="Times New Roman" w:hAnsi="Times New Roman"/>
          <w:b/>
          <w:i/>
          <w:sz w:val="28"/>
          <w:szCs w:val="28"/>
        </w:rPr>
        <w:t>)</w:t>
      </w:r>
    </w:p>
    <w:p w14:paraId="7E74A228" w14:textId="354FCE4D" w:rsidR="00772124" w:rsidRPr="00AB02D2" w:rsidRDefault="00772124" w:rsidP="00772124">
      <w:pPr>
        <w:pStyle w:val="a8"/>
        <w:numPr>
          <w:ilvl w:val="0"/>
          <w:numId w:val="6"/>
        </w:numPr>
        <w:shd w:val="clear" w:color="auto" w:fill="FFFFFF"/>
        <w:spacing w:after="0" w:line="240" w:lineRule="auto"/>
        <w:jc w:val="both"/>
        <w:rPr>
          <w:rFonts w:ascii="Times New Roman" w:eastAsia="Times New Roman" w:hAnsi="Times New Roman"/>
          <w:sz w:val="28"/>
          <w:szCs w:val="28"/>
        </w:rPr>
      </w:pPr>
      <w:r w:rsidRPr="00AB02D2">
        <w:rPr>
          <w:rFonts w:ascii="Times New Roman" w:eastAsia="Times New Roman" w:hAnsi="Times New Roman"/>
          <w:sz w:val="28"/>
          <w:szCs w:val="28"/>
        </w:rPr>
        <w:t xml:space="preserve">Для помещений </w:t>
      </w:r>
      <w:r w:rsidR="0087551C" w:rsidRPr="00AB02D2">
        <w:rPr>
          <w:rFonts w:ascii="Times New Roman" w:eastAsia="Times New Roman" w:hAnsi="Times New Roman"/>
          <w:sz w:val="28"/>
          <w:szCs w:val="28"/>
        </w:rPr>
        <w:t xml:space="preserve">(предприятия) </w:t>
      </w:r>
      <w:r w:rsidRPr="00AB02D2">
        <w:rPr>
          <w:rFonts w:ascii="Times New Roman" w:eastAsia="Times New Roman" w:hAnsi="Times New Roman"/>
          <w:sz w:val="28"/>
          <w:szCs w:val="28"/>
        </w:rPr>
        <w:t>определить основные источники информации и их носители. Классифицируйте и опишите категории помещений.</w:t>
      </w:r>
      <w:r w:rsidR="00250DDF" w:rsidRPr="00AB02D2">
        <w:rPr>
          <w:rFonts w:ascii="Times New Roman" w:hAnsi="Times New Roman"/>
          <w:b/>
          <w:i/>
          <w:sz w:val="28"/>
          <w:szCs w:val="28"/>
        </w:rPr>
        <w:t xml:space="preserve"> (оцениваемые практический опыт, знания, умения, компетенции: ПО </w:t>
      </w:r>
      <w:r w:rsidR="00882B7B" w:rsidRPr="00AB02D2">
        <w:rPr>
          <w:rFonts w:ascii="Times New Roman" w:hAnsi="Times New Roman"/>
          <w:b/>
          <w:i/>
          <w:sz w:val="28"/>
          <w:szCs w:val="28"/>
        </w:rPr>
        <w:t>4</w:t>
      </w:r>
      <w:r w:rsidR="00250DDF" w:rsidRPr="00AB02D2">
        <w:rPr>
          <w:rFonts w:ascii="Times New Roman" w:hAnsi="Times New Roman"/>
          <w:b/>
          <w:i/>
          <w:sz w:val="28"/>
          <w:szCs w:val="28"/>
        </w:rPr>
        <w:t xml:space="preserve">, </w:t>
      </w:r>
      <w:r w:rsidR="00882B7B" w:rsidRPr="00AB02D2">
        <w:rPr>
          <w:rFonts w:ascii="Times New Roman" w:hAnsi="Times New Roman"/>
          <w:b/>
          <w:i/>
          <w:sz w:val="28"/>
          <w:szCs w:val="28"/>
        </w:rPr>
        <w:t xml:space="preserve">ПО 5, ПО 9, </w:t>
      </w:r>
      <w:r w:rsidR="00250DDF" w:rsidRPr="00AB02D2">
        <w:rPr>
          <w:rFonts w:ascii="Times New Roman" w:hAnsi="Times New Roman"/>
          <w:b/>
          <w:i/>
          <w:sz w:val="28"/>
          <w:szCs w:val="28"/>
        </w:rPr>
        <w:t>З 1, З 4, У 4, ПК. 3.1, ПК.3.2)</w:t>
      </w:r>
    </w:p>
    <w:p w14:paraId="5B7DE459" w14:textId="68E5BEAC" w:rsidR="00772124" w:rsidRPr="00AB02D2" w:rsidRDefault="00772124" w:rsidP="00772124">
      <w:pPr>
        <w:pStyle w:val="a8"/>
        <w:numPr>
          <w:ilvl w:val="0"/>
          <w:numId w:val="6"/>
        </w:numPr>
        <w:shd w:val="clear" w:color="auto" w:fill="FFFFFF"/>
        <w:spacing w:after="0" w:line="240" w:lineRule="auto"/>
        <w:jc w:val="both"/>
        <w:rPr>
          <w:rFonts w:ascii="Times New Roman" w:eastAsia="Times New Roman" w:hAnsi="Times New Roman"/>
          <w:sz w:val="28"/>
          <w:szCs w:val="28"/>
        </w:rPr>
      </w:pPr>
      <w:r w:rsidRPr="00AB02D2">
        <w:rPr>
          <w:rFonts w:ascii="Times New Roman" w:eastAsia="Times New Roman" w:hAnsi="Times New Roman"/>
          <w:sz w:val="28"/>
          <w:szCs w:val="28"/>
        </w:rPr>
        <w:t>Представлены основные варианты возможной утечки речевой информации из объемов выделенных помещений</w:t>
      </w:r>
      <w:r w:rsidR="0087551C" w:rsidRPr="00AB02D2">
        <w:rPr>
          <w:rFonts w:ascii="Times New Roman" w:eastAsia="Times New Roman" w:hAnsi="Times New Roman"/>
          <w:sz w:val="28"/>
          <w:szCs w:val="28"/>
        </w:rPr>
        <w:t xml:space="preserve"> (предприятия)</w:t>
      </w:r>
      <w:r w:rsidRPr="00AB02D2">
        <w:rPr>
          <w:rFonts w:ascii="Times New Roman" w:eastAsia="Times New Roman" w:hAnsi="Times New Roman"/>
          <w:sz w:val="28"/>
          <w:szCs w:val="28"/>
        </w:rPr>
        <w:t xml:space="preserve">. Определите группы и виды каналов утечки. Опишите технические средства, с помощью которых может быть осуществлен перехват информации. Опишите возможные каналы утечки информации. </w:t>
      </w:r>
      <w:r w:rsidR="00250DDF" w:rsidRPr="00AB02D2">
        <w:rPr>
          <w:rFonts w:ascii="Times New Roman" w:hAnsi="Times New Roman"/>
          <w:b/>
          <w:i/>
          <w:sz w:val="28"/>
          <w:szCs w:val="28"/>
        </w:rPr>
        <w:t xml:space="preserve">(оцениваемые практический опыт, знания, умения, компетенции: ПО </w:t>
      </w:r>
      <w:r w:rsidR="002758FB" w:rsidRPr="00AB02D2">
        <w:rPr>
          <w:rFonts w:ascii="Times New Roman" w:hAnsi="Times New Roman"/>
          <w:b/>
          <w:i/>
          <w:sz w:val="28"/>
          <w:szCs w:val="28"/>
        </w:rPr>
        <w:t>4</w:t>
      </w:r>
      <w:r w:rsidR="00250DDF" w:rsidRPr="00AB02D2">
        <w:rPr>
          <w:rFonts w:ascii="Times New Roman" w:hAnsi="Times New Roman"/>
          <w:b/>
          <w:i/>
          <w:sz w:val="28"/>
          <w:szCs w:val="28"/>
        </w:rPr>
        <w:t xml:space="preserve">, </w:t>
      </w:r>
      <w:r w:rsidR="00882B7B" w:rsidRPr="00AB02D2">
        <w:rPr>
          <w:rFonts w:ascii="Times New Roman" w:hAnsi="Times New Roman"/>
          <w:b/>
          <w:i/>
          <w:sz w:val="28"/>
          <w:szCs w:val="28"/>
        </w:rPr>
        <w:t xml:space="preserve">ПО 5, ПО 9, </w:t>
      </w:r>
      <w:r w:rsidR="00250DDF" w:rsidRPr="00AB02D2">
        <w:rPr>
          <w:rFonts w:ascii="Times New Roman" w:hAnsi="Times New Roman"/>
          <w:b/>
          <w:i/>
          <w:sz w:val="28"/>
          <w:szCs w:val="28"/>
        </w:rPr>
        <w:t xml:space="preserve">З </w:t>
      </w:r>
      <w:r w:rsidR="007A2037" w:rsidRPr="00AB02D2">
        <w:rPr>
          <w:rFonts w:ascii="Times New Roman" w:hAnsi="Times New Roman"/>
          <w:b/>
          <w:i/>
          <w:sz w:val="28"/>
          <w:szCs w:val="28"/>
        </w:rPr>
        <w:t>3</w:t>
      </w:r>
      <w:r w:rsidR="00250DDF" w:rsidRPr="00AB02D2">
        <w:rPr>
          <w:rFonts w:ascii="Times New Roman" w:hAnsi="Times New Roman"/>
          <w:b/>
          <w:i/>
          <w:sz w:val="28"/>
          <w:szCs w:val="28"/>
        </w:rPr>
        <w:t>, З 4, У 4, ПК. 3.1, ПК.3.2)</w:t>
      </w:r>
    </w:p>
    <w:p w14:paraId="07AE0214" w14:textId="7902CD60" w:rsidR="00772124" w:rsidRPr="00AB02D2" w:rsidRDefault="00772124" w:rsidP="00772124">
      <w:pPr>
        <w:pStyle w:val="a8"/>
        <w:numPr>
          <w:ilvl w:val="0"/>
          <w:numId w:val="6"/>
        </w:numPr>
        <w:shd w:val="clear" w:color="auto" w:fill="FFFFFF"/>
        <w:spacing w:after="0" w:line="240" w:lineRule="auto"/>
        <w:jc w:val="both"/>
        <w:rPr>
          <w:rFonts w:ascii="Times New Roman" w:eastAsia="Times New Roman" w:hAnsi="Times New Roman"/>
          <w:sz w:val="28"/>
          <w:szCs w:val="28"/>
        </w:rPr>
      </w:pPr>
      <w:r w:rsidRPr="00AB02D2">
        <w:rPr>
          <w:rFonts w:ascii="Times New Roman" w:eastAsia="Times New Roman" w:hAnsi="Times New Roman"/>
          <w:sz w:val="28"/>
          <w:szCs w:val="28"/>
        </w:rPr>
        <w:t>Опишите методы и средства технической защиты, которые могут применяться для блокирования угроз, связанных с утечкой информации</w:t>
      </w:r>
      <w:r w:rsidR="0087551C" w:rsidRPr="00AB02D2">
        <w:rPr>
          <w:rFonts w:ascii="Times New Roman" w:eastAsia="Times New Roman" w:hAnsi="Times New Roman"/>
          <w:sz w:val="28"/>
          <w:szCs w:val="28"/>
        </w:rPr>
        <w:t xml:space="preserve"> (предприятия)</w:t>
      </w:r>
      <w:r w:rsidRPr="00AB02D2">
        <w:rPr>
          <w:rFonts w:ascii="Times New Roman" w:eastAsia="Times New Roman" w:hAnsi="Times New Roman"/>
          <w:sz w:val="28"/>
          <w:szCs w:val="28"/>
        </w:rPr>
        <w:t>.</w:t>
      </w:r>
      <w:r w:rsidR="00250DDF" w:rsidRPr="00AB02D2">
        <w:rPr>
          <w:rFonts w:ascii="Times New Roman" w:hAnsi="Times New Roman"/>
          <w:b/>
          <w:i/>
          <w:sz w:val="28"/>
          <w:szCs w:val="28"/>
        </w:rPr>
        <w:t xml:space="preserve"> (оцениваемые практический опыт, знания, умения, компетенции: ПО </w:t>
      </w:r>
      <w:r w:rsidR="00F840B8" w:rsidRPr="00AB02D2">
        <w:rPr>
          <w:rFonts w:ascii="Times New Roman" w:hAnsi="Times New Roman"/>
          <w:b/>
          <w:i/>
          <w:sz w:val="28"/>
          <w:szCs w:val="28"/>
        </w:rPr>
        <w:t>2</w:t>
      </w:r>
      <w:r w:rsidR="00250DDF" w:rsidRPr="00AB02D2">
        <w:rPr>
          <w:rFonts w:ascii="Times New Roman" w:hAnsi="Times New Roman"/>
          <w:b/>
          <w:i/>
          <w:sz w:val="28"/>
          <w:szCs w:val="28"/>
        </w:rPr>
        <w:t xml:space="preserve">, </w:t>
      </w:r>
      <w:r w:rsidR="00882B7B" w:rsidRPr="00AB02D2">
        <w:rPr>
          <w:rFonts w:ascii="Times New Roman" w:hAnsi="Times New Roman"/>
          <w:b/>
          <w:i/>
          <w:sz w:val="28"/>
          <w:szCs w:val="28"/>
        </w:rPr>
        <w:t xml:space="preserve">ПО 5, ПО 9, </w:t>
      </w:r>
      <w:r w:rsidR="00250DDF" w:rsidRPr="00AB02D2">
        <w:rPr>
          <w:rFonts w:ascii="Times New Roman" w:hAnsi="Times New Roman"/>
          <w:b/>
          <w:i/>
          <w:sz w:val="28"/>
          <w:szCs w:val="28"/>
        </w:rPr>
        <w:t xml:space="preserve">З </w:t>
      </w:r>
      <w:r w:rsidR="00F840B8" w:rsidRPr="00AB02D2">
        <w:rPr>
          <w:rFonts w:ascii="Times New Roman" w:hAnsi="Times New Roman"/>
          <w:b/>
          <w:i/>
          <w:sz w:val="28"/>
          <w:szCs w:val="28"/>
        </w:rPr>
        <w:t>2</w:t>
      </w:r>
      <w:r w:rsidR="00250DDF" w:rsidRPr="00AB02D2">
        <w:rPr>
          <w:rFonts w:ascii="Times New Roman" w:hAnsi="Times New Roman"/>
          <w:b/>
          <w:i/>
          <w:sz w:val="28"/>
          <w:szCs w:val="28"/>
        </w:rPr>
        <w:t xml:space="preserve">, З </w:t>
      </w:r>
      <w:r w:rsidR="00F840B8" w:rsidRPr="00AB02D2">
        <w:rPr>
          <w:rFonts w:ascii="Times New Roman" w:hAnsi="Times New Roman"/>
          <w:b/>
          <w:i/>
          <w:sz w:val="28"/>
          <w:szCs w:val="28"/>
        </w:rPr>
        <w:t>5</w:t>
      </w:r>
      <w:r w:rsidR="00250DDF" w:rsidRPr="00AB02D2">
        <w:rPr>
          <w:rFonts w:ascii="Times New Roman" w:hAnsi="Times New Roman"/>
          <w:b/>
          <w:i/>
          <w:sz w:val="28"/>
          <w:szCs w:val="28"/>
        </w:rPr>
        <w:t xml:space="preserve">, У </w:t>
      </w:r>
      <w:r w:rsidR="00F840B8" w:rsidRPr="00AB02D2">
        <w:rPr>
          <w:rFonts w:ascii="Times New Roman" w:hAnsi="Times New Roman"/>
          <w:b/>
          <w:i/>
          <w:sz w:val="28"/>
          <w:szCs w:val="28"/>
        </w:rPr>
        <w:t>1</w:t>
      </w:r>
      <w:r w:rsidR="00250DDF" w:rsidRPr="00AB02D2">
        <w:rPr>
          <w:rFonts w:ascii="Times New Roman" w:hAnsi="Times New Roman"/>
          <w:b/>
          <w:i/>
          <w:sz w:val="28"/>
          <w:szCs w:val="28"/>
        </w:rPr>
        <w:t>, ПК. 3.</w:t>
      </w:r>
      <w:r w:rsidR="00F840B8" w:rsidRPr="00AB02D2">
        <w:rPr>
          <w:rFonts w:ascii="Times New Roman" w:hAnsi="Times New Roman"/>
          <w:b/>
          <w:i/>
          <w:sz w:val="28"/>
          <w:szCs w:val="28"/>
        </w:rPr>
        <w:t>4</w:t>
      </w:r>
      <w:r w:rsidR="00250DDF" w:rsidRPr="00AB02D2">
        <w:rPr>
          <w:rFonts w:ascii="Times New Roman" w:hAnsi="Times New Roman"/>
          <w:b/>
          <w:i/>
          <w:sz w:val="28"/>
          <w:szCs w:val="28"/>
        </w:rPr>
        <w:t>, ПК.3.</w:t>
      </w:r>
      <w:r w:rsidR="00F840B8" w:rsidRPr="00AB02D2">
        <w:rPr>
          <w:rFonts w:ascii="Times New Roman" w:hAnsi="Times New Roman"/>
          <w:b/>
          <w:i/>
          <w:sz w:val="28"/>
          <w:szCs w:val="28"/>
        </w:rPr>
        <w:t>5</w:t>
      </w:r>
      <w:r w:rsidR="00250DDF" w:rsidRPr="00AB02D2">
        <w:rPr>
          <w:rFonts w:ascii="Times New Roman" w:hAnsi="Times New Roman"/>
          <w:b/>
          <w:i/>
          <w:sz w:val="28"/>
          <w:szCs w:val="28"/>
        </w:rPr>
        <w:t>)</w:t>
      </w:r>
    </w:p>
    <w:p w14:paraId="39926147" w14:textId="4266DDD2" w:rsidR="00772124" w:rsidRPr="00AB02D2" w:rsidRDefault="00772124" w:rsidP="00772124">
      <w:pPr>
        <w:pStyle w:val="a8"/>
        <w:numPr>
          <w:ilvl w:val="0"/>
          <w:numId w:val="6"/>
        </w:numPr>
        <w:shd w:val="clear" w:color="auto" w:fill="FFFFFF"/>
        <w:spacing w:after="0" w:line="240" w:lineRule="auto"/>
        <w:jc w:val="both"/>
        <w:rPr>
          <w:rFonts w:ascii="Times New Roman" w:eastAsia="Times New Roman" w:hAnsi="Times New Roman"/>
          <w:sz w:val="28"/>
          <w:szCs w:val="28"/>
        </w:rPr>
      </w:pPr>
      <w:r w:rsidRPr="00AB02D2">
        <w:rPr>
          <w:rFonts w:ascii="Times New Roman" w:eastAsia="Times New Roman" w:hAnsi="Times New Roman"/>
          <w:sz w:val="28"/>
          <w:szCs w:val="28"/>
        </w:rPr>
        <w:t xml:space="preserve">Для объекта защиты </w:t>
      </w:r>
      <w:r w:rsidR="0087551C" w:rsidRPr="00AB02D2">
        <w:rPr>
          <w:rFonts w:ascii="Times New Roman" w:eastAsia="Times New Roman" w:hAnsi="Times New Roman"/>
          <w:sz w:val="28"/>
          <w:szCs w:val="28"/>
        </w:rPr>
        <w:t xml:space="preserve">(предприятия) </w:t>
      </w:r>
      <w:r w:rsidRPr="00AB02D2">
        <w:rPr>
          <w:rFonts w:ascii="Times New Roman" w:eastAsia="Times New Roman" w:hAnsi="Times New Roman"/>
          <w:sz w:val="28"/>
          <w:szCs w:val="28"/>
        </w:rPr>
        <w:t xml:space="preserve">составьте список потенциальных угроз безопасности. </w:t>
      </w:r>
      <w:r w:rsidR="00250DDF" w:rsidRPr="00AB02D2">
        <w:rPr>
          <w:rFonts w:ascii="Times New Roman" w:hAnsi="Times New Roman"/>
          <w:b/>
          <w:i/>
          <w:sz w:val="28"/>
          <w:szCs w:val="28"/>
        </w:rPr>
        <w:t xml:space="preserve">(оцениваемые практический опыт, знания, умения, компетенции: ПО 1, </w:t>
      </w:r>
      <w:r w:rsidR="00882B7B" w:rsidRPr="00AB02D2">
        <w:rPr>
          <w:rFonts w:ascii="Times New Roman" w:hAnsi="Times New Roman"/>
          <w:b/>
          <w:i/>
          <w:sz w:val="28"/>
          <w:szCs w:val="28"/>
        </w:rPr>
        <w:t xml:space="preserve">ПО 5, ПО 9, </w:t>
      </w:r>
      <w:r w:rsidR="00250DDF" w:rsidRPr="00AB02D2">
        <w:rPr>
          <w:rFonts w:ascii="Times New Roman" w:hAnsi="Times New Roman"/>
          <w:b/>
          <w:i/>
          <w:sz w:val="28"/>
          <w:szCs w:val="28"/>
        </w:rPr>
        <w:t xml:space="preserve">З 1, З 4, У </w:t>
      </w:r>
      <w:r w:rsidR="002F2ED5" w:rsidRPr="00AB02D2">
        <w:rPr>
          <w:rFonts w:ascii="Times New Roman" w:hAnsi="Times New Roman"/>
          <w:b/>
          <w:i/>
          <w:sz w:val="28"/>
          <w:szCs w:val="28"/>
        </w:rPr>
        <w:t>2</w:t>
      </w:r>
      <w:r w:rsidR="00250DDF" w:rsidRPr="00AB02D2">
        <w:rPr>
          <w:rFonts w:ascii="Times New Roman" w:hAnsi="Times New Roman"/>
          <w:b/>
          <w:i/>
          <w:sz w:val="28"/>
          <w:szCs w:val="28"/>
        </w:rPr>
        <w:t>, ПК. 3.1, ПК.3.2)</w:t>
      </w:r>
    </w:p>
    <w:p w14:paraId="3FAABA7C" w14:textId="75B8277A" w:rsidR="00772124" w:rsidRPr="00AB02D2" w:rsidRDefault="00772124" w:rsidP="00772124">
      <w:pPr>
        <w:pStyle w:val="a8"/>
        <w:numPr>
          <w:ilvl w:val="0"/>
          <w:numId w:val="6"/>
        </w:numPr>
        <w:shd w:val="clear" w:color="auto" w:fill="FFFFFF"/>
        <w:spacing w:after="0" w:line="240" w:lineRule="auto"/>
        <w:jc w:val="both"/>
        <w:rPr>
          <w:rFonts w:ascii="Times New Roman" w:eastAsia="Times New Roman" w:hAnsi="Times New Roman"/>
          <w:sz w:val="28"/>
          <w:szCs w:val="28"/>
        </w:rPr>
      </w:pPr>
      <w:r w:rsidRPr="00AB02D2">
        <w:rPr>
          <w:rFonts w:ascii="Times New Roman" w:eastAsia="Times New Roman" w:hAnsi="Times New Roman"/>
          <w:sz w:val="28"/>
          <w:szCs w:val="28"/>
        </w:rPr>
        <w:t xml:space="preserve">Составьте план защиты объекта </w:t>
      </w:r>
      <w:r w:rsidR="0087551C" w:rsidRPr="00AB02D2">
        <w:rPr>
          <w:rFonts w:ascii="Times New Roman" w:eastAsia="Times New Roman" w:hAnsi="Times New Roman"/>
          <w:sz w:val="28"/>
          <w:szCs w:val="28"/>
        </w:rPr>
        <w:t xml:space="preserve">(предприятия) </w:t>
      </w:r>
      <w:r w:rsidRPr="00AB02D2">
        <w:rPr>
          <w:rFonts w:ascii="Times New Roman" w:eastAsia="Times New Roman" w:hAnsi="Times New Roman"/>
          <w:sz w:val="28"/>
          <w:szCs w:val="28"/>
        </w:rPr>
        <w:t>с помощью технических средств. Поясните расположение и обоснуйте свой выбор.</w:t>
      </w:r>
      <w:r w:rsidR="00250DDF" w:rsidRPr="00AB02D2">
        <w:rPr>
          <w:rFonts w:ascii="Times New Roman" w:hAnsi="Times New Roman"/>
          <w:b/>
          <w:i/>
          <w:sz w:val="28"/>
          <w:szCs w:val="28"/>
        </w:rPr>
        <w:t xml:space="preserve"> (оцениваемые </w:t>
      </w:r>
      <w:r w:rsidR="00250DDF" w:rsidRPr="00AB02D2">
        <w:rPr>
          <w:rFonts w:ascii="Times New Roman" w:hAnsi="Times New Roman"/>
          <w:b/>
          <w:i/>
          <w:sz w:val="28"/>
          <w:szCs w:val="28"/>
        </w:rPr>
        <w:lastRenderedPageBreak/>
        <w:t xml:space="preserve">практический опыт, знания, умения, компетенции: ПО </w:t>
      </w:r>
      <w:r w:rsidR="00F840B8" w:rsidRPr="00AB02D2">
        <w:rPr>
          <w:rFonts w:ascii="Times New Roman" w:hAnsi="Times New Roman"/>
          <w:b/>
          <w:i/>
          <w:sz w:val="28"/>
          <w:szCs w:val="28"/>
        </w:rPr>
        <w:t>3</w:t>
      </w:r>
      <w:r w:rsidR="00250DDF" w:rsidRPr="00AB02D2">
        <w:rPr>
          <w:rFonts w:ascii="Times New Roman" w:hAnsi="Times New Roman"/>
          <w:b/>
          <w:i/>
          <w:sz w:val="28"/>
          <w:szCs w:val="28"/>
        </w:rPr>
        <w:t xml:space="preserve">, </w:t>
      </w:r>
      <w:r w:rsidR="00882B7B" w:rsidRPr="00AB02D2">
        <w:rPr>
          <w:rFonts w:ascii="Times New Roman" w:hAnsi="Times New Roman"/>
          <w:b/>
          <w:i/>
          <w:sz w:val="28"/>
          <w:szCs w:val="28"/>
        </w:rPr>
        <w:t xml:space="preserve">ПО 5, ПО 9, </w:t>
      </w:r>
      <w:r w:rsidR="00250DDF" w:rsidRPr="00AB02D2">
        <w:rPr>
          <w:rFonts w:ascii="Times New Roman" w:hAnsi="Times New Roman"/>
          <w:b/>
          <w:i/>
          <w:sz w:val="28"/>
          <w:szCs w:val="28"/>
        </w:rPr>
        <w:t xml:space="preserve">З </w:t>
      </w:r>
      <w:r w:rsidR="00F840B8" w:rsidRPr="00AB02D2">
        <w:rPr>
          <w:rFonts w:ascii="Times New Roman" w:hAnsi="Times New Roman"/>
          <w:b/>
          <w:i/>
          <w:sz w:val="28"/>
          <w:szCs w:val="28"/>
        </w:rPr>
        <w:t>2</w:t>
      </w:r>
      <w:r w:rsidR="00250DDF" w:rsidRPr="00AB02D2">
        <w:rPr>
          <w:rFonts w:ascii="Times New Roman" w:hAnsi="Times New Roman"/>
          <w:b/>
          <w:i/>
          <w:sz w:val="28"/>
          <w:szCs w:val="28"/>
        </w:rPr>
        <w:t xml:space="preserve">, З </w:t>
      </w:r>
      <w:r w:rsidR="00F840B8" w:rsidRPr="00AB02D2">
        <w:rPr>
          <w:rFonts w:ascii="Times New Roman" w:hAnsi="Times New Roman"/>
          <w:b/>
          <w:i/>
          <w:sz w:val="28"/>
          <w:szCs w:val="28"/>
        </w:rPr>
        <w:t>8</w:t>
      </w:r>
      <w:r w:rsidR="00250DDF" w:rsidRPr="00AB02D2">
        <w:rPr>
          <w:rFonts w:ascii="Times New Roman" w:hAnsi="Times New Roman"/>
          <w:b/>
          <w:i/>
          <w:sz w:val="28"/>
          <w:szCs w:val="28"/>
        </w:rPr>
        <w:t>, У 4, ПК. 3.1, ПК.3.</w:t>
      </w:r>
      <w:r w:rsidR="00F840B8" w:rsidRPr="00AB02D2">
        <w:rPr>
          <w:rFonts w:ascii="Times New Roman" w:hAnsi="Times New Roman"/>
          <w:b/>
          <w:i/>
          <w:sz w:val="28"/>
          <w:szCs w:val="28"/>
        </w:rPr>
        <w:t>5</w:t>
      </w:r>
      <w:r w:rsidR="00250DDF" w:rsidRPr="00AB02D2">
        <w:rPr>
          <w:rFonts w:ascii="Times New Roman" w:hAnsi="Times New Roman"/>
          <w:b/>
          <w:i/>
          <w:sz w:val="28"/>
          <w:szCs w:val="28"/>
        </w:rPr>
        <w:t>)</w:t>
      </w:r>
    </w:p>
    <w:p w14:paraId="13C0EAC9" w14:textId="13CC94B4" w:rsidR="00772124" w:rsidRPr="00AB02D2" w:rsidRDefault="00772124" w:rsidP="00772124">
      <w:pPr>
        <w:pStyle w:val="a8"/>
        <w:numPr>
          <w:ilvl w:val="0"/>
          <w:numId w:val="6"/>
        </w:numPr>
        <w:shd w:val="clear" w:color="auto" w:fill="FFFFFF"/>
        <w:spacing w:after="0" w:line="240" w:lineRule="auto"/>
        <w:jc w:val="both"/>
        <w:rPr>
          <w:rFonts w:ascii="Times New Roman" w:eastAsia="Times New Roman" w:hAnsi="Times New Roman"/>
          <w:sz w:val="28"/>
          <w:szCs w:val="28"/>
        </w:rPr>
      </w:pPr>
      <w:r w:rsidRPr="00AB02D2">
        <w:rPr>
          <w:rFonts w:ascii="Times New Roman" w:eastAsia="Times New Roman" w:hAnsi="Times New Roman"/>
          <w:sz w:val="28"/>
          <w:szCs w:val="28"/>
        </w:rPr>
        <w:t xml:space="preserve">Для объекта защиты </w:t>
      </w:r>
      <w:r w:rsidR="0087551C" w:rsidRPr="00AB02D2">
        <w:rPr>
          <w:rFonts w:ascii="Times New Roman" w:eastAsia="Times New Roman" w:hAnsi="Times New Roman"/>
          <w:sz w:val="28"/>
          <w:szCs w:val="28"/>
        </w:rPr>
        <w:t xml:space="preserve">(предприятия) </w:t>
      </w:r>
      <w:r w:rsidRPr="00AB02D2">
        <w:rPr>
          <w:rFonts w:ascii="Times New Roman" w:eastAsia="Times New Roman" w:hAnsi="Times New Roman"/>
          <w:sz w:val="28"/>
          <w:szCs w:val="28"/>
        </w:rPr>
        <w:t>выделите и опишите контролируемы зоны ОТСС.</w:t>
      </w:r>
      <w:r w:rsidR="00250DDF" w:rsidRPr="00AB02D2">
        <w:rPr>
          <w:rFonts w:ascii="Times New Roman" w:hAnsi="Times New Roman"/>
          <w:b/>
          <w:i/>
          <w:sz w:val="28"/>
          <w:szCs w:val="28"/>
        </w:rPr>
        <w:t xml:space="preserve"> (оцениваемые практический опыт, знания, умения, компетенции: </w:t>
      </w:r>
      <w:r w:rsidR="00882B7B" w:rsidRPr="00AB02D2">
        <w:rPr>
          <w:rFonts w:ascii="Times New Roman" w:hAnsi="Times New Roman"/>
          <w:b/>
          <w:i/>
          <w:sz w:val="28"/>
          <w:szCs w:val="28"/>
        </w:rPr>
        <w:t xml:space="preserve">ПО 5, </w:t>
      </w:r>
      <w:r w:rsidR="00250DDF" w:rsidRPr="00AB02D2">
        <w:rPr>
          <w:rFonts w:ascii="Times New Roman" w:hAnsi="Times New Roman"/>
          <w:b/>
          <w:i/>
          <w:sz w:val="28"/>
          <w:szCs w:val="28"/>
        </w:rPr>
        <w:t xml:space="preserve">ПО </w:t>
      </w:r>
      <w:r w:rsidR="00F840B8" w:rsidRPr="00AB02D2">
        <w:rPr>
          <w:rFonts w:ascii="Times New Roman" w:hAnsi="Times New Roman"/>
          <w:b/>
          <w:i/>
          <w:sz w:val="28"/>
          <w:szCs w:val="28"/>
        </w:rPr>
        <w:t>6</w:t>
      </w:r>
      <w:r w:rsidR="00250DDF" w:rsidRPr="00AB02D2">
        <w:rPr>
          <w:rFonts w:ascii="Times New Roman" w:hAnsi="Times New Roman"/>
          <w:b/>
          <w:i/>
          <w:sz w:val="28"/>
          <w:szCs w:val="28"/>
        </w:rPr>
        <w:t xml:space="preserve">, </w:t>
      </w:r>
      <w:r w:rsidR="00882B7B" w:rsidRPr="00AB02D2">
        <w:rPr>
          <w:rFonts w:ascii="Times New Roman" w:hAnsi="Times New Roman"/>
          <w:b/>
          <w:i/>
          <w:sz w:val="28"/>
          <w:szCs w:val="28"/>
        </w:rPr>
        <w:t xml:space="preserve">ПО 5, ПО 9, </w:t>
      </w:r>
      <w:r w:rsidR="00250DDF" w:rsidRPr="00AB02D2">
        <w:rPr>
          <w:rFonts w:ascii="Times New Roman" w:hAnsi="Times New Roman"/>
          <w:b/>
          <w:i/>
          <w:sz w:val="28"/>
          <w:szCs w:val="28"/>
        </w:rPr>
        <w:t xml:space="preserve">З </w:t>
      </w:r>
      <w:r w:rsidR="00F840B8" w:rsidRPr="00AB02D2">
        <w:rPr>
          <w:rFonts w:ascii="Times New Roman" w:hAnsi="Times New Roman"/>
          <w:b/>
          <w:i/>
          <w:sz w:val="28"/>
          <w:szCs w:val="28"/>
        </w:rPr>
        <w:t>5</w:t>
      </w:r>
      <w:r w:rsidR="00250DDF" w:rsidRPr="00AB02D2">
        <w:rPr>
          <w:rFonts w:ascii="Times New Roman" w:hAnsi="Times New Roman"/>
          <w:b/>
          <w:i/>
          <w:sz w:val="28"/>
          <w:szCs w:val="28"/>
        </w:rPr>
        <w:t xml:space="preserve">, З </w:t>
      </w:r>
      <w:r w:rsidR="007A2037" w:rsidRPr="00AB02D2">
        <w:rPr>
          <w:rFonts w:ascii="Times New Roman" w:hAnsi="Times New Roman"/>
          <w:b/>
          <w:i/>
          <w:sz w:val="28"/>
          <w:szCs w:val="28"/>
        </w:rPr>
        <w:t>6</w:t>
      </w:r>
      <w:r w:rsidR="00250DDF" w:rsidRPr="00AB02D2">
        <w:rPr>
          <w:rFonts w:ascii="Times New Roman" w:hAnsi="Times New Roman"/>
          <w:b/>
          <w:i/>
          <w:sz w:val="28"/>
          <w:szCs w:val="28"/>
        </w:rPr>
        <w:t xml:space="preserve">, У </w:t>
      </w:r>
      <w:r w:rsidR="00F840B8" w:rsidRPr="00AB02D2">
        <w:rPr>
          <w:rFonts w:ascii="Times New Roman" w:hAnsi="Times New Roman"/>
          <w:b/>
          <w:i/>
          <w:sz w:val="28"/>
          <w:szCs w:val="28"/>
        </w:rPr>
        <w:t>5</w:t>
      </w:r>
      <w:r w:rsidR="00250DDF" w:rsidRPr="00AB02D2">
        <w:rPr>
          <w:rFonts w:ascii="Times New Roman" w:hAnsi="Times New Roman"/>
          <w:b/>
          <w:i/>
          <w:sz w:val="28"/>
          <w:szCs w:val="28"/>
        </w:rPr>
        <w:t>, ПК. 3.</w:t>
      </w:r>
      <w:r w:rsidR="00F840B8" w:rsidRPr="00AB02D2">
        <w:rPr>
          <w:rFonts w:ascii="Times New Roman" w:hAnsi="Times New Roman"/>
          <w:b/>
          <w:i/>
          <w:sz w:val="28"/>
          <w:szCs w:val="28"/>
        </w:rPr>
        <w:t>2</w:t>
      </w:r>
      <w:r w:rsidR="00250DDF" w:rsidRPr="00AB02D2">
        <w:rPr>
          <w:rFonts w:ascii="Times New Roman" w:hAnsi="Times New Roman"/>
          <w:b/>
          <w:i/>
          <w:sz w:val="28"/>
          <w:szCs w:val="28"/>
        </w:rPr>
        <w:t>, ПК.3.</w:t>
      </w:r>
      <w:r w:rsidR="00F840B8" w:rsidRPr="00AB02D2">
        <w:rPr>
          <w:rFonts w:ascii="Times New Roman" w:hAnsi="Times New Roman"/>
          <w:b/>
          <w:i/>
          <w:sz w:val="28"/>
          <w:szCs w:val="28"/>
        </w:rPr>
        <w:t>4</w:t>
      </w:r>
      <w:r w:rsidR="00250DDF" w:rsidRPr="00AB02D2">
        <w:rPr>
          <w:rFonts w:ascii="Times New Roman" w:hAnsi="Times New Roman"/>
          <w:b/>
          <w:i/>
          <w:sz w:val="28"/>
          <w:szCs w:val="28"/>
        </w:rPr>
        <w:t>)</w:t>
      </w:r>
    </w:p>
    <w:p w14:paraId="6AFBDC49" w14:textId="003EEE3C" w:rsidR="00772124" w:rsidRPr="00AB02D2" w:rsidRDefault="00772124" w:rsidP="00772124">
      <w:pPr>
        <w:pStyle w:val="a8"/>
        <w:numPr>
          <w:ilvl w:val="0"/>
          <w:numId w:val="6"/>
        </w:numPr>
        <w:shd w:val="clear" w:color="auto" w:fill="FFFFFF"/>
        <w:spacing w:after="0" w:line="240" w:lineRule="auto"/>
        <w:jc w:val="both"/>
        <w:rPr>
          <w:rFonts w:ascii="Times New Roman" w:eastAsia="Times New Roman" w:hAnsi="Times New Roman"/>
          <w:sz w:val="28"/>
          <w:szCs w:val="28"/>
        </w:rPr>
      </w:pPr>
      <w:r w:rsidRPr="00AB02D2">
        <w:rPr>
          <w:rFonts w:ascii="Times New Roman" w:eastAsia="Times New Roman" w:hAnsi="Times New Roman"/>
          <w:sz w:val="28"/>
          <w:szCs w:val="28"/>
        </w:rPr>
        <w:t>Для помещения (объекта защиты) составить проект технической защиты информации от утечки по акустическому каналу.</w:t>
      </w:r>
      <w:r w:rsidR="00250DDF" w:rsidRPr="00AB02D2">
        <w:rPr>
          <w:rFonts w:ascii="Times New Roman" w:hAnsi="Times New Roman"/>
          <w:b/>
          <w:i/>
          <w:sz w:val="28"/>
          <w:szCs w:val="28"/>
        </w:rPr>
        <w:t xml:space="preserve"> (оцениваемые практический опыт, знания, умения, компетенции: </w:t>
      </w:r>
      <w:r w:rsidR="00275D32" w:rsidRPr="00AB02D2">
        <w:rPr>
          <w:rFonts w:ascii="Times New Roman" w:hAnsi="Times New Roman"/>
          <w:b/>
          <w:i/>
          <w:sz w:val="28"/>
          <w:szCs w:val="28"/>
        </w:rPr>
        <w:t xml:space="preserve">ПО 5, ПО 9, </w:t>
      </w:r>
      <w:r w:rsidR="00250DDF" w:rsidRPr="00AB02D2">
        <w:rPr>
          <w:rFonts w:ascii="Times New Roman" w:hAnsi="Times New Roman"/>
          <w:b/>
          <w:i/>
          <w:sz w:val="28"/>
          <w:szCs w:val="28"/>
        </w:rPr>
        <w:t xml:space="preserve">ПО </w:t>
      </w:r>
      <w:r w:rsidR="00F840B8" w:rsidRPr="00AB02D2">
        <w:rPr>
          <w:rFonts w:ascii="Times New Roman" w:hAnsi="Times New Roman"/>
          <w:b/>
          <w:i/>
          <w:sz w:val="28"/>
          <w:szCs w:val="28"/>
        </w:rPr>
        <w:t>7</w:t>
      </w:r>
      <w:r w:rsidR="00250DDF" w:rsidRPr="00AB02D2">
        <w:rPr>
          <w:rFonts w:ascii="Times New Roman" w:hAnsi="Times New Roman"/>
          <w:b/>
          <w:i/>
          <w:sz w:val="28"/>
          <w:szCs w:val="28"/>
        </w:rPr>
        <w:t xml:space="preserve">, </w:t>
      </w:r>
      <w:r w:rsidR="00275D32" w:rsidRPr="00AB02D2">
        <w:rPr>
          <w:rFonts w:ascii="Times New Roman" w:hAnsi="Times New Roman"/>
          <w:b/>
          <w:i/>
          <w:sz w:val="28"/>
          <w:szCs w:val="28"/>
        </w:rPr>
        <w:t xml:space="preserve">ПО 9, </w:t>
      </w:r>
      <w:r w:rsidR="00250DDF" w:rsidRPr="00AB02D2">
        <w:rPr>
          <w:rFonts w:ascii="Times New Roman" w:hAnsi="Times New Roman"/>
          <w:b/>
          <w:i/>
          <w:sz w:val="28"/>
          <w:szCs w:val="28"/>
        </w:rPr>
        <w:t xml:space="preserve">З </w:t>
      </w:r>
      <w:r w:rsidR="00F840B8" w:rsidRPr="00AB02D2">
        <w:rPr>
          <w:rFonts w:ascii="Times New Roman" w:hAnsi="Times New Roman"/>
          <w:b/>
          <w:i/>
          <w:sz w:val="28"/>
          <w:szCs w:val="28"/>
        </w:rPr>
        <w:t>8</w:t>
      </w:r>
      <w:r w:rsidR="00250DDF" w:rsidRPr="00AB02D2">
        <w:rPr>
          <w:rFonts w:ascii="Times New Roman" w:hAnsi="Times New Roman"/>
          <w:b/>
          <w:i/>
          <w:sz w:val="28"/>
          <w:szCs w:val="28"/>
        </w:rPr>
        <w:t xml:space="preserve">, З </w:t>
      </w:r>
      <w:r w:rsidR="00F840B8" w:rsidRPr="00AB02D2">
        <w:rPr>
          <w:rFonts w:ascii="Times New Roman" w:hAnsi="Times New Roman"/>
          <w:b/>
          <w:i/>
          <w:sz w:val="28"/>
          <w:szCs w:val="28"/>
        </w:rPr>
        <w:t>9</w:t>
      </w:r>
      <w:r w:rsidR="00250DDF" w:rsidRPr="00AB02D2">
        <w:rPr>
          <w:rFonts w:ascii="Times New Roman" w:hAnsi="Times New Roman"/>
          <w:b/>
          <w:i/>
          <w:sz w:val="28"/>
          <w:szCs w:val="28"/>
        </w:rPr>
        <w:t>, У 4, ПК. 3.</w:t>
      </w:r>
      <w:r w:rsidR="00F840B8" w:rsidRPr="00AB02D2">
        <w:rPr>
          <w:rFonts w:ascii="Times New Roman" w:hAnsi="Times New Roman"/>
          <w:b/>
          <w:i/>
          <w:sz w:val="28"/>
          <w:szCs w:val="28"/>
        </w:rPr>
        <w:t>3</w:t>
      </w:r>
      <w:r w:rsidR="00250DDF" w:rsidRPr="00AB02D2">
        <w:rPr>
          <w:rFonts w:ascii="Times New Roman" w:hAnsi="Times New Roman"/>
          <w:b/>
          <w:i/>
          <w:sz w:val="28"/>
          <w:szCs w:val="28"/>
        </w:rPr>
        <w:t>, ПК.3.</w:t>
      </w:r>
      <w:r w:rsidR="00F840B8" w:rsidRPr="00AB02D2">
        <w:rPr>
          <w:rFonts w:ascii="Times New Roman" w:hAnsi="Times New Roman"/>
          <w:b/>
          <w:i/>
          <w:sz w:val="28"/>
          <w:szCs w:val="28"/>
        </w:rPr>
        <w:t>5</w:t>
      </w:r>
      <w:r w:rsidR="00250DDF" w:rsidRPr="00AB02D2">
        <w:rPr>
          <w:rFonts w:ascii="Times New Roman" w:hAnsi="Times New Roman"/>
          <w:b/>
          <w:i/>
          <w:sz w:val="28"/>
          <w:szCs w:val="28"/>
        </w:rPr>
        <w:t>)</w:t>
      </w:r>
    </w:p>
    <w:p w14:paraId="5B3ED05B" w14:textId="3632AC22" w:rsidR="00772124" w:rsidRPr="00AB02D2" w:rsidRDefault="00772124" w:rsidP="00772124">
      <w:pPr>
        <w:pStyle w:val="a8"/>
        <w:numPr>
          <w:ilvl w:val="0"/>
          <w:numId w:val="6"/>
        </w:numPr>
        <w:shd w:val="clear" w:color="auto" w:fill="FFFFFF"/>
        <w:spacing w:after="0" w:line="240" w:lineRule="auto"/>
        <w:jc w:val="both"/>
        <w:rPr>
          <w:rFonts w:ascii="Times New Roman" w:eastAsia="Times New Roman" w:hAnsi="Times New Roman"/>
          <w:sz w:val="28"/>
          <w:szCs w:val="28"/>
        </w:rPr>
      </w:pPr>
      <w:r w:rsidRPr="00AB02D2">
        <w:rPr>
          <w:rFonts w:ascii="Times New Roman" w:eastAsia="Times New Roman" w:hAnsi="Times New Roman"/>
          <w:sz w:val="28"/>
          <w:szCs w:val="28"/>
        </w:rPr>
        <w:t>Для помещения (объекта защиты) составить проект технической защиты информации от утечки по оптическому каналу.</w:t>
      </w:r>
      <w:r w:rsidR="00250DDF" w:rsidRPr="00AB02D2">
        <w:rPr>
          <w:rFonts w:ascii="Times New Roman" w:hAnsi="Times New Roman"/>
          <w:b/>
          <w:i/>
          <w:sz w:val="28"/>
          <w:szCs w:val="28"/>
        </w:rPr>
        <w:t xml:space="preserve"> (оцениваемые практический опыт, знания, умения, компетенции: </w:t>
      </w:r>
      <w:r w:rsidR="00275D32" w:rsidRPr="00AB02D2">
        <w:rPr>
          <w:rFonts w:ascii="Times New Roman" w:hAnsi="Times New Roman"/>
          <w:b/>
          <w:i/>
          <w:sz w:val="28"/>
          <w:szCs w:val="28"/>
        </w:rPr>
        <w:t xml:space="preserve">ПО 5, ПО 9, </w:t>
      </w:r>
      <w:r w:rsidR="00250DDF" w:rsidRPr="00AB02D2">
        <w:rPr>
          <w:rFonts w:ascii="Times New Roman" w:hAnsi="Times New Roman"/>
          <w:b/>
          <w:i/>
          <w:sz w:val="28"/>
          <w:szCs w:val="28"/>
        </w:rPr>
        <w:t xml:space="preserve">ПО </w:t>
      </w:r>
      <w:r w:rsidR="00F840B8" w:rsidRPr="00AB02D2">
        <w:rPr>
          <w:rFonts w:ascii="Times New Roman" w:hAnsi="Times New Roman"/>
          <w:b/>
          <w:i/>
          <w:sz w:val="28"/>
          <w:szCs w:val="28"/>
        </w:rPr>
        <w:t>8</w:t>
      </w:r>
      <w:r w:rsidR="00250DDF" w:rsidRPr="00AB02D2">
        <w:rPr>
          <w:rFonts w:ascii="Times New Roman" w:hAnsi="Times New Roman"/>
          <w:b/>
          <w:i/>
          <w:sz w:val="28"/>
          <w:szCs w:val="28"/>
        </w:rPr>
        <w:t xml:space="preserve">, </w:t>
      </w:r>
      <w:r w:rsidR="00275D32" w:rsidRPr="00AB02D2">
        <w:rPr>
          <w:rFonts w:ascii="Times New Roman" w:hAnsi="Times New Roman"/>
          <w:b/>
          <w:i/>
          <w:sz w:val="28"/>
          <w:szCs w:val="28"/>
        </w:rPr>
        <w:t xml:space="preserve">ПО 9, </w:t>
      </w:r>
      <w:r w:rsidR="00250DDF" w:rsidRPr="00AB02D2">
        <w:rPr>
          <w:rFonts w:ascii="Times New Roman" w:hAnsi="Times New Roman"/>
          <w:b/>
          <w:i/>
          <w:sz w:val="28"/>
          <w:szCs w:val="28"/>
        </w:rPr>
        <w:t xml:space="preserve">З </w:t>
      </w:r>
      <w:r w:rsidR="00F840B8" w:rsidRPr="00AB02D2">
        <w:rPr>
          <w:rFonts w:ascii="Times New Roman" w:hAnsi="Times New Roman"/>
          <w:b/>
          <w:i/>
          <w:sz w:val="28"/>
          <w:szCs w:val="28"/>
        </w:rPr>
        <w:t>7</w:t>
      </w:r>
      <w:r w:rsidR="00250DDF" w:rsidRPr="00AB02D2">
        <w:rPr>
          <w:rFonts w:ascii="Times New Roman" w:hAnsi="Times New Roman"/>
          <w:b/>
          <w:i/>
          <w:sz w:val="28"/>
          <w:szCs w:val="28"/>
        </w:rPr>
        <w:t xml:space="preserve">, З </w:t>
      </w:r>
      <w:r w:rsidR="00F840B8" w:rsidRPr="00AB02D2">
        <w:rPr>
          <w:rFonts w:ascii="Times New Roman" w:hAnsi="Times New Roman"/>
          <w:b/>
          <w:i/>
          <w:sz w:val="28"/>
          <w:szCs w:val="28"/>
        </w:rPr>
        <w:t>9</w:t>
      </w:r>
      <w:r w:rsidR="00250DDF" w:rsidRPr="00AB02D2">
        <w:rPr>
          <w:rFonts w:ascii="Times New Roman" w:hAnsi="Times New Roman"/>
          <w:b/>
          <w:i/>
          <w:sz w:val="28"/>
          <w:szCs w:val="28"/>
        </w:rPr>
        <w:t xml:space="preserve">, У </w:t>
      </w:r>
      <w:r w:rsidR="00F840B8" w:rsidRPr="00AB02D2">
        <w:rPr>
          <w:rFonts w:ascii="Times New Roman" w:hAnsi="Times New Roman"/>
          <w:b/>
          <w:i/>
          <w:sz w:val="28"/>
          <w:szCs w:val="28"/>
        </w:rPr>
        <w:t>6</w:t>
      </w:r>
      <w:r w:rsidR="00250DDF" w:rsidRPr="00AB02D2">
        <w:rPr>
          <w:rFonts w:ascii="Times New Roman" w:hAnsi="Times New Roman"/>
          <w:b/>
          <w:i/>
          <w:sz w:val="28"/>
          <w:szCs w:val="28"/>
        </w:rPr>
        <w:t xml:space="preserve">, </w:t>
      </w:r>
      <w:r w:rsidR="00C52A25" w:rsidRPr="00AB02D2">
        <w:rPr>
          <w:rFonts w:ascii="Times New Roman" w:hAnsi="Times New Roman"/>
          <w:b/>
          <w:i/>
          <w:sz w:val="28"/>
          <w:szCs w:val="28"/>
        </w:rPr>
        <w:t xml:space="preserve">ОК 2, </w:t>
      </w:r>
      <w:r w:rsidR="00250DDF" w:rsidRPr="00AB02D2">
        <w:rPr>
          <w:rFonts w:ascii="Times New Roman" w:hAnsi="Times New Roman"/>
          <w:b/>
          <w:i/>
          <w:sz w:val="28"/>
          <w:szCs w:val="28"/>
        </w:rPr>
        <w:t>ПК. 3.</w:t>
      </w:r>
      <w:r w:rsidR="00F840B8" w:rsidRPr="00AB02D2">
        <w:rPr>
          <w:rFonts w:ascii="Times New Roman" w:hAnsi="Times New Roman"/>
          <w:b/>
          <w:i/>
          <w:sz w:val="28"/>
          <w:szCs w:val="28"/>
        </w:rPr>
        <w:t>2</w:t>
      </w:r>
      <w:r w:rsidR="00250DDF" w:rsidRPr="00AB02D2">
        <w:rPr>
          <w:rFonts w:ascii="Times New Roman" w:hAnsi="Times New Roman"/>
          <w:b/>
          <w:i/>
          <w:sz w:val="28"/>
          <w:szCs w:val="28"/>
        </w:rPr>
        <w:t>, ПК.3.</w:t>
      </w:r>
      <w:r w:rsidR="00F840B8" w:rsidRPr="00AB02D2">
        <w:rPr>
          <w:rFonts w:ascii="Times New Roman" w:hAnsi="Times New Roman"/>
          <w:b/>
          <w:i/>
          <w:sz w:val="28"/>
          <w:szCs w:val="28"/>
        </w:rPr>
        <w:t>3</w:t>
      </w:r>
      <w:r w:rsidR="00250DDF" w:rsidRPr="00AB02D2">
        <w:rPr>
          <w:rFonts w:ascii="Times New Roman" w:hAnsi="Times New Roman"/>
          <w:b/>
          <w:i/>
          <w:sz w:val="28"/>
          <w:szCs w:val="28"/>
        </w:rPr>
        <w:t>)</w:t>
      </w:r>
    </w:p>
    <w:p w14:paraId="2688D47D" w14:textId="1A5F02F2" w:rsidR="00772124" w:rsidRPr="00AB02D2" w:rsidRDefault="00772124" w:rsidP="00772124">
      <w:pPr>
        <w:pStyle w:val="a8"/>
        <w:numPr>
          <w:ilvl w:val="0"/>
          <w:numId w:val="6"/>
        </w:numPr>
        <w:shd w:val="clear" w:color="auto" w:fill="FFFFFF"/>
        <w:spacing w:after="0" w:line="240" w:lineRule="auto"/>
        <w:jc w:val="both"/>
        <w:rPr>
          <w:rFonts w:ascii="Times New Roman" w:eastAsia="Times New Roman" w:hAnsi="Times New Roman"/>
          <w:sz w:val="28"/>
          <w:szCs w:val="28"/>
        </w:rPr>
      </w:pPr>
      <w:r w:rsidRPr="00AB02D2">
        <w:rPr>
          <w:rFonts w:ascii="Times New Roman" w:eastAsia="Times New Roman" w:hAnsi="Times New Roman"/>
          <w:sz w:val="28"/>
          <w:szCs w:val="28"/>
        </w:rPr>
        <w:t>Выявить и указать потенциальные каналы утечки информации в помещении</w:t>
      </w:r>
      <w:r w:rsidR="0087551C" w:rsidRPr="00AB02D2">
        <w:rPr>
          <w:rFonts w:ascii="Times New Roman" w:eastAsia="Times New Roman" w:hAnsi="Times New Roman"/>
          <w:sz w:val="28"/>
          <w:szCs w:val="28"/>
        </w:rPr>
        <w:t xml:space="preserve"> (предприятия)</w:t>
      </w:r>
      <w:r w:rsidRPr="00AB02D2">
        <w:rPr>
          <w:rFonts w:ascii="Times New Roman" w:eastAsia="Times New Roman" w:hAnsi="Times New Roman"/>
          <w:sz w:val="28"/>
          <w:szCs w:val="28"/>
        </w:rPr>
        <w:t>. Указать причины возникновения каналов утечки информации. Описать методы подавления, выявленных каналов утечки информации.</w:t>
      </w:r>
      <w:r w:rsidR="00250DDF" w:rsidRPr="00AB02D2">
        <w:rPr>
          <w:rFonts w:ascii="Times New Roman" w:hAnsi="Times New Roman"/>
          <w:b/>
          <w:i/>
          <w:sz w:val="28"/>
          <w:szCs w:val="28"/>
        </w:rPr>
        <w:t xml:space="preserve"> (оцениваемые практический опыт, знания, умения, компетенции: </w:t>
      </w:r>
      <w:r w:rsidR="00275D32" w:rsidRPr="00AB02D2">
        <w:rPr>
          <w:rFonts w:ascii="Times New Roman" w:hAnsi="Times New Roman"/>
          <w:b/>
          <w:i/>
          <w:sz w:val="28"/>
          <w:szCs w:val="28"/>
        </w:rPr>
        <w:t xml:space="preserve">ПО 5, ПО 8, </w:t>
      </w:r>
      <w:r w:rsidR="00250DDF" w:rsidRPr="00AB02D2">
        <w:rPr>
          <w:rFonts w:ascii="Times New Roman" w:hAnsi="Times New Roman"/>
          <w:b/>
          <w:i/>
          <w:sz w:val="28"/>
          <w:szCs w:val="28"/>
        </w:rPr>
        <w:t xml:space="preserve">ПО </w:t>
      </w:r>
      <w:r w:rsidR="00F840B8" w:rsidRPr="00AB02D2">
        <w:rPr>
          <w:rFonts w:ascii="Times New Roman" w:hAnsi="Times New Roman"/>
          <w:b/>
          <w:i/>
          <w:sz w:val="28"/>
          <w:szCs w:val="28"/>
        </w:rPr>
        <w:t>9</w:t>
      </w:r>
      <w:r w:rsidR="00250DDF" w:rsidRPr="00AB02D2">
        <w:rPr>
          <w:rFonts w:ascii="Times New Roman" w:hAnsi="Times New Roman"/>
          <w:b/>
          <w:i/>
          <w:sz w:val="28"/>
          <w:szCs w:val="28"/>
        </w:rPr>
        <w:t xml:space="preserve">, З </w:t>
      </w:r>
      <w:r w:rsidR="00F840B8" w:rsidRPr="00AB02D2">
        <w:rPr>
          <w:rFonts w:ascii="Times New Roman" w:hAnsi="Times New Roman"/>
          <w:b/>
          <w:i/>
          <w:sz w:val="28"/>
          <w:szCs w:val="28"/>
        </w:rPr>
        <w:t>3</w:t>
      </w:r>
      <w:r w:rsidR="00250DDF" w:rsidRPr="00AB02D2">
        <w:rPr>
          <w:rFonts w:ascii="Times New Roman" w:hAnsi="Times New Roman"/>
          <w:b/>
          <w:i/>
          <w:sz w:val="28"/>
          <w:szCs w:val="28"/>
        </w:rPr>
        <w:t xml:space="preserve">, З </w:t>
      </w:r>
      <w:r w:rsidR="007A2037" w:rsidRPr="00AB02D2">
        <w:rPr>
          <w:rFonts w:ascii="Times New Roman" w:hAnsi="Times New Roman"/>
          <w:b/>
          <w:i/>
          <w:sz w:val="28"/>
          <w:szCs w:val="28"/>
        </w:rPr>
        <w:t>6</w:t>
      </w:r>
      <w:r w:rsidR="00250DDF" w:rsidRPr="00AB02D2">
        <w:rPr>
          <w:rFonts w:ascii="Times New Roman" w:hAnsi="Times New Roman"/>
          <w:b/>
          <w:i/>
          <w:sz w:val="28"/>
          <w:szCs w:val="28"/>
        </w:rPr>
        <w:t xml:space="preserve">, У </w:t>
      </w:r>
      <w:r w:rsidR="00F840B8" w:rsidRPr="00AB02D2">
        <w:rPr>
          <w:rFonts w:ascii="Times New Roman" w:hAnsi="Times New Roman"/>
          <w:b/>
          <w:i/>
          <w:sz w:val="28"/>
          <w:szCs w:val="28"/>
        </w:rPr>
        <w:t>6</w:t>
      </w:r>
      <w:r w:rsidR="00250DDF" w:rsidRPr="00AB02D2">
        <w:rPr>
          <w:rFonts w:ascii="Times New Roman" w:hAnsi="Times New Roman"/>
          <w:b/>
          <w:i/>
          <w:sz w:val="28"/>
          <w:szCs w:val="28"/>
        </w:rPr>
        <w:t xml:space="preserve">, </w:t>
      </w:r>
      <w:r w:rsidR="00C52A25" w:rsidRPr="00AB02D2">
        <w:rPr>
          <w:rFonts w:ascii="Times New Roman" w:hAnsi="Times New Roman"/>
          <w:b/>
          <w:i/>
          <w:sz w:val="28"/>
          <w:szCs w:val="28"/>
        </w:rPr>
        <w:t xml:space="preserve">ОК 1, </w:t>
      </w:r>
      <w:r w:rsidR="00250DDF" w:rsidRPr="00AB02D2">
        <w:rPr>
          <w:rFonts w:ascii="Times New Roman" w:hAnsi="Times New Roman"/>
          <w:b/>
          <w:i/>
          <w:sz w:val="28"/>
          <w:szCs w:val="28"/>
        </w:rPr>
        <w:t>ПК. 3.1, ПК.3.</w:t>
      </w:r>
      <w:r w:rsidR="00F840B8" w:rsidRPr="00AB02D2">
        <w:rPr>
          <w:rFonts w:ascii="Times New Roman" w:hAnsi="Times New Roman"/>
          <w:b/>
          <w:i/>
          <w:sz w:val="28"/>
          <w:szCs w:val="28"/>
        </w:rPr>
        <w:t>4</w:t>
      </w:r>
      <w:r w:rsidR="00250DDF" w:rsidRPr="00AB02D2">
        <w:rPr>
          <w:rFonts w:ascii="Times New Roman" w:hAnsi="Times New Roman"/>
          <w:b/>
          <w:i/>
          <w:sz w:val="28"/>
          <w:szCs w:val="28"/>
        </w:rPr>
        <w:t>)</w:t>
      </w:r>
    </w:p>
    <w:p w14:paraId="0F6C3808" w14:textId="77777777" w:rsidR="00772124" w:rsidRPr="00AB02D2" w:rsidRDefault="00772124" w:rsidP="00772124">
      <w:pPr>
        <w:shd w:val="clear" w:color="auto" w:fill="FFFFFF"/>
        <w:jc w:val="both"/>
        <w:rPr>
          <w:sz w:val="28"/>
          <w:szCs w:val="28"/>
        </w:rPr>
      </w:pPr>
    </w:p>
    <w:p w14:paraId="435BE9DB" w14:textId="77777777" w:rsidR="00A86283" w:rsidRPr="00AB02D2" w:rsidRDefault="00A86283" w:rsidP="00772124">
      <w:pPr>
        <w:widowControl w:val="0"/>
        <w:rPr>
          <w:b/>
          <w:sz w:val="28"/>
          <w:szCs w:val="28"/>
        </w:rPr>
      </w:pPr>
    </w:p>
    <w:p w14:paraId="382742C3" w14:textId="77777777" w:rsidR="00A86283" w:rsidRPr="00AB02D2" w:rsidRDefault="00A86283" w:rsidP="00A86283">
      <w:pPr>
        <w:widowControl w:val="0"/>
        <w:jc w:val="center"/>
        <w:rPr>
          <w:b/>
          <w:sz w:val="28"/>
          <w:szCs w:val="28"/>
        </w:rPr>
      </w:pPr>
      <w:r w:rsidRPr="00AB02D2">
        <w:rPr>
          <w:b/>
          <w:sz w:val="28"/>
          <w:szCs w:val="28"/>
        </w:rPr>
        <w:t>Критерии оценивания</w:t>
      </w:r>
    </w:p>
    <w:p w14:paraId="55390243" w14:textId="77777777" w:rsidR="00A86283" w:rsidRPr="00AB02D2" w:rsidRDefault="00A86283" w:rsidP="00A86283">
      <w:pPr>
        <w:widowControl w:val="0"/>
        <w:jc w:val="center"/>
        <w:rPr>
          <w:b/>
          <w:sz w:val="28"/>
          <w:szCs w:val="28"/>
        </w:rPr>
      </w:pPr>
    </w:p>
    <w:p w14:paraId="0718B2DD" w14:textId="77777777" w:rsidR="00A86283" w:rsidRPr="00AB02D2" w:rsidRDefault="00A86283" w:rsidP="00A86283">
      <w:pPr>
        <w:spacing w:line="276" w:lineRule="auto"/>
        <w:jc w:val="both"/>
        <w:rPr>
          <w:sz w:val="28"/>
          <w:szCs w:val="28"/>
        </w:rPr>
      </w:pPr>
      <w:r w:rsidRPr="00AB02D2">
        <w:rPr>
          <w:sz w:val="28"/>
          <w:szCs w:val="28"/>
        </w:rPr>
        <w:t xml:space="preserve">«5» «отлично» – студент показывает глубокое и полное овладение содержанием программного материала по </w:t>
      </w:r>
      <w:r w:rsidR="005D1DE8" w:rsidRPr="00AB02D2">
        <w:rPr>
          <w:sz w:val="28"/>
          <w:szCs w:val="28"/>
        </w:rPr>
        <w:t>междисциплинарному курсу</w:t>
      </w:r>
      <w:r w:rsidRPr="00AB02D2">
        <w:rPr>
          <w:sz w:val="28"/>
          <w:szCs w:val="28"/>
        </w:rPr>
        <w:t xml:space="preserve">, в совершенстве владеет понятийным аппаратом и демонстрирует умение применять теорию на практике, решать различные практические и профессиональные задачи, высказывать и обосновывать свои суждения в форме грамотного, логического ответа (устного или письменного), а также высокий уровень овладение общими и профессиональными компетенциями и демонстрирует готовность к профессиональной деятельности; </w:t>
      </w:r>
    </w:p>
    <w:p w14:paraId="599278B0" w14:textId="77777777" w:rsidR="00A86283" w:rsidRPr="00AB02D2" w:rsidRDefault="00A86283" w:rsidP="00A86283">
      <w:pPr>
        <w:spacing w:line="276" w:lineRule="auto"/>
        <w:jc w:val="both"/>
        <w:rPr>
          <w:sz w:val="28"/>
          <w:szCs w:val="28"/>
        </w:rPr>
      </w:pPr>
      <w:r w:rsidRPr="00AB02D2">
        <w:rPr>
          <w:sz w:val="28"/>
          <w:szCs w:val="28"/>
        </w:rPr>
        <w:t xml:space="preserve">«4» «хорошо» – студент в полном объеме освоил программный материал по </w:t>
      </w:r>
      <w:r w:rsidR="005D1DE8" w:rsidRPr="00AB02D2">
        <w:rPr>
          <w:sz w:val="28"/>
          <w:szCs w:val="28"/>
        </w:rPr>
        <w:t>междисциплинарному курсу</w:t>
      </w:r>
      <w:r w:rsidRPr="00AB02D2">
        <w:rPr>
          <w:sz w:val="28"/>
          <w:szCs w:val="28"/>
        </w:rPr>
        <w:t xml:space="preserve">, владеет понятийным аппаратом, хорошо ориентируется в изучаемом материале, осознанно применяет знания для решения практических и профессиональных задач, грамотно излагает ответ, но содержание, форма ответа (устного или письменного) имеют отдельные неточности, демонстрирует средний уровень овладение общими и профессиональными компетенциями и готовность к профессиональной деятельности; </w:t>
      </w:r>
    </w:p>
    <w:p w14:paraId="632CDED0" w14:textId="77777777" w:rsidR="00A86283" w:rsidRPr="00AB02D2" w:rsidRDefault="00A86283" w:rsidP="00A86283">
      <w:pPr>
        <w:spacing w:line="276" w:lineRule="auto"/>
        <w:jc w:val="both"/>
        <w:rPr>
          <w:sz w:val="28"/>
          <w:szCs w:val="28"/>
        </w:rPr>
      </w:pPr>
      <w:r w:rsidRPr="00AB02D2">
        <w:rPr>
          <w:sz w:val="28"/>
          <w:szCs w:val="28"/>
        </w:rPr>
        <w:t xml:space="preserve">«3» «удовлетворительно» – студент обнаруживает знание и понимание основных положений программного материала по </w:t>
      </w:r>
      <w:r w:rsidR="005D1DE8" w:rsidRPr="00AB02D2">
        <w:rPr>
          <w:sz w:val="28"/>
          <w:szCs w:val="28"/>
        </w:rPr>
        <w:t>междисциплинарному курсу</w:t>
      </w:r>
      <w:r w:rsidRPr="00AB02D2">
        <w:rPr>
          <w:sz w:val="28"/>
          <w:szCs w:val="28"/>
        </w:rPr>
        <w:t xml:space="preserve">, но излагает его неполно, непоследовательно, допускает неточности в </w:t>
      </w:r>
      <w:r w:rsidRPr="00AB02D2">
        <w:rPr>
          <w:sz w:val="28"/>
          <w:szCs w:val="28"/>
        </w:rPr>
        <w:lastRenderedPageBreak/>
        <w:t xml:space="preserve">определении понятий, в применении знаний для решения практических и профессиональных задач, не умеет доказательно обосновать свои суждения, но при этом демонстрирует низкий уровень овладения общими и профессиональными компетенциями и готовность к профессиональной деятельности; </w:t>
      </w:r>
    </w:p>
    <w:p w14:paraId="4B6CBA76" w14:textId="1C53A029" w:rsidR="00A86283" w:rsidRPr="00AB02D2" w:rsidRDefault="00A86283" w:rsidP="00A86283">
      <w:pPr>
        <w:spacing w:line="276" w:lineRule="auto"/>
        <w:jc w:val="both"/>
        <w:rPr>
          <w:sz w:val="28"/>
          <w:szCs w:val="28"/>
        </w:rPr>
      </w:pPr>
      <w:r w:rsidRPr="00AB02D2">
        <w:rPr>
          <w:sz w:val="28"/>
          <w:szCs w:val="28"/>
        </w:rPr>
        <w:t xml:space="preserve">«2» «неудовлетворительно» – студент имеет разрозненные, бессистемные знания, не умеет выделять главное и второстепенное, допускает ошибки в определении понятий, беспорядочно и неуверенно излагает программный материал по </w:t>
      </w:r>
      <w:r w:rsidR="005D1DE8" w:rsidRPr="00AB02D2">
        <w:rPr>
          <w:sz w:val="28"/>
          <w:szCs w:val="28"/>
        </w:rPr>
        <w:t>междисциплинарному курсу</w:t>
      </w:r>
      <w:r w:rsidRPr="00AB02D2">
        <w:rPr>
          <w:sz w:val="28"/>
          <w:szCs w:val="28"/>
        </w:rPr>
        <w:t>, не умеет применять знания для решения практических и профессиональных задач, не демонстрирует овладение общими и профессиональными компетенциями и готовность к профессиональной деятельности.</w:t>
      </w:r>
    </w:p>
    <w:p w14:paraId="253A2619" w14:textId="77777777" w:rsidR="003B44FD" w:rsidRPr="00AB02D2" w:rsidRDefault="003B44FD" w:rsidP="000A4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rPr>
      </w:pPr>
    </w:p>
    <w:p w14:paraId="42D44FC5" w14:textId="794D45C2" w:rsidR="005D587B" w:rsidRPr="00AB02D2" w:rsidRDefault="00A86283" w:rsidP="001A189D">
      <w:pPr>
        <w:widowControl w:val="0"/>
        <w:ind w:firstLine="709"/>
        <w:jc w:val="center"/>
        <w:rPr>
          <w:b/>
          <w:sz w:val="28"/>
          <w:szCs w:val="28"/>
        </w:rPr>
      </w:pPr>
      <w:r w:rsidRPr="00AB02D2">
        <w:rPr>
          <w:b/>
          <w:sz w:val="28"/>
          <w:szCs w:val="28"/>
        </w:rPr>
        <w:t>4</w:t>
      </w:r>
      <w:r w:rsidR="005D587B" w:rsidRPr="00AB02D2">
        <w:rPr>
          <w:b/>
          <w:sz w:val="28"/>
          <w:szCs w:val="28"/>
        </w:rPr>
        <w:t>. Информационное обеспечение</w:t>
      </w:r>
    </w:p>
    <w:p w14:paraId="247A2EEC" w14:textId="77777777" w:rsidR="00D56FD5" w:rsidRPr="00AB02D2" w:rsidRDefault="00D56FD5" w:rsidP="001A189D">
      <w:pPr>
        <w:widowControl w:val="0"/>
        <w:ind w:firstLine="709"/>
        <w:jc w:val="center"/>
        <w:rPr>
          <w:b/>
          <w:sz w:val="28"/>
          <w:szCs w:val="28"/>
        </w:rPr>
      </w:pPr>
    </w:p>
    <w:p w14:paraId="59DCA254" w14:textId="77777777" w:rsidR="00D56FD5" w:rsidRPr="00AB02D2" w:rsidRDefault="00D56FD5" w:rsidP="00D56FD5">
      <w:pPr>
        <w:jc w:val="both"/>
        <w:rPr>
          <w:sz w:val="28"/>
        </w:rPr>
      </w:pPr>
      <w:r w:rsidRPr="00AB02D2">
        <w:rPr>
          <w:bCs/>
          <w:sz w:val="28"/>
          <w:szCs w:val="28"/>
        </w:rPr>
        <w:t>перечень учебных изданий, электронных изданий, электронных и Интернет-ресурсов, образовательных платформ, электронно-библиотечных систем, веб-систем для организации дистанционного обучения и управления им, используемые в образовательном процессе как основные и дополнительные источники.</w:t>
      </w:r>
    </w:p>
    <w:p w14:paraId="004C4DA8" w14:textId="77777777" w:rsidR="00D56FD5" w:rsidRPr="00AB02D2" w:rsidRDefault="00D56FD5" w:rsidP="00D56FD5">
      <w:pPr>
        <w:jc w:val="both"/>
        <w:rPr>
          <w:b/>
          <w:sz w:val="28"/>
        </w:rPr>
      </w:pPr>
      <w:r w:rsidRPr="00AB02D2">
        <w:rPr>
          <w:i/>
          <w:sz w:val="28"/>
        </w:rPr>
        <w:t xml:space="preserve"> </w:t>
      </w:r>
      <w:r w:rsidRPr="00AB02D2">
        <w:rPr>
          <w:b/>
          <w:sz w:val="28"/>
        </w:rPr>
        <w:t>Основные источники:</w:t>
      </w:r>
    </w:p>
    <w:p w14:paraId="0A4BD10B" w14:textId="77777777" w:rsidR="00D56FD5" w:rsidRPr="00AB02D2" w:rsidRDefault="00D56FD5" w:rsidP="00D56FD5">
      <w:pPr>
        <w:pStyle w:val="a8"/>
        <w:numPr>
          <w:ilvl w:val="0"/>
          <w:numId w:val="3"/>
        </w:numPr>
        <w:spacing w:after="0"/>
        <w:ind w:left="0" w:firstLine="0"/>
        <w:jc w:val="both"/>
        <w:rPr>
          <w:rFonts w:ascii="Times New Roman" w:hAnsi="Times New Roman"/>
          <w:sz w:val="28"/>
        </w:rPr>
      </w:pPr>
      <w:r w:rsidRPr="00AB02D2">
        <w:rPr>
          <w:rFonts w:ascii="Times New Roman" w:hAnsi="Times New Roman"/>
          <w:sz w:val="28"/>
        </w:rPr>
        <w:t xml:space="preserve">Гребенюк Е. И., Гребенюк Н. А. Технические средства информатизации. Учебник для СПО М.: ИЦ Академия,2019 – 352 с. </w:t>
      </w:r>
    </w:p>
    <w:p w14:paraId="199F5084" w14:textId="77777777" w:rsidR="00D56FD5" w:rsidRPr="00AB02D2" w:rsidRDefault="00D56FD5" w:rsidP="00D56FD5">
      <w:pPr>
        <w:pStyle w:val="a8"/>
        <w:numPr>
          <w:ilvl w:val="0"/>
          <w:numId w:val="3"/>
        </w:numPr>
        <w:spacing w:after="0"/>
        <w:ind w:left="0" w:firstLine="0"/>
        <w:jc w:val="both"/>
        <w:rPr>
          <w:rFonts w:ascii="Times New Roman" w:hAnsi="Times New Roman"/>
          <w:sz w:val="28"/>
        </w:rPr>
      </w:pPr>
      <w:r w:rsidRPr="00AB02D2">
        <w:rPr>
          <w:rFonts w:ascii="Times New Roman" w:hAnsi="Times New Roman"/>
          <w:sz w:val="28"/>
        </w:rPr>
        <w:t>Техническая защита информации в объектах информационной инфраструктуры (1-е изд.) учебник Бубнов А.А.,М.: ИЦ Академия, 2019 – 272 с.</w:t>
      </w:r>
    </w:p>
    <w:p w14:paraId="0FE09EAE" w14:textId="77777777" w:rsidR="00D56FD5" w:rsidRPr="00AB02D2" w:rsidRDefault="00D56FD5" w:rsidP="00D56FD5">
      <w:pPr>
        <w:jc w:val="both"/>
        <w:rPr>
          <w:b/>
          <w:sz w:val="28"/>
        </w:rPr>
      </w:pPr>
      <w:r w:rsidRPr="00AB02D2">
        <w:rPr>
          <w:b/>
          <w:sz w:val="28"/>
        </w:rPr>
        <w:t>Дополнительные источники:</w:t>
      </w:r>
    </w:p>
    <w:p w14:paraId="37342F6C"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Зайцев А.П., Мещеряков Р.В., Шелупанов А.А. Технические средства и методы защиты информации. 7-е изд., испр. 2014.</w:t>
      </w:r>
    </w:p>
    <w:p w14:paraId="680C18E3"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Пеньков Т.С. Основы построения технических систем охраны периметров. Учебное пособие. — М. 2015</w:t>
      </w:r>
    </w:p>
    <w:p w14:paraId="3323AC1C"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Новиков В.К. Организационное и правовое обеспечение информационнойбезопасности: В 2-х частях. Часть 2 Организационное обеспечение информационной безопасности: учеб.пособие. – М.: МИЭТ, 2013 – 172 с.</w:t>
      </w:r>
    </w:p>
    <w:p w14:paraId="7A8E7A5F"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Организационно-правовое обеспечениеИнформационной безопасности: учеб.пособие для студ. учреждений сред.  проф. образования/ Е.Б. Белов,В.Н. Пржегорлинский. – М.: Издательский центр «Академия», 2017 – 336с</w:t>
      </w:r>
    </w:p>
    <w:p w14:paraId="46F9844D"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 xml:space="preserve">Иванов М.А., Чугунков И.В. Криптографические методы защиты информации в компьютерных системах и сетях. Учебное пособие -Москва: </w:t>
      </w:r>
      <w:r w:rsidRPr="00AB02D2">
        <w:rPr>
          <w:rFonts w:ascii="Times New Roman" w:hAnsi="Times New Roman"/>
          <w:sz w:val="28"/>
        </w:rPr>
        <w:lastRenderedPageBreak/>
        <w:t>МИФИ, 2012.- 400 с. Рекомендовано УМО «Ядерные физика и технологии» в качестве учебного пособия для студентов высших учебных заведений.</w:t>
      </w:r>
    </w:p>
    <w:p w14:paraId="6D554620"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В.П. Мельников, С.А. Клейменов, А.М. Петраков: Информационная безопасность и защита информации Академия, - 336 с. – 2012</w:t>
      </w:r>
    </w:p>
    <w:p w14:paraId="7B7036C1"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Шаньгин В.Ф. Защита информации в компьютерных системах и сетях Изд во: ДМК Пресс, - 2012</w:t>
      </w:r>
    </w:p>
    <w:p w14:paraId="1AF17124"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Каторин Ю.Ф., Разумовский А.В., Спивак А.И. Защита информации техническими средствами: Учебное пособие / Под редакцией Ю.Ф. Каторина – СПб: НИУ ИТМО, 2012 – 416 с.</w:t>
      </w:r>
    </w:p>
    <w:p w14:paraId="3B8E42A0"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Федеральный закон от 27 июля 2006 г. № 149-ФЗ «Об информации, информационных технологиях и о защите информации».</w:t>
      </w:r>
    </w:p>
    <w:p w14:paraId="5B9ED814"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Федеральный закон от 27 июля 2006 г. № 152-ФЗ «О персональных данных».</w:t>
      </w:r>
    </w:p>
    <w:p w14:paraId="77D45CF1"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Федеральный закон от 27 декабря 2002 г. № 184-ФЗ «О техническом регулировании».</w:t>
      </w:r>
    </w:p>
    <w:p w14:paraId="28FE760C"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Федеральный закон от 4 мая 2011 г. № 99-ФЗ «О лицензировании отдельных видов деятельности».</w:t>
      </w:r>
    </w:p>
    <w:p w14:paraId="450384CC"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Федеральный закон от 30 декабря 2001 г. № 195-ФЗ «Кодекс Российской Федерации об административных правонарушениях».</w:t>
      </w:r>
    </w:p>
    <w:p w14:paraId="330A692A"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Указ Президента Российской Федерации от 16 августа 2004 г. №  1085 «Вопросы Федеральной службы по техническому и экспортному контролю».</w:t>
      </w:r>
    </w:p>
    <w:p w14:paraId="31714F0B"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Указ Президента Российской Федерации от 6 марта 1997 г. № 188 «Об утверждении перечня сведений конфиденциального характера».</w:t>
      </w:r>
    </w:p>
    <w:p w14:paraId="62F22A37"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14:paraId="7F4A7C48"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Положение о сертификации средств защиты информации. Утверждено постановлением Правительства Российской Федерации от 26 июня 1995 г. № 608.</w:t>
      </w:r>
    </w:p>
    <w:p w14:paraId="678EE378"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Положение о сертификации средств защиты информации по требованиям безопасности информации (с дополнениями в соответствии с постановлением Правительства Российской Федерации от 26 июня1995 г. № 608 «О сертификации средств защиты информации»). Утверждено приказом председателя Гостехкомиссии России от 27 октября 1995 г. № 199.</w:t>
      </w:r>
    </w:p>
    <w:p w14:paraId="6FB9629C"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Утверждены приказом ФСТЭК России от 18 февраля 2013 г. № 21.</w:t>
      </w:r>
    </w:p>
    <w:p w14:paraId="3608E9B7"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lastRenderedPageBreak/>
        <w:t>Меры защиты информации в государственных информационных системах. Утверждены ФСТЭК России 11 февраля 2014 г.</w:t>
      </w:r>
    </w:p>
    <w:p w14:paraId="0EFAF2D1"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Административный регламент ФСТЭК России по предоставлению государственной услуги по лицензированию деятельности по технической защите конфиденциальной информации. Утвержден приказом ФСТЭК России от 12 июля 2012 г. № 83.</w:t>
      </w:r>
    </w:p>
    <w:p w14:paraId="4C41ED87"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Административный регламент ФСТЭК России по предоставлению государственной услуги по лицензированию деятельности по разработке и производству средств защиты конфиденциальной информации. Утвержден приказом ФСТЭК России от 12 июля 2012 г. № 84.</w:t>
      </w:r>
    </w:p>
    <w:p w14:paraId="18423753"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 xml:space="preserve">Специальные требования и рекомендации по технической защите конфиденциальной информации (СТР-К). Утверждены приказом Гостехкомиссии России </w:t>
      </w:r>
    </w:p>
    <w:p w14:paraId="3F51387B"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от 30 августа 2002 г. № 282.</w:t>
      </w:r>
    </w:p>
    <w:p w14:paraId="29F08B8B"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Требования о защите информации, не составляющей государственную тайну, содержащейся в государственных информационных системах. Утверждены приказом ФСТЭК России от 11 февраля 2013 г. № 17.</w:t>
      </w:r>
    </w:p>
    <w:p w14:paraId="0C262A91"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 xml:space="preserve">Требования о защите информации, содержащейся в информационных системах общего пользования. Утверждены приказами ФСБ России и ФСТЭК России </w:t>
      </w:r>
    </w:p>
    <w:p w14:paraId="2F3BB2B3"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от 31 августа 2010 г. № 416/489.</w:t>
      </w:r>
    </w:p>
    <w:p w14:paraId="20435572"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Требования к системам обнаружения вторжений. Утверждены приказом ФСТЭК России от 6 декабря 2011 г. № 638.</w:t>
      </w:r>
    </w:p>
    <w:p w14:paraId="5231B6C7"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Руководящий документ. Геоинформационные системы. Защита информации от несанкционированного доступа. Требования по защите информации. Утвержден ФСТЭК России, 2008.</w:t>
      </w:r>
    </w:p>
    <w:p w14:paraId="583DCB41"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Руководящий документ. Защита от несанкционированного доступа к информации. Часть 2. Программное обеспечение базовых систем ввода-вывода персональных электронно-вычислительных машин. Классификация по уровню контроля отсутствия недекларированных возможностей. Утвержден ФСТЭК России 10 октября 2007 г.</w:t>
      </w:r>
    </w:p>
    <w:p w14:paraId="55AB6A15"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Приказ ФСБ России от 9 февраля 2005 г. № 66 «Об утверждении Положения о разработке, производстве, реализации и эксплуатации шифровальных (криптографических) средств защиты информации».</w:t>
      </w:r>
    </w:p>
    <w:p w14:paraId="2C118FEE"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ИСО/МЭК 13335-1-2006 Информационная технология. Методы и средства обеспечения безопасности. Часть 1. Концепция и модели менеджмента безопасности информационных и телекоммуникационных технологий</w:t>
      </w:r>
    </w:p>
    <w:p w14:paraId="38CB714E"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lastRenderedPageBreak/>
        <w:t>ГОСТ Р ИСО/МЭК ТО 13335-3-2007 Информационная технология. Методы и средства обеспечения безопасности. Часть 3. Методы менеджмента безопасности информационных технологий</w:t>
      </w:r>
    </w:p>
    <w:p w14:paraId="6FC6A0FD"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ИСО/МЭК ТО 13335-4-2007 Информационная технология. Методы и средства обеспечения безопасности. Часть 4. Выбор защитных мер</w:t>
      </w:r>
    </w:p>
    <w:p w14:paraId="321AFA14"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ИСО/МЭК ТО 13335-5-2006 Информационная технология. Методы и средства обеспечения безопасности. Часть 5. Руководство по менеджменту безопасности сети</w:t>
      </w:r>
    </w:p>
    <w:p w14:paraId="4FF8A7F5"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ИСО/МЭК 17799-2005 Информационная технология. Практические правила управления информационной безопасностью</w:t>
      </w:r>
    </w:p>
    <w:p w14:paraId="115041EA"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ИСО/МЭК 15408-1-2008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w:t>
      </w:r>
    </w:p>
    <w:p w14:paraId="4EFD74AA"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ИСО/МЭК 15408-2-2008 Информационная технология. Методы и средства обеспечения безопасности. Критерии оценки безопасности информационных технологий. Часть 2. Функциональные требования безопасности</w:t>
      </w:r>
    </w:p>
    <w:p w14:paraId="6C71829C"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ИСО/МЭК 15408-3-2008 Информационная технология. Методы и средства обеспечения безопасности. Критерии оценки безопасности информационных технологий. Часть 3. Требования доверия к безопасности</w:t>
      </w:r>
    </w:p>
    <w:p w14:paraId="59AC873E"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34.10-2001. "Информационная технология. Криптографическая защита информации. Процессы формирования и проверки электронной цифровой подписи"</w:t>
      </w:r>
    </w:p>
    <w:p w14:paraId="4ACD3701"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34-11-94. "Информационная технология. Криптографическая защита информации. Функция хэширования"</w:t>
      </w:r>
    </w:p>
    <w:p w14:paraId="3DC40744"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50922-2006 Защита информации. Основные термины и определения. Ростехрегулирование, 2006.</w:t>
      </w:r>
    </w:p>
    <w:p w14:paraId="245796BE"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52069.0-2013 Защита информации. Система стандартов. Основные положения. Росстандарт, 2013.</w:t>
      </w:r>
    </w:p>
    <w:p w14:paraId="4F3EC519"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51583-2014 Защита информации. Порядок создания автоматизированных систем в защищенном исполнении. Общие положения. Росстандарт, 2014.</w:t>
      </w:r>
    </w:p>
    <w:p w14:paraId="361C3443"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51624-2000 Защита информации. Автоматизированные системы в защищенном исполнении. Общие требования. Госстандарт России, 2000.</w:t>
      </w:r>
    </w:p>
    <w:p w14:paraId="730DC28E"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51275-2006 Защита информации. Объект информатизации. Факторы, воздействующие на информацию. Общие положения.  Ростехрегулирование, 2006.</w:t>
      </w:r>
    </w:p>
    <w:p w14:paraId="71EDC814"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 xml:space="preserve">ГОСТ Р 52447-2005 Защита информации. Техника защиты информации. </w:t>
      </w:r>
    </w:p>
    <w:p w14:paraId="4A21A944"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Номенклатура показателей качества. Ростехрегулирование, 2005.</w:t>
      </w:r>
    </w:p>
    <w:p w14:paraId="0867753E"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lastRenderedPageBreak/>
        <w:t>ГОСТ Р 56103-2014 Защита информации. Автоматизированные системы в защищенном исполнении. Организация и содержание работ по  защите от преднамеренных силовых электромагнитных воздействий. Общие положения. Росстандарт, 2014.</w:t>
      </w:r>
    </w:p>
    <w:p w14:paraId="04096F58"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56115-2014 Защита информации. Автоматизированные системы в защищенном исполнении. Средства защиты от преднамеренных силовых электромагнитных воздействий. Общие требования. Росстандарт, 2014.</w:t>
      </w:r>
    </w:p>
    <w:p w14:paraId="79012FB3"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ИСО/МЭК 15408-1-2012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 Росстандарт, 2012.</w:t>
      </w:r>
    </w:p>
    <w:p w14:paraId="3D8FD0BA"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ИСО/МЭК 15408-2-2013 Информационная технология. Методы и средства обеспечения безопасности. Критерии оценки безопасности информационных технологий. Часть 2. Функциональные требования безопасности (прямое применение ISO/IEC 15408-2:2008). Росстандарт, 2013.</w:t>
      </w:r>
    </w:p>
    <w:p w14:paraId="51473C39"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50739-95 Средства вычислительной техники. Защита от несанкционированного доступа к информации. Общие технические требования. Госстандарт России, 1995.</w:t>
      </w:r>
    </w:p>
    <w:p w14:paraId="34DE2994"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Методика определения актуальных угроз безопасности персональных данных при их обработке в информационных системах персональных данных. Утверждена ФСТЭК России 14 февраля 2008 г.</w:t>
      </w:r>
    </w:p>
    <w:p w14:paraId="49EDE88F"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Сборник временных методик оценки защищенности конфиденциальной информации от утечки по техническим каналам. УтвержденГостехкомиссией России, 2002.</w:t>
      </w:r>
    </w:p>
    <w:p w14:paraId="46FF8EF7"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50922-2006 Защита информации. Основные термины и определения. Ростехрегулирование, 2006.</w:t>
      </w:r>
    </w:p>
    <w:p w14:paraId="551C6B7A"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ГОСТ Р 51275-2006 Защита информации. Объект информатизации. Факторы, воздействующие на информацию. Общие положения.  Ростехрегулирование, 2006.</w:t>
      </w:r>
    </w:p>
    <w:p w14:paraId="3E5407AE"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Сборник временных методик оценки защищенности конфиденциальной информации от утечки по техническим каналам. УтвержденГостехкомиссией России, 2002.</w:t>
      </w:r>
    </w:p>
    <w:p w14:paraId="38B76851"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Требования о защите информации, не составляющей государственную тайну, содержащейся в государственных информационных системах. Утверждены приказом ФСТЭК России от 11 февраля 2013 г. № 17.</w:t>
      </w:r>
    </w:p>
    <w:p w14:paraId="6F29B78D"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t>Меры защиты информации в государственных информационных системах. Утверждены ФСТЭК России 11 февраля 2014 г.</w:t>
      </w:r>
    </w:p>
    <w:p w14:paraId="2E738B0B" w14:textId="77777777" w:rsidR="00D56FD5" w:rsidRPr="00AB02D2" w:rsidRDefault="00D56FD5" w:rsidP="00D56FD5">
      <w:pPr>
        <w:pStyle w:val="a8"/>
        <w:numPr>
          <w:ilvl w:val="0"/>
          <w:numId w:val="4"/>
        </w:numPr>
        <w:spacing w:after="0"/>
        <w:ind w:left="0" w:firstLine="0"/>
        <w:jc w:val="both"/>
        <w:rPr>
          <w:rFonts w:ascii="Times New Roman" w:hAnsi="Times New Roman"/>
          <w:sz w:val="28"/>
        </w:rPr>
      </w:pPr>
      <w:r w:rsidRPr="00AB02D2">
        <w:rPr>
          <w:rFonts w:ascii="Times New Roman" w:hAnsi="Times New Roman"/>
          <w:sz w:val="28"/>
        </w:rPr>
        <w:lastRenderedPageBreak/>
        <w:t>Методические рекомендации по технической защите информации, составляющей коммерческую тайну. Утверждены ФСТЭК России 25 декабря 2006 г.</w:t>
      </w:r>
    </w:p>
    <w:p w14:paraId="21A9F15A" w14:textId="77777777" w:rsidR="00D56FD5" w:rsidRPr="00AB02D2" w:rsidRDefault="00D56FD5" w:rsidP="00D56FD5">
      <w:pPr>
        <w:pStyle w:val="a8"/>
        <w:spacing w:after="0"/>
        <w:ind w:left="426"/>
        <w:jc w:val="both"/>
        <w:rPr>
          <w:rFonts w:ascii="Times New Roman" w:hAnsi="Times New Roman"/>
          <w:b/>
          <w:bCs/>
          <w:sz w:val="28"/>
          <w:szCs w:val="28"/>
        </w:rPr>
      </w:pPr>
    </w:p>
    <w:p w14:paraId="0F9CC0B2" w14:textId="77777777" w:rsidR="00D56FD5" w:rsidRPr="00AB02D2" w:rsidRDefault="00D56FD5" w:rsidP="00D56FD5">
      <w:pPr>
        <w:pStyle w:val="a8"/>
        <w:spacing w:after="0"/>
        <w:ind w:left="426"/>
        <w:jc w:val="both"/>
        <w:rPr>
          <w:rFonts w:ascii="Times New Roman" w:hAnsi="Times New Roman"/>
          <w:bCs/>
          <w:sz w:val="28"/>
          <w:szCs w:val="28"/>
        </w:rPr>
      </w:pPr>
      <w:r w:rsidRPr="00AB02D2">
        <w:rPr>
          <w:rFonts w:ascii="Times New Roman" w:hAnsi="Times New Roman"/>
          <w:b/>
          <w:bCs/>
          <w:sz w:val="28"/>
          <w:szCs w:val="28"/>
        </w:rPr>
        <w:t>Электронные издания (электронные ресурсы):</w:t>
      </w:r>
    </w:p>
    <w:p w14:paraId="0B992C95" w14:textId="77777777" w:rsidR="00D56FD5" w:rsidRPr="00AB02D2" w:rsidRDefault="00D56FD5" w:rsidP="00D56FD5">
      <w:pPr>
        <w:pStyle w:val="a8"/>
        <w:numPr>
          <w:ilvl w:val="0"/>
          <w:numId w:val="5"/>
        </w:numPr>
        <w:spacing w:after="0"/>
        <w:ind w:left="426"/>
        <w:jc w:val="both"/>
        <w:rPr>
          <w:rFonts w:ascii="Times New Roman" w:hAnsi="Times New Roman"/>
          <w:bCs/>
          <w:sz w:val="28"/>
          <w:szCs w:val="28"/>
        </w:rPr>
      </w:pPr>
      <w:r w:rsidRPr="00AB02D2">
        <w:rPr>
          <w:rFonts w:ascii="Times New Roman" w:hAnsi="Times New Roman"/>
          <w:bCs/>
          <w:sz w:val="28"/>
          <w:szCs w:val="28"/>
        </w:rPr>
        <w:t xml:space="preserve">Внуков, А. А.  Основы информационной безопасности: защита информации : учебное пособие для среднего профессионального образования / А. А. Внуков. — 2-е изд., испр. и доп. — Москва : Издательство Юрайт, 2020. — 240 с. </w:t>
      </w:r>
    </w:p>
    <w:p w14:paraId="0E500149" w14:textId="77777777" w:rsidR="00D56FD5" w:rsidRPr="00AB02D2" w:rsidRDefault="00563980" w:rsidP="00D56FD5">
      <w:pPr>
        <w:pStyle w:val="a8"/>
        <w:numPr>
          <w:ilvl w:val="0"/>
          <w:numId w:val="5"/>
        </w:numPr>
        <w:spacing w:after="0"/>
        <w:ind w:left="426"/>
        <w:jc w:val="both"/>
        <w:rPr>
          <w:rFonts w:ascii="Times New Roman" w:hAnsi="Times New Roman"/>
          <w:bCs/>
          <w:sz w:val="28"/>
          <w:szCs w:val="28"/>
        </w:rPr>
      </w:pPr>
      <w:hyperlink r:id="rId9" w:history="1">
        <w:r w:rsidR="00D56FD5" w:rsidRPr="00AB02D2">
          <w:rPr>
            <w:rStyle w:val="ac"/>
            <w:rFonts w:ascii="Times New Roman" w:hAnsi="Times New Roman"/>
            <w:bCs/>
            <w:color w:val="auto"/>
            <w:sz w:val="28"/>
            <w:szCs w:val="28"/>
          </w:rPr>
          <w:t>https://urait.ru/bcode/456793</w:t>
        </w:r>
      </w:hyperlink>
    </w:p>
    <w:p w14:paraId="2E4E06FE" w14:textId="77777777" w:rsidR="00D56FD5" w:rsidRPr="00AB02D2" w:rsidRDefault="00D56FD5" w:rsidP="00D56FD5">
      <w:pPr>
        <w:pStyle w:val="a8"/>
        <w:numPr>
          <w:ilvl w:val="0"/>
          <w:numId w:val="5"/>
        </w:numPr>
        <w:spacing w:after="0"/>
        <w:ind w:left="426"/>
        <w:jc w:val="both"/>
        <w:rPr>
          <w:rFonts w:ascii="Times New Roman" w:hAnsi="Times New Roman"/>
          <w:bCs/>
          <w:sz w:val="28"/>
          <w:szCs w:val="28"/>
        </w:rPr>
      </w:pPr>
      <w:r w:rsidRPr="00AB02D2">
        <w:rPr>
          <w:rFonts w:ascii="Times New Roman" w:hAnsi="Times New Roman"/>
          <w:iCs/>
          <w:sz w:val="28"/>
          <w:szCs w:val="28"/>
        </w:rPr>
        <w:t xml:space="preserve">Казарин, О. В.  Программно-аппаратные средства защиты информации. Защита программного обеспечения : учебник и практикум для среднего профессионального образования / О. В. Казарин, А. С. Забабурин. — Москва : Издательство Юрайт, 2020. — 312 с. </w:t>
      </w:r>
    </w:p>
    <w:p w14:paraId="026EFDF7" w14:textId="77777777" w:rsidR="00D56FD5" w:rsidRPr="00AB02D2" w:rsidRDefault="00563980" w:rsidP="00D56FD5">
      <w:pPr>
        <w:pStyle w:val="a8"/>
        <w:numPr>
          <w:ilvl w:val="0"/>
          <w:numId w:val="5"/>
        </w:numPr>
        <w:spacing w:after="0"/>
        <w:ind w:left="426"/>
        <w:jc w:val="both"/>
        <w:rPr>
          <w:rFonts w:ascii="Times New Roman" w:hAnsi="Times New Roman"/>
          <w:bCs/>
          <w:sz w:val="28"/>
          <w:szCs w:val="28"/>
        </w:rPr>
      </w:pPr>
      <w:hyperlink r:id="rId10">
        <w:r w:rsidR="00D56FD5" w:rsidRPr="00AB02D2">
          <w:rPr>
            <w:rStyle w:val="InternetLink"/>
            <w:rFonts w:ascii="Times New Roman" w:hAnsi="Times New Roman"/>
            <w:iCs/>
            <w:color w:val="auto"/>
            <w:sz w:val="28"/>
            <w:szCs w:val="28"/>
          </w:rPr>
          <w:t>https://urait.ru/bcode/449548</w:t>
        </w:r>
      </w:hyperlink>
    </w:p>
    <w:p w14:paraId="7711AF57" w14:textId="77777777" w:rsidR="00D56FD5" w:rsidRPr="00AB02D2" w:rsidRDefault="00D56FD5" w:rsidP="00D56FD5">
      <w:pPr>
        <w:pStyle w:val="a8"/>
        <w:numPr>
          <w:ilvl w:val="0"/>
          <w:numId w:val="5"/>
        </w:numPr>
        <w:spacing w:after="0"/>
        <w:ind w:left="426"/>
        <w:jc w:val="both"/>
        <w:rPr>
          <w:rFonts w:ascii="Times New Roman" w:hAnsi="Times New Roman"/>
          <w:bCs/>
          <w:sz w:val="28"/>
          <w:szCs w:val="28"/>
        </w:rPr>
      </w:pPr>
      <w:r w:rsidRPr="00AB02D2">
        <w:rPr>
          <w:rFonts w:ascii="Times New Roman" w:hAnsi="Times New Roman"/>
          <w:bCs/>
          <w:sz w:val="28"/>
          <w:szCs w:val="28"/>
        </w:rPr>
        <w:t xml:space="preserve">Организационное и правовое обеспечение информационной безопасности: учебник и практикум для среднего профессионального образования / Т. А. Полякова, А. А. Стрельцов, С. Г. Чубукова, В. А. Ниесов ; ответственный редактор Т. А. Полякова, А. А. Стрельцов. — Москва : Издательство Юрайт, 2020. — 325 с. </w:t>
      </w:r>
    </w:p>
    <w:p w14:paraId="7C8088CD" w14:textId="77777777" w:rsidR="00D56FD5" w:rsidRPr="00AB02D2" w:rsidRDefault="00563980" w:rsidP="00D56FD5">
      <w:pPr>
        <w:pStyle w:val="a8"/>
        <w:numPr>
          <w:ilvl w:val="0"/>
          <w:numId w:val="5"/>
        </w:numPr>
        <w:spacing w:after="0"/>
        <w:ind w:left="426"/>
        <w:jc w:val="both"/>
        <w:rPr>
          <w:rStyle w:val="ac"/>
          <w:rFonts w:ascii="Times New Roman" w:hAnsi="Times New Roman"/>
          <w:bCs/>
          <w:color w:val="auto"/>
          <w:sz w:val="28"/>
          <w:szCs w:val="28"/>
        </w:rPr>
      </w:pPr>
      <w:hyperlink r:id="rId11" w:history="1">
        <w:r w:rsidR="00D56FD5" w:rsidRPr="00AB02D2">
          <w:rPr>
            <w:rStyle w:val="ac"/>
            <w:rFonts w:ascii="Times New Roman" w:hAnsi="Times New Roman"/>
            <w:bCs/>
            <w:color w:val="auto"/>
            <w:sz w:val="28"/>
            <w:szCs w:val="28"/>
          </w:rPr>
          <w:t>https://urait.ru/bcode/451933</w:t>
        </w:r>
      </w:hyperlink>
    </w:p>
    <w:p w14:paraId="6A0D1C7A" w14:textId="77777777" w:rsidR="00D56FD5" w:rsidRPr="00AB02D2" w:rsidRDefault="00D56FD5" w:rsidP="00D56FD5">
      <w:pPr>
        <w:pStyle w:val="a8"/>
        <w:numPr>
          <w:ilvl w:val="0"/>
          <w:numId w:val="5"/>
        </w:numPr>
        <w:spacing w:after="0"/>
        <w:ind w:left="426"/>
        <w:jc w:val="both"/>
        <w:rPr>
          <w:rFonts w:ascii="Times New Roman" w:hAnsi="Times New Roman"/>
          <w:bCs/>
          <w:sz w:val="28"/>
          <w:szCs w:val="28"/>
        </w:rPr>
      </w:pPr>
      <w:r w:rsidRPr="00AB02D2">
        <w:rPr>
          <w:rFonts w:ascii="Times New Roman" w:hAnsi="Times New Roman"/>
          <w:bCs/>
          <w:sz w:val="28"/>
          <w:szCs w:val="28"/>
        </w:rPr>
        <w:t xml:space="preserve">Интерфейсы периферийных устройств – </w:t>
      </w:r>
    </w:p>
    <w:p w14:paraId="140A65D7" w14:textId="77777777" w:rsidR="00D56FD5" w:rsidRPr="00AB02D2" w:rsidRDefault="00563980" w:rsidP="00D56FD5">
      <w:pPr>
        <w:pStyle w:val="a8"/>
        <w:spacing w:after="0"/>
        <w:ind w:left="426"/>
        <w:jc w:val="both"/>
        <w:rPr>
          <w:rFonts w:ascii="Times New Roman" w:hAnsi="Times New Roman"/>
          <w:bCs/>
          <w:sz w:val="28"/>
          <w:szCs w:val="28"/>
        </w:rPr>
      </w:pPr>
      <w:hyperlink r:id="rId12" w:history="1">
        <w:r w:rsidR="00D56FD5" w:rsidRPr="00AB02D2">
          <w:rPr>
            <w:rStyle w:val="ac"/>
            <w:rFonts w:ascii="Times New Roman" w:hAnsi="Times New Roman"/>
            <w:bCs/>
            <w:color w:val="auto"/>
            <w:sz w:val="28"/>
            <w:szCs w:val="28"/>
          </w:rPr>
          <w:t>https://intuit.ru/studies/courses/92/92/lecture/28396</w:t>
        </w:r>
      </w:hyperlink>
      <w:r w:rsidR="00D56FD5" w:rsidRPr="00AB02D2">
        <w:rPr>
          <w:rFonts w:ascii="Times New Roman" w:hAnsi="Times New Roman"/>
          <w:bCs/>
          <w:sz w:val="28"/>
          <w:szCs w:val="28"/>
        </w:rPr>
        <w:t xml:space="preserve"> </w:t>
      </w:r>
    </w:p>
    <w:p w14:paraId="6DF1A3B2" w14:textId="77777777" w:rsidR="00D56FD5" w:rsidRPr="00AB02D2" w:rsidRDefault="00D56FD5" w:rsidP="00D56FD5">
      <w:pPr>
        <w:numPr>
          <w:ilvl w:val="0"/>
          <w:numId w:val="5"/>
        </w:numPr>
        <w:ind w:left="426"/>
        <w:jc w:val="both"/>
        <w:rPr>
          <w:bCs/>
          <w:sz w:val="28"/>
          <w:szCs w:val="28"/>
        </w:rPr>
      </w:pPr>
      <w:r w:rsidRPr="00AB02D2">
        <w:rPr>
          <w:bCs/>
          <w:sz w:val="28"/>
          <w:szCs w:val="28"/>
        </w:rPr>
        <w:t xml:space="preserve">О компонентах системного блока — подробно – </w:t>
      </w:r>
    </w:p>
    <w:p w14:paraId="6A21E583" w14:textId="77777777" w:rsidR="00D56FD5" w:rsidRPr="00AB02D2" w:rsidRDefault="00563980" w:rsidP="00D56FD5">
      <w:pPr>
        <w:pStyle w:val="a8"/>
        <w:spacing w:after="0"/>
        <w:ind w:left="426"/>
        <w:jc w:val="both"/>
        <w:rPr>
          <w:rFonts w:ascii="Times New Roman" w:hAnsi="Times New Roman"/>
          <w:bCs/>
          <w:sz w:val="28"/>
          <w:szCs w:val="28"/>
        </w:rPr>
      </w:pPr>
      <w:hyperlink r:id="rId13" w:history="1">
        <w:r w:rsidR="00D56FD5" w:rsidRPr="00AB02D2">
          <w:rPr>
            <w:rStyle w:val="ac"/>
            <w:rFonts w:ascii="Times New Roman" w:hAnsi="Times New Roman"/>
            <w:bCs/>
            <w:color w:val="auto"/>
            <w:sz w:val="28"/>
            <w:szCs w:val="28"/>
          </w:rPr>
          <w:t>https://intuit.ru/studies/courses/3685/927/lecture/19564?page=2</w:t>
        </w:r>
      </w:hyperlink>
      <w:r w:rsidR="00D56FD5" w:rsidRPr="00AB02D2">
        <w:rPr>
          <w:rFonts w:ascii="Times New Roman" w:hAnsi="Times New Roman"/>
          <w:bCs/>
          <w:sz w:val="28"/>
          <w:szCs w:val="28"/>
        </w:rPr>
        <w:t xml:space="preserve"> </w:t>
      </w:r>
    </w:p>
    <w:p w14:paraId="316ECA8D" w14:textId="77777777" w:rsidR="00D56FD5" w:rsidRPr="00AB02D2" w:rsidRDefault="00D56FD5" w:rsidP="00D56FD5">
      <w:pPr>
        <w:numPr>
          <w:ilvl w:val="0"/>
          <w:numId w:val="5"/>
        </w:numPr>
        <w:ind w:left="426"/>
        <w:jc w:val="both"/>
        <w:rPr>
          <w:bCs/>
          <w:sz w:val="28"/>
          <w:szCs w:val="28"/>
        </w:rPr>
      </w:pPr>
      <w:r w:rsidRPr="00AB02D2">
        <w:rPr>
          <w:bCs/>
          <w:sz w:val="28"/>
          <w:szCs w:val="28"/>
        </w:rPr>
        <w:t xml:space="preserve">Портативные компьютеры – </w:t>
      </w:r>
    </w:p>
    <w:p w14:paraId="025D55A6" w14:textId="77777777" w:rsidR="00D56FD5" w:rsidRPr="00AB02D2" w:rsidRDefault="00563980" w:rsidP="00D56FD5">
      <w:pPr>
        <w:pStyle w:val="a8"/>
        <w:spacing w:after="0"/>
        <w:ind w:left="426"/>
        <w:jc w:val="both"/>
        <w:rPr>
          <w:rFonts w:ascii="Times New Roman" w:hAnsi="Times New Roman"/>
          <w:bCs/>
          <w:sz w:val="28"/>
          <w:szCs w:val="28"/>
        </w:rPr>
      </w:pPr>
      <w:hyperlink r:id="rId14" w:history="1">
        <w:r w:rsidR="00D56FD5" w:rsidRPr="00AB02D2">
          <w:rPr>
            <w:rStyle w:val="ac"/>
            <w:rFonts w:ascii="Times New Roman" w:hAnsi="Times New Roman"/>
            <w:bCs/>
            <w:color w:val="auto"/>
            <w:sz w:val="28"/>
            <w:szCs w:val="28"/>
          </w:rPr>
          <w:t>https://intuit.ru/studies/courses/13910/1276/lecture/24146</w:t>
        </w:r>
      </w:hyperlink>
      <w:r w:rsidR="00D56FD5" w:rsidRPr="00AB02D2">
        <w:rPr>
          <w:rFonts w:ascii="Times New Roman" w:hAnsi="Times New Roman"/>
          <w:bCs/>
          <w:sz w:val="28"/>
          <w:szCs w:val="28"/>
        </w:rPr>
        <w:t xml:space="preserve"> </w:t>
      </w:r>
    </w:p>
    <w:p w14:paraId="51AB6D49" w14:textId="77777777" w:rsidR="00D56FD5" w:rsidRPr="00AB02D2" w:rsidRDefault="00D56FD5" w:rsidP="00D56FD5">
      <w:pPr>
        <w:numPr>
          <w:ilvl w:val="0"/>
          <w:numId w:val="5"/>
        </w:numPr>
        <w:ind w:left="426"/>
        <w:jc w:val="both"/>
        <w:rPr>
          <w:bCs/>
          <w:sz w:val="28"/>
          <w:szCs w:val="28"/>
        </w:rPr>
      </w:pPr>
      <w:r w:rsidRPr="00AB02D2">
        <w:rPr>
          <w:bCs/>
          <w:sz w:val="28"/>
          <w:szCs w:val="28"/>
        </w:rPr>
        <w:t xml:space="preserve">Сравнительные характеристики процессоров – </w:t>
      </w:r>
    </w:p>
    <w:p w14:paraId="388C7B44" w14:textId="77777777" w:rsidR="00D56FD5" w:rsidRPr="00AB02D2" w:rsidRDefault="00563980" w:rsidP="00D56FD5">
      <w:pPr>
        <w:pStyle w:val="a8"/>
        <w:spacing w:after="0"/>
        <w:ind w:left="426"/>
        <w:jc w:val="both"/>
        <w:rPr>
          <w:rFonts w:ascii="Times New Roman" w:hAnsi="Times New Roman"/>
          <w:bCs/>
          <w:sz w:val="28"/>
          <w:szCs w:val="28"/>
        </w:rPr>
      </w:pPr>
      <w:hyperlink r:id="rId15" w:history="1">
        <w:r w:rsidR="00D56FD5" w:rsidRPr="00AB02D2">
          <w:rPr>
            <w:rStyle w:val="ac"/>
            <w:rFonts w:ascii="Times New Roman" w:hAnsi="Times New Roman"/>
            <w:bCs/>
            <w:color w:val="auto"/>
            <w:sz w:val="28"/>
            <w:szCs w:val="28"/>
          </w:rPr>
          <w:t>https://intuit.ru/studies/courses/15812/478/lecture/21074</w:t>
        </w:r>
      </w:hyperlink>
      <w:r w:rsidR="00D56FD5" w:rsidRPr="00AB02D2">
        <w:rPr>
          <w:rFonts w:ascii="Times New Roman" w:hAnsi="Times New Roman"/>
          <w:bCs/>
          <w:sz w:val="28"/>
          <w:szCs w:val="28"/>
        </w:rPr>
        <w:t xml:space="preserve"> </w:t>
      </w:r>
    </w:p>
    <w:p w14:paraId="00619FD9" w14:textId="77777777" w:rsidR="00D56FD5" w:rsidRPr="00AB02D2" w:rsidRDefault="00D56FD5" w:rsidP="00D56FD5">
      <w:pPr>
        <w:numPr>
          <w:ilvl w:val="0"/>
          <w:numId w:val="5"/>
        </w:numPr>
        <w:ind w:left="426"/>
        <w:jc w:val="both"/>
        <w:rPr>
          <w:bCs/>
          <w:sz w:val="28"/>
          <w:szCs w:val="28"/>
        </w:rPr>
      </w:pPr>
      <w:r w:rsidRPr="00AB02D2">
        <w:rPr>
          <w:bCs/>
          <w:sz w:val="28"/>
          <w:szCs w:val="28"/>
        </w:rPr>
        <w:t xml:space="preserve">Технические средства информационных технологий – </w:t>
      </w:r>
    </w:p>
    <w:p w14:paraId="3C3DE787" w14:textId="77777777" w:rsidR="00D56FD5" w:rsidRPr="00AB02D2" w:rsidRDefault="00563980" w:rsidP="00D56FD5">
      <w:pPr>
        <w:pStyle w:val="a8"/>
        <w:spacing w:after="0"/>
        <w:ind w:left="426"/>
        <w:jc w:val="both"/>
        <w:rPr>
          <w:rFonts w:ascii="Times New Roman" w:hAnsi="Times New Roman"/>
          <w:bCs/>
          <w:sz w:val="28"/>
          <w:szCs w:val="28"/>
        </w:rPr>
      </w:pPr>
      <w:hyperlink r:id="rId16" w:history="1">
        <w:r w:rsidR="00D56FD5" w:rsidRPr="00AB02D2">
          <w:rPr>
            <w:rStyle w:val="ac"/>
            <w:rFonts w:ascii="Times New Roman" w:hAnsi="Times New Roman"/>
            <w:bCs/>
            <w:color w:val="auto"/>
            <w:sz w:val="28"/>
            <w:szCs w:val="28"/>
          </w:rPr>
          <w:t>https://intuit.ru/studies/courses/3481/723/lecture/14240</w:t>
        </w:r>
      </w:hyperlink>
      <w:r w:rsidR="00D56FD5" w:rsidRPr="00AB02D2">
        <w:rPr>
          <w:rFonts w:ascii="Times New Roman" w:hAnsi="Times New Roman"/>
          <w:bCs/>
          <w:sz w:val="28"/>
          <w:szCs w:val="28"/>
        </w:rPr>
        <w:t xml:space="preserve"> </w:t>
      </w:r>
    </w:p>
    <w:p w14:paraId="2DE7F984" w14:textId="77777777" w:rsidR="00D56FD5" w:rsidRPr="00AB02D2" w:rsidRDefault="00D56FD5" w:rsidP="00D56FD5">
      <w:pPr>
        <w:numPr>
          <w:ilvl w:val="0"/>
          <w:numId w:val="5"/>
        </w:numPr>
        <w:ind w:left="426"/>
        <w:jc w:val="both"/>
        <w:rPr>
          <w:bCs/>
          <w:sz w:val="28"/>
          <w:szCs w:val="28"/>
        </w:rPr>
      </w:pPr>
      <w:r w:rsidRPr="00AB02D2">
        <w:rPr>
          <w:bCs/>
          <w:sz w:val="28"/>
          <w:szCs w:val="28"/>
        </w:rPr>
        <w:t xml:space="preserve">Устройства ввода информации – </w:t>
      </w:r>
    </w:p>
    <w:p w14:paraId="375C0C27" w14:textId="77777777" w:rsidR="00D56FD5" w:rsidRPr="00AB02D2" w:rsidRDefault="00563980" w:rsidP="00D56FD5">
      <w:pPr>
        <w:pStyle w:val="a8"/>
        <w:spacing w:after="0"/>
        <w:ind w:left="426"/>
        <w:jc w:val="both"/>
        <w:rPr>
          <w:rFonts w:ascii="Times New Roman" w:hAnsi="Times New Roman"/>
          <w:bCs/>
          <w:sz w:val="28"/>
          <w:szCs w:val="28"/>
        </w:rPr>
      </w:pPr>
      <w:hyperlink r:id="rId17" w:history="1">
        <w:r w:rsidR="00D56FD5" w:rsidRPr="00AB02D2">
          <w:rPr>
            <w:rStyle w:val="ac"/>
            <w:rFonts w:ascii="Times New Roman" w:hAnsi="Times New Roman"/>
            <w:bCs/>
            <w:color w:val="auto"/>
            <w:sz w:val="28"/>
            <w:szCs w:val="28"/>
          </w:rPr>
          <w:t>https://intuit.ru/studies/courses/3460/702/lecture/14158</w:t>
        </w:r>
      </w:hyperlink>
      <w:r w:rsidR="00D56FD5" w:rsidRPr="00AB02D2">
        <w:rPr>
          <w:rFonts w:ascii="Times New Roman" w:hAnsi="Times New Roman"/>
          <w:bCs/>
          <w:sz w:val="28"/>
          <w:szCs w:val="28"/>
        </w:rPr>
        <w:t xml:space="preserve"> </w:t>
      </w:r>
    </w:p>
    <w:p w14:paraId="614B0DC8" w14:textId="77777777" w:rsidR="00D56FD5" w:rsidRPr="00AB02D2" w:rsidRDefault="00D56FD5" w:rsidP="00D56FD5">
      <w:pPr>
        <w:numPr>
          <w:ilvl w:val="0"/>
          <w:numId w:val="5"/>
        </w:numPr>
        <w:ind w:left="426"/>
        <w:jc w:val="both"/>
        <w:rPr>
          <w:bCs/>
          <w:sz w:val="28"/>
          <w:szCs w:val="28"/>
        </w:rPr>
      </w:pPr>
      <w:r w:rsidRPr="00AB02D2">
        <w:rPr>
          <w:bCs/>
          <w:sz w:val="28"/>
          <w:szCs w:val="28"/>
        </w:rPr>
        <w:t xml:space="preserve">Устройства вывода информации – </w:t>
      </w:r>
    </w:p>
    <w:p w14:paraId="175C94CA" w14:textId="77777777" w:rsidR="00D56FD5" w:rsidRPr="00AB02D2" w:rsidRDefault="00563980" w:rsidP="00D56FD5">
      <w:pPr>
        <w:pStyle w:val="a8"/>
        <w:spacing w:after="0"/>
        <w:ind w:left="426"/>
        <w:jc w:val="both"/>
        <w:rPr>
          <w:rFonts w:ascii="Times New Roman" w:hAnsi="Times New Roman"/>
          <w:bCs/>
          <w:sz w:val="28"/>
          <w:szCs w:val="28"/>
        </w:rPr>
      </w:pPr>
      <w:hyperlink r:id="rId18" w:history="1">
        <w:r w:rsidR="00D56FD5" w:rsidRPr="00AB02D2">
          <w:rPr>
            <w:rStyle w:val="ac"/>
            <w:rFonts w:ascii="Times New Roman" w:hAnsi="Times New Roman"/>
            <w:bCs/>
            <w:color w:val="auto"/>
            <w:sz w:val="28"/>
            <w:szCs w:val="28"/>
          </w:rPr>
          <w:t>https://intuit.ru/studies/courses/3460/702/lecture/14157</w:t>
        </w:r>
      </w:hyperlink>
      <w:r w:rsidR="00D56FD5" w:rsidRPr="00AB02D2">
        <w:rPr>
          <w:rFonts w:ascii="Times New Roman" w:hAnsi="Times New Roman"/>
          <w:bCs/>
          <w:sz w:val="28"/>
          <w:szCs w:val="28"/>
        </w:rPr>
        <w:t xml:space="preserve"> </w:t>
      </w:r>
    </w:p>
    <w:p w14:paraId="55C4C8C5" w14:textId="77777777" w:rsidR="00D56FD5" w:rsidRPr="00AB02D2" w:rsidRDefault="00D56FD5" w:rsidP="00D56FD5">
      <w:pPr>
        <w:numPr>
          <w:ilvl w:val="0"/>
          <w:numId w:val="5"/>
        </w:numPr>
        <w:tabs>
          <w:tab w:val="left" w:pos="709"/>
        </w:tabs>
        <w:ind w:left="426"/>
        <w:contextualSpacing/>
        <w:jc w:val="both"/>
        <w:rPr>
          <w:rStyle w:val="FontStyle29"/>
          <w:sz w:val="28"/>
        </w:rPr>
      </w:pPr>
      <w:r w:rsidRPr="00AB02D2">
        <w:rPr>
          <w:rStyle w:val="FontStyle29"/>
          <w:sz w:val="28"/>
        </w:rPr>
        <w:t>Цифровая образовательная среда СПО PROFобразование:</w:t>
      </w:r>
    </w:p>
    <w:p w14:paraId="79572107" w14:textId="77777777" w:rsidR="00D56FD5" w:rsidRPr="00AB02D2" w:rsidRDefault="00D56FD5" w:rsidP="00D56FD5">
      <w:pPr>
        <w:tabs>
          <w:tab w:val="left" w:pos="709"/>
        </w:tabs>
        <w:ind w:left="720"/>
        <w:contextualSpacing/>
        <w:jc w:val="both"/>
        <w:rPr>
          <w:rStyle w:val="FontStyle29"/>
          <w:sz w:val="28"/>
          <w:szCs w:val="28"/>
        </w:rPr>
      </w:pPr>
      <w:r w:rsidRPr="00AB02D2">
        <w:rPr>
          <w:sz w:val="28"/>
          <w:szCs w:val="28"/>
        </w:rPr>
        <w:t xml:space="preserve">- Старостин, А. А. Технические средства автоматизации и управления : учебное пособие для СПО / А. А. Старостин, А. В. Лаптева ; под редакцией Ю. Н. Чеснокова. — 2-е изд. — Саратов, Екатеринбург : Профобразование, Уральский федеральный университет, 2019. — 168 c. </w:t>
      </w:r>
      <w:r w:rsidRPr="00AB02D2">
        <w:rPr>
          <w:sz w:val="28"/>
          <w:szCs w:val="28"/>
        </w:rPr>
        <w:lastRenderedPageBreak/>
        <w:t>— ISBN 978-5-4488-0503-5, 978-5-7996-2842-0. — Текст : электронный // Электронный ресурс цифровой образовательной среды СПО PROFобразование : [сайт]. — URL: https://profspo.ru/books/87882 (дата обращения: 31.08.2020). — Режим доступа: для авторизир. пользователей</w:t>
      </w:r>
    </w:p>
    <w:p w14:paraId="1E9B063A" w14:textId="77777777" w:rsidR="00D56FD5" w:rsidRPr="00AB02D2" w:rsidRDefault="00D56FD5" w:rsidP="00D56FD5">
      <w:pPr>
        <w:widowControl w:val="0"/>
        <w:tabs>
          <w:tab w:val="left" w:pos="993"/>
        </w:tabs>
        <w:ind w:firstLine="709"/>
        <w:jc w:val="both"/>
        <w:rPr>
          <w:b/>
          <w:sz w:val="28"/>
          <w:szCs w:val="28"/>
        </w:rPr>
      </w:pPr>
    </w:p>
    <w:p w14:paraId="3C4A9C23" w14:textId="77777777" w:rsidR="00D56FD5" w:rsidRPr="00AB02D2" w:rsidRDefault="00D56FD5" w:rsidP="00D56FD5">
      <w:pPr>
        <w:widowControl w:val="0"/>
        <w:tabs>
          <w:tab w:val="left" w:pos="993"/>
        </w:tabs>
        <w:ind w:firstLine="709"/>
        <w:jc w:val="both"/>
        <w:rPr>
          <w:b/>
          <w:sz w:val="28"/>
          <w:szCs w:val="28"/>
        </w:rPr>
      </w:pPr>
      <w:r w:rsidRPr="00AB02D2">
        <w:rPr>
          <w:b/>
          <w:sz w:val="28"/>
          <w:szCs w:val="28"/>
        </w:rPr>
        <w:t>Электронно-библиотечная система:</w:t>
      </w:r>
    </w:p>
    <w:p w14:paraId="1554C5FB" w14:textId="77777777" w:rsidR="00D56FD5" w:rsidRPr="00AB02D2" w:rsidRDefault="00D56FD5" w:rsidP="00D56FD5">
      <w:pPr>
        <w:widowControl w:val="0"/>
        <w:tabs>
          <w:tab w:val="left" w:pos="993"/>
        </w:tabs>
        <w:ind w:firstLine="709"/>
        <w:jc w:val="both"/>
        <w:rPr>
          <w:sz w:val="28"/>
          <w:szCs w:val="28"/>
        </w:rPr>
      </w:pPr>
      <w:r w:rsidRPr="00AB02D2">
        <w:rPr>
          <w:sz w:val="28"/>
          <w:szCs w:val="28"/>
          <w:lang w:val="en-US"/>
        </w:rPr>
        <w:t>IPR</w:t>
      </w:r>
      <w:r w:rsidRPr="00AB02D2">
        <w:rPr>
          <w:sz w:val="28"/>
          <w:szCs w:val="28"/>
        </w:rPr>
        <w:t xml:space="preserve"> </w:t>
      </w:r>
      <w:r w:rsidRPr="00AB02D2">
        <w:rPr>
          <w:sz w:val="28"/>
          <w:szCs w:val="28"/>
          <w:lang w:val="en-US"/>
        </w:rPr>
        <w:t>BOOKS</w:t>
      </w:r>
      <w:r w:rsidRPr="00AB02D2">
        <w:rPr>
          <w:sz w:val="28"/>
          <w:szCs w:val="28"/>
        </w:rPr>
        <w:t xml:space="preserve"> - </w:t>
      </w:r>
      <w:hyperlink r:id="rId19" w:history="1">
        <w:r w:rsidRPr="00AB02D2">
          <w:rPr>
            <w:rStyle w:val="ac"/>
            <w:color w:val="auto"/>
            <w:sz w:val="28"/>
            <w:szCs w:val="28"/>
            <w:lang w:val="en-US"/>
          </w:rPr>
          <w:t>http</w:t>
        </w:r>
        <w:r w:rsidRPr="00AB02D2">
          <w:rPr>
            <w:rStyle w:val="ac"/>
            <w:color w:val="auto"/>
            <w:sz w:val="28"/>
            <w:szCs w:val="28"/>
          </w:rPr>
          <w:t>://</w:t>
        </w:r>
        <w:r w:rsidRPr="00AB02D2">
          <w:rPr>
            <w:rStyle w:val="ac"/>
            <w:color w:val="auto"/>
            <w:sz w:val="28"/>
            <w:szCs w:val="28"/>
            <w:lang w:val="en-US"/>
          </w:rPr>
          <w:t>www</w:t>
        </w:r>
        <w:r w:rsidRPr="00AB02D2">
          <w:rPr>
            <w:rStyle w:val="ac"/>
            <w:color w:val="auto"/>
            <w:sz w:val="28"/>
            <w:szCs w:val="28"/>
          </w:rPr>
          <w:t>.</w:t>
        </w:r>
        <w:r w:rsidRPr="00AB02D2">
          <w:rPr>
            <w:rStyle w:val="ac"/>
            <w:color w:val="auto"/>
            <w:sz w:val="28"/>
            <w:szCs w:val="28"/>
            <w:lang w:val="en-US"/>
          </w:rPr>
          <w:t>iprbookshop</w:t>
        </w:r>
        <w:r w:rsidRPr="00AB02D2">
          <w:rPr>
            <w:rStyle w:val="ac"/>
            <w:color w:val="auto"/>
            <w:sz w:val="28"/>
            <w:szCs w:val="28"/>
          </w:rPr>
          <w:t>.</w:t>
        </w:r>
        <w:r w:rsidRPr="00AB02D2">
          <w:rPr>
            <w:rStyle w:val="ac"/>
            <w:color w:val="auto"/>
            <w:sz w:val="28"/>
            <w:szCs w:val="28"/>
            <w:lang w:val="en-US"/>
          </w:rPr>
          <w:t>ru</w:t>
        </w:r>
        <w:r w:rsidRPr="00AB02D2">
          <w:rPr>
            <w:rStyle w:val="ac"/>
            <w:color w:val="auto"/>
            <w:sz w:val="28"/>
            <w:szCs w:val="28"/>
          </w:rPr>
          <w:t>/78574.</w:t>
        </w:r>
        <w:r w:rsidRPr="00AB02D2">
          <w:rPr>
            <w:rStyle w:val="ac"/>
            <w:color w:val="auto"/>
            <w:sz w:val="28"/>
            <w:szCs w:val="28"/>
            <w:lang w:val="en-US"/>
          </w:rPr>
          <w:t>html</w:t>
        </w:r>
      </w:hyperlink>
    </w:p>
    <w:p w14:paraId="703BEACC" w14:textId="77777777" w:rsidR="00D56FD5" w:rsidRPr="00AB02D2" w:rsidRDefault="00D56FD5" w:rsidP="00D56FD5">
      <w:pPr>
        <w:widowControl w:val="0"/>
        <w:tabs>
          <w:tab w:val="left" w:pos="993"/>
        </w:tabs>
        <w:ind w:firstLine="709"/>
        <w:jc w:val="both"/>
        <w:rPr>
          <w:b/>
          <w:sz w:val="28"/>
          <w:szCs w:val="28"/>
        </w:rPr>
      </w:pPr>
    </w:p>
    <w:p w14:paraId="45AB924A" w14:textId="77777777" w:rsidR="00D56FD5" w:rsidRPr="00AB02D2" w:rsidRDefault="00D56FD5" w:rsidP="00D56FD5">
      <w:pPr>
        <w:widowControl w:val="0"/>
        <w:tabs>
          <w:tab w:val="left" w:pos="993"/>
        </w:tabs>
        <w:ind w:firstLine="709"/>
        <w:jc w:val="both"/>
        <w:rPr>
          <w:b/>
          <w:sz w:val="28"/>
          <w:szCs w:val="28"/>
        </w:rPr>
      </w:pPr>
      <w:r w:rsidRPr="00AB02D2">
        <w:rPr>
          <w:b/>
          <w:sz w:val="28"/>
          <w:szCs w:val="28"/>
        </w:rPr>
        <w:t xml:space="preserve">Веб-система для организации дистанционного обучения и управления им: </w:t>
      </w:r>
    </w:p>
    <w:p w14:paraId="6217F639" w14:textId="77777777" w:rsidR="00D56FD5" w:rsidRPr="00AB02D2" w:rsidRDefault="00D56FD5" w:rsidP="00D56FD5">
      <w:pPr>
        <w:widowControl w:val="0"/>
        <w:tabs>
          <w:tab w:val="left" w:pos="993"/>
        </w:tabs>
        <w:ind w:firstLine="709"/>
        <w:jc w:val="both"/>
        <w:rPr>
          <w:sz w:val="28"/>
          <w:szCs w:val="28"/>
        </w:rPr>
      </w:pPr>
      <w:r w:rsidRPr="00AB02D2">
        <w:rPr>
          <w:sz w:val="28"/>
          <w:szCs w:val="28"/>
        </w:rPr>
        <w:t xml:space="preserve">Система дистанционного обучения ОГАПОУ «Алексеевский колледж» </w:t>
      </w:r>
      <w:hyperlink r:id="rId20" w:history="1">
        <w:r w:rsidRPr="00AB02D2">
          <w:rPr>
            <w:rStyle w:val="ac"/>
            <w:color w:val="auto"/>
            <w:sz w:val="28"/>
            <w:szCs w:val="28"/>
          </w:rPr>
          <w:t>http://moodle.alcollege.ru/</w:t>
        </w:r>
      </w:hyperlink>
    </w:p>
    <w:p w14:paraId="6605055E" w14:textId="77777777" w:rsidR="001A189D" w:rsidRPr="00AB02D2" w:rsidRDefault="001A189D" w:rsidP="001A1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p>
    <w:p w14:paraId="69ABC7F4" w14:textId="77777777" w:rsidR="006E6D32" w:rsidRPr="00AB02D2" w:rsidRDefault="006E6D32" w:rsidP="00E617CA">
      <w:pPr>
        <w:jc w:val="both"/>
        <w:rPr>
          <w:sz w:val="28"/>
          <w:szCs w:val="28"/>
          <w:lang w:eastAsia="ar-SA"/>
        </w:rPr>
      </w:pPr>
    </w:p>
    <w:bookmarkEnd w:id="0"/>
    <w:p w14:paraId="7E22CF8D" w14:textId="77777777" w:rsidR="000B2E2F" w:rsidRPr="00AB02D2" w:rsidRDefault="000B2E2F" w:rsidP="006E6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sectPr w:rsidR="000B2E2F" w:rsidRPr="00AB02D2" w:rsidSect="00F769AF">
      <w:footerReference w:type="even" r:id="rId21"/>
      <w:footerReference w:type="default" r:id="rId22"/>
      <w:pgSz w:w="11906" w:h="16838"/>
      <w:pgMar w:top="1134"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F2BB1" w14:textId="77777777" w:rsidR="00563980" w:rsidRDefault="00563980">
      <w:r>
        <w:separator/>
      </w:r>
    </w:p>
  </w:endnote>
  <w:endnote w:type="continuationSeparator" w:id="0">
    <w:p w14:paraId="2602F9B6" w14:textId="77777777" w:rsidR="00563980" w:rsidRDefault="0056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4491A" w14:textId="77777777" w:rsidR="00FF5BDB" w:rsidRDefault="00FF5BDB" w:rsidP="00D445B8">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3B524E4" w14:textId="77777777" w:rsidR="00FF5BDB" w:rsidRDefault="00FF5BDB" w:rsidP="00AE510D">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8CA81" w14:textId="77777777" w:rsidR="00FF5BDB" w:rsidRDefault="00FF5BDB" w:rsidP="00D445B8">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AB02D2">
      <w:rPr>
        <w:rStyle w:val="af"/>
        <w:noProof/>
      </w:rPr>
      <w:t>76</w:t>
    </w:r>
    <w:r>
      <w:rPr>
        <w:rStyle w:val="af"/>
      </w:rPr>
      <w:fldChar w:fldCharType="end"/>
    </w:r>
  </w:p>
  <w:p w14:paraId="460D902E" w14:textId="77777777" w:rsidR="00FF5BDB" w:rsidRDefault="00FF5BDB" w:rsidP="00AE510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973DE" w14:textId="77777777" w:rsidR="00563980" w:rsidRDefault="00563980">
      <w:r>
        <w:separator/>
      </w:r>
    </w:p>
  </w:footnote>
  <w:footnote w:type="continuationSeparator" w:id="0">
    <w:p w14:paraId="29225EAD" w14:textId="77777777" w:rsidR="00563980" w:rsidRDefault="00563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69"/>
        </w:tabs>
        <w:ind w:left="1069" w:hanging="360"/>
      </w:pPr>
      <w:rPr>
        <w:rFonts w:ascii="Symbol" w:hAnsi="Symbol"/>
        <w:b w:val="0"/>
      </w:rPr>
    </w:lvl>
  </w:abstractNum>
  <w:abstractNum w:abstractNumId="1">
    <w:nsid w:val="00000002"/>
    <w:multiLevelType w:val="singleLevel"/>
    <w:tmpl w:val="00000002"/>
    <w:name w:val="WW8Num2"/>
    <w:lvl w:ilvl="0">
      <w:start w:val="3"/>
      <w:numFmt w:val="decimal"/>
      <w:lvlText w:val="%1."/>
      <w:lvlJc w:val="left"/>
      <w:pPr>
        <w:tabs>
          <w:tab w:val="num" w:pos="720"/>
        </w:tabs>
        <w:ind w:left="720" w:hanging="360"/>
      </w:pPr>
    </w:lvl>
  </w:abstractNum>
  <w:abstractNum w:abstractNumId="2">
    <w:nsid w:val="00000005"/>
    <w:multiLevelType w:val="singleLevel"/>
    <w:tmpl w:val="00000005"/>
    <w:name w:val="WW8Num5"/>
    <w:lvl w:ilvl="0">
      <w:start w:val="1"/>
      <w:numFmt w:val="decimal"/>
      <w:lvlText w:val="%1."/>
      <w:lvlJc w:val="left"/>
      <w:pPr>
        <w:tabs>
          <w:tab w:val="num" w:pos="360"/>
        </w:tabs>
        <w:ind w:left="360" w:hanging="360"/>
      </w:p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38526B5"/>
    <w:multiLevelType w:val="hybridMultilevel"/>
    <w:tmpl w:val="47981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1C47FB"/>
    <w:multiLevelType w:val="hybridMultilevel"/>
    <w:tmpl w:val="4BB27E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C54112"/>
    <w:multiLevelType w:val="multilevel"/>
    <w:tmpl w:val="39863E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253D91"/>
    <w:multiLevelType w:val="hybridMultilevel"/>
    <w:tmpl w:val="345E8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2F207C"/>
    <w:multiLevelType w:val="hybridMultilevel"/>
    <w:tmpl w:val="C22EF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AD2C38"/>
    <w:multiLevelType w:val="hybridMultilevel"/>
    <w:tmpl w:val="171E40D8"/>
    <w:lvl w:ilvl="0" w:tplc="7B6C79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B2031E"/>
    <w:multiLevelType w:val="multilevel"/>
    <w:tmpl w:val="C0FAB548"/>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6C505F"/>
    <w:multiLevelType w:val="hybridMultilevel"/>
    <w:tmpl w:val="38349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A53FE8"/>
    <w:multiLevelType w:val="hybridMultilevel"/>
    <w:tmpl w:val="D6F61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D47939"/>
    <w:multiLevelType w:val="hybridMultilevel"/>
    <w:tmpl w:val="A86CB308"/>
    <w:lvl w:ilvl="0" w:tplc="218AF590">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4">
    <w:nsid w:val="18C56D73"/>
    <w:multiLevelType w:val="hybridMultilevel"/>
    <w:tmpl w:val="53DED0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1F2447"/>
    <w:multiLevelType w:val="hybridMultilevel"/>
    <w:tmpl w:val="0416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656496"/>
    <w:multiLevelType w:val="hybridMultilevel"/>
    <w:tmpl w:val="3C50438E"/>
    <w:lvl w:ilvl="0" w:tplc="218AF590">
      <w:start w:val="1"/>
      <w:numFmt w:val="russianLower"/>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nsid w:val="1DB3134D"/>
    <w:multiLevelType w:val="multilevel"/>
    <w:tmpl w:val="67AC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EC53335"/>
    <w:multiLevelType w:val="hybridMultilevel"/>
    <w:tmpl w:val="0414E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7F0CD0"/>
    <w:multiLevelType w:val="multilevel"/>
    <w:tmpl w:val="67AC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0435F39"/>
    <w:multiLevelType w:val="hybridMultilevel"/>
    <w:tmpl w:val="9BE06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04C4707"/>
    <w:multiLevelType w:val="hybridMultilevel"/>
    <w:tmpl w:val="30BE5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BC0B29"/>
    <w:multiLevelType w:val="multilevel"/>
    <w:tmpl w:val="92B22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2443158"/>
    <w:multiLevelType w:val="multilevel"/>
    <w:tmpl w:val="7F2E85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F03B40"/>
    <w:multiLevelType w:val="hybridMultilevel"/>
    <w:tmpl w:val="9D14A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5B433A"/>
    <w:multiLevelType w:val="hybridMultilevel"/>
    <w:tmpl w:val="8B9C5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F90C43"/>
    <w:multiLevelType w:val="multilevel"/>
    <w:tmpl w:val="C0FAB548"/>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82123B"/>
    <w:multiLevelType w:val="multilevel"/>
    <w:tmpl w:val="2A3EEE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F22B3A"/>
    <w:multiLevelType w:val="hybridMultilevel"/>
    <w:tmpl w:val="01D23ECA"/>
    <w:lvl w:ilvl="0" w:tplc="218AF5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613D60"/>
    <w:multiLevelType w:val="hybridMultilevel"/>
    <w:tmpl w:val="9A148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F90C6C"/>
    <w:multiLevelType w:val="hybridMultilevel"/>
    <w:tmpl w:val="53D4590C"/>
    <w:lvl w:ilvl="0" w:tplc="0419000F">
      <w:start w:val="1"/>
      <w:numFmt w:val="decimal"/>
      <w:lvlText w:val="%1."/>
      <w:lvlJc w:val="left"/>
      <w:pPr>
        <w:ind w:left="720" w:hanging="360"/>
      </w:pPr>
    </w:lvl>
    <w:lvl w:ilvl="1" w:tplc="7C52CA12">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8A309F"/>
    <w:multiLevelType w:val="hybridMultilevel"/>
    <w:tmpl w:val="072A5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4224EE"/>
    <w:multiLevelType w:val="hybridMultilevel"/>
    <w:tmpl w:val="F5E26DCE"/>
    <w:lvl w:ilvl="0" w:tplc="B31E335C">
      <w:start w:val="1"/>
      <w:numFmt w:val="decimal"/>
      <w:lvlText w:val="%1."/>
      <w:lvlJc w:val="left"/>
      <w:pPr>
        <w:ind w:left="108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8C3CCF"/>
    <w:multiLevelType w:val="multilevel"/>
    <w:tmpl w:val="C0FAB548"/>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91704C"/>
    <w:multiLevelType w:val="hybridMultilevel"/>
    <w:tmpl w:val="CF78A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B76CA5"/>
    <w:multiLevelType w:val="multilevel"/>
    <w:tmpl w:val="C0FAB548"/>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3B96123"/>
    <w:multiLevelType w:val="hybridMultilevel"/>
    <w:tmpl w:val="6C7EB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E333C8"/>
    <w:multiLevelType w:val="hybridMultilevel"/>
    <w:tmpl w:val="7C74E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9422193"/>
    <w:multiLevelType w:val="hybridMultilevel"/>
    <w:tmpl w:val="6A42C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8C3335"/>
    <w:multiLevelType w:val="multilevel"/>
    <w:tmpl w:val="4B0EE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CEF10B6"/>
    <w:multiLevelType w:val="multilevel"/>
    <w:tmpl w:val="C0FAB548"/>
    <w:lvl w:ilvl="0">
      <w:start w:val="1"/>
      <w:numFmt w:val="decimal"/>
      <w:lvlText w:val="%1."/>
      <w:lvlJc w:val="left"/>
      <w:pPr>
        <w:tabs>
          <w:tab w:val="num" w:pos="720"/>
        </w:tabs>
        <w:ind w:left="720" w:hanging="360"/>
      </w:pPr>
      <w:rPr>
        <w:b w:val="0"/>
        <w:sz w:val="28"/>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D055780"/>
    <w:multiLevelType w:val="hybridMultilevel"/>
    <w:tmpl w:val="13DC3202"/>
    <w:lvl w:ilvl="0" w:tplc="1AA2F726">
      <w:start w:val="1"/>
      <w:numFmt w:val="decimal"/>
      <w:lvlText w:val="У%1."/>
      <w:lvlJc w:val="left"/>
      <w:pPr>
        <w:ind w:left="644" w:hanging="360"/>
      </w:pPr>
      <w:rPr>
        <w:rFonts w:hint="default"/>
        <w:sz w:val="28"/>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nsid w:val="5D124966"/>
    <w:multiLevelType w:val="multilevel"/>
    <w:tmpl w:val="3E10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FD466F"/>
    <w:multiLevelType w:val="multilevel"/>
    <w:tmpl w:val="AB62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033BC5"/>
    <w:multiLevelType w:val="multilevel"/>
    <w:tmpl w:val="677C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3AB5AA6"/>
    <w:multiLevelType w:val="hybridMultilevel"/>
    <w:tmpl w:val="ADE22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9720017"/>
    <w:multiLevelType w:val="hybridMultilevel"/>
    <w:tmpl w:val="5B902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BAE5345"/>
    <w:multiLevelType w:val="multilevel"/>
    <w:tmpl w:val="A2A65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F637382"/>
    <w:multiLevelType w:val="multilevel"/>
    <w:tmpl w:val="28C8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C6546F"/>
    <w:multiLevelType w:val="multilevel"/>
    <w:tmpl w:val="677C7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0832C9E"/>
    <w:multiLevelType w:val="multilevel"/>
    <w:tmpl w:val="E6FC05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2DD538B"/>
    <w:multiLevelType w:val="hybridMultilevel"/>
    <w:tmpl w:val="9BD022E4"/>
    <w:lvl w:ilvl="0" w:tplc="218AF59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6160E96"/>
    <w:multiLevelType w:val="hybridMultilevel"/>
    <w:tmpl w:val="8FF64B18"/>
    <w:lvl w:ilvl="0" w:tplc="44D6207E">
      <w:start w:val="1"/>
      <w:numFmt w:val="decimal"/>
      <w:lvlText w:val="З%1."/>
      <w:lvlJc w:val="left"/>
      <w:pPr>
        <w:ind w:left="644"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D91959"/>
    <w:multiLevelType w:val="hybridMultilevel"/>
    <w:tmpl w:val="33B62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B456600"/>
    <w:multiLevelType w:val="hybridMultilevel"/>
    <w:tmpl w:val="9FB67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E9D1F2E"/>
    <w:multiLevelType w:val="hybridMultilevel"/>
    <w:tmpl w:val="AC48E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F485115"/>
    <w:multiLevelType w:val="hybridMultilevel"/>
    <w:tmpl w:val="92A8A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52"/>
  </w:num>
  <w:num w:numId="3">
    <w:abstractNumId w:val="32"/>
  </w:num>
  <w:num w:numId="4">
    <w:abstractNumId w:val="12"/>
  </w:num>
  <w:num w:numId="5">
    <w:abstractNumId w:val="14"/>
  </w:num>
  <w:num w:numId="6">
    <w:abstractNumId w:val="34"/>
  </w:num>
  <w:num w:numId="7">
    <w:abstractNumId w:val="43"/>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
    <w:abstractNumId w:val="47"/>
  </w:num>
  <w:num w:numId="9">
    <w:abstractNumId w:val="48"/>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
    <w:abstractNumId w:val="42"/>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1">
    <w:abstractNumId w:val="22"/>
  </w:num>
  <w:num w:numId="12">
    <w:abstractNumId w:val="53"/>
  </w:num>
  <w:num w:numId="13">
    <w:abstractNumId w:val="46"/>
  </w:num>
  <w:num w:numId="14">
    <w:abstractNumId w:val="29"/>
  </w:num>
  <w:num w:numId="15">
    <w:abstractNumId w:val="36"/>
  </w:num>
  <w:num w:numId="16">
    <w:abstractNumId w:val="11"/>
  </w:num>
  <w:num w:numId="17">
    <w:abstractNumId w:val="24"/>
  </w:num>
  <w:num w:numId="18">
    <w:abstractNumId w:val="37"/>
  </w:num>
  <w:num w:numId="19">
    <w:abstractNumId w:val="54"/>
  </w:num>
  <w:num w:numId="20">
    <w:abstractNumId w:val="4"/>
  </w:num>
  <w:num w:numId="21">
    <w:abstractNumId w:val="45"/>
  </w:num>
  <w:num w:numId="22">
    <w:abstractNumId w:val="56"/>
  </w:num>
  <w:num w:numId="23">
    <w:abstractNumId w:val="25"/>
  </w:num>
  <w:num w:numId="24">
    <w:abstractNumId w:val="5"/>
  </w:num>
  <w:num w:numId="25">
    <w:abstractNumId w:val="21"/>
  </w:num>
  <w:num w:numId="26">
    <w:abstractNumId w:val="15"/>
  </w:num>
  <w:num w:numId="27">
    <w:abstractNumId w:val="20"/>
  </w:num>
  <w:num w:numId="28">
    <w:abstractNumId w:val="31"/>
  </w:num>
  <w:num w:numId="29">
    <w:abstractNumId w:val="44"/>
  </w:num>
  <w:num w:numId="30">
    <w:abstractNumId w:val="9"/>
  </w:num>
  <w:num w:numId="31">
    <w:abstractNumId w:val="49"/>
  </w:num>
  <w:num w:numId="32">
    <w:abstractNumId w:val="17"/>
  </w:num>
  <w:num w:numId="33">
    <w:abstractNumId w:val="19"/>
  </w:num>
  <w:num w:numId="34">
    <w:abstractNumId w:val="33"/>
  </w:num>
  <w:num w:numId="35">
    <w:abstractNumId w:val="50"/>
  </w:num>
  <w:num w:numId="36">
    <w:abstractNumId w:val="35"/>
  </w:num>
  <w:num w:numId="37">
    <w:abstractNumId w:val="10"/>
  </w:num>
  <w:num w:numId="38">
    <w:abstractNumId w:val="40"/>
  </w:num>
  <w:num w:numId="39">
    <w:abstractNumId w:val="26"/>
  </w:num>
  <w:num w:numId="40">
    <w:abstractNumId w:val="6"/>
  </w:num>
  <w:num w:numId="41">
    <w:abstractNumId w:val="23"/>
  </w:num>
  <w:num w:numId="42">
    <w:abstractNumId w:val="27"/>
  </w:num>
  <w:num w:numId="43">
    <w:abstractNumId w:val="39"/>
  </w:num>
  <w:num w:numId="44">
    <w:abstractNumId w:val="18"/>
  </w:num>
  <w:num w:numId="45">
    <w:abstractNumId w:val="7"/>
  </w:num>
  <w:num w:numId="46">
    <w:abstractNumId w:val="28"/>
  </w:num>
  <w:num w:numId="47">
    <w:abstractNumId w:val="30"/>
  </w:num>
  <w:num w:numId="48">
    <w:abstractNumId w:val="13"/>
  </w:num>
  <w:num w:numId="49">
    <w:abstractNumId w:val="16"/>
  </w:num>
  <w:num w:numId="50">
    <w:abstractNumId w:val="38"/>
  </w:num>
  <w:num w:numId="51">
    <w:abstractNumId w:val="8"/>
  </w:num>
  <w:num w:numId="52">
    <w:abstractNumId w:val="51"/>
  </w:num>
  <w:num w:numId="53">
    <w:abstractNumId w:val="5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71"/>
    <w:rsid w:val="00014D2C"/>
    <w:rsid w:val="00015E63"/>
    <w:rsid w:val="0002156C"/>
    <w:rsid w:val="00031FAA"/>
    <w:rsid w:val="00033672"/>
    <w:rsid w:val="00034782"/>
    <w:rsid w:val="00036484"/>
    <w:rsid w:val="00043047"/>
    <w:rsid w:val="00044C9E"/>
    <w:rsid w:val="0005348E"/>
    <w:rsid w:val="00053ED9"/>
    <w:rsid w:val="000541FB"/>
    <w:rsid w:val="000634D5"/>
    <w:rsid w:val="00066282"/>
    <w:rsid w:val="00077AF6"/>
    <w:rsid w:val="00080809"/>
    <w:rsid w:val="000834D8"/>
    <w:rsid w:val="000851B0"/>
    <w:rsid w:val="000878A5"/>
    <w:rsid w:val="00090A50"/>
    <w:rsid w:val="00094B55"/>
    <w:rsid w:val="000A063C"/>
    <w:rsid w:val="000A2F5E"/>
    <w:rsid w:val="000A474B"/>
    <w:rsid w:val="000A7762"/>
    <w:rsid w:val="000B2E2F"/>
    <w:rsid w:val="000B67DA"/>
    <w:rsid w:val="000C71AB"/>
    <w:rsid w:val="000C77D9"/>
    <w:rsid w:val="000F0005"/>
    <w:rsid w:val="000F255C"/>
    <w:rsid w:val="000F5AA8"/>
    <w:rsid w:val="00103A62"/>
    <w:rsid w:val="001114AE"/>
    <w:rsid w:val="001127DA"/>
    <w:rsid w:val="0011390A"/>
    <w:rsid w:val="001233F5"/>
    <w:rsid w:val="00141111"/>
    <w:rsid w:val="00141EC1"/>
    <w:rsid w:val="001503B6"/>
    <w:rsid w:val="00152D03"/>
    <w:rsid w:val="00174D22"/>
    <w:rsid w:val="001833F6"/>
    <w:rsid w:val="001870A8"/>
    <w:rsid w:val="00196DEF"/>
    <w:rsid w:val="001A01F2"/>
    <w:rsid w:val="001A189D"/>
    <w:rsid w:val="001A382C"/>
    <w:rsid w:val="001B0DF5"/>
    <w:rsid w:val="001D0D48"/>
    <w:rsid w:val="001D14A3"/>
    <w:rsid w:val="001D5043"/>
    <w:rsid w:val="001D746B"/>
    <w:rsid w:val="001E63F2"/>
    <w:rsid w:val="001E649D"/>
    <w:rsid w:val="001E70C6"/>
    <w:rsid w:val="001F16FA"/>
    <w:rsid w:val="001F775A"/>
    <w:rsid w:val="001F7F23"/>
    <w:rsid w:val="0020009A"/>
    <w:rsid w:val="00200651"/>
    <w:rsid w:val="002071B4"/>
    <w:rsid w:val="002109B1"/>
    <w:rsid w:val="00212DF1"/>
    <w:rsid w:val="002269FC"/>
    <w:rsid w:val="00230818"/>
    <w:rsid w:val="002359D5"/>
    <w:rsid w:val="00243AED"/>
    <w:rsid w:val="002470E7"/>
    <w:rsid w:val="00250A7A"/>
    <w:rsid w:val="00250DDF"/>
    <w:rsid w:val="00250F38"/>
    <w:rsid w:val="0026084C"/>
    <w:rsid w:val="002658C0"/>
    <w:rsid w:val="002758FB"/>
    <w:rsid w:val="00275D32"/>
    <w:rsid w:val="00276FEF"/>
    <w:rsid w:val="002777DF"/>
    <w:rsid w:val="00296A00"/>
    <w:rsid w:val="002A3789"/>
    <w:rsid w:val="002A4539"/>
    <w:rsid w:val="002A610A"/>
    <w:rsid w:val="002A682B"/>
    <w:rsid w:val="002A7047"/>
    <w:rsid w:val="002A78B1"/>
    <w:rsid w:val="002B0F4D"/>
    <w:rsid w:val="002B492C"/>
    <w:rsid w:val="002C49A0"/>
    <w:rsid w:val="002C584C"/>
    <w:rsid w:val="002D221C"/>
    <w:rsid w:val="002E0207"/>
    <w:rsid w:val="002E5006"/>
    <w:rsid w:val="002E50C6"/>
    <w:rsid w:val="002F2ED5"/>
    <w:rsid w:val="003007D6"/>
    <w:rsid w:val="00323164"/>
    <w:rsid w:val="0033069F"/>
    <w:rsid w:val="0034121C"/>
    <w:rsid w:val="0034748A"/>
    <w:rsid w:val="00366195"/>
    <w:rsid w:val="00377CAE"/>
    <w:rsid w:val="003863C5"/>
    <w:rsid w:val="00391AED"/>
    <w:rsid w:val="00392464"/>
    <w:rsid w:val="003A58B6"/>
    <w:rsid w:val="003B2DDC"/>
    <w:rsid w:val="003B3B00"/>
    <w:rsid w:val="003B44FD"/>
    <w:rsid w:val="003D4CAB"/>
    <w:rsid w:val="003E28FA"/>
    <w:rsid w:val="003E448C"/>
    <w:rsid w:val="003E46FE"/>
    <w:rsid w:val="003E7F7C"/>
    <w:rsid w:val="003F3BD0"/>
    <w:rsid w:val="003F4AF0"/>
    <w:rsid w:val="0040093A"/>
    <w:rsid w:val="00404FBE"/>
    <w:rsid w:val="004062F6"/>
    <w:rsid w:val="004102E1"/>
    <w:rsid w:val="00413195"/>
    <w:rsid w:val="00417818"/>
    <w:rsid w:val="00425544"/>
    <w:rsid w:val="004427F6"/>
    <w:rsid w:val="00446D23"/>
    <w:rsid w:val="00455F34"/>
    <w:rsid w:val="00463495"/>
    <w:rsid w:val="00463F10"/>
    <w:rsid w:val="00464692"/>
    <w:rsid w:val="00464A05"/>
    <w:rsid w:val="00466059"/>
    <w:rsid w:val="00477311"/>
    <w:rsid w:val="00482A4F"/>
    <w:rsid w:val="00486F91"/>
    <w:rsid w:val="00487DB3"/>
    <w:rsid w:val="0049781D"/>
    <w:rsid w:val="004A0C2C"/>
    <w:rsid w:val="004A3EB2"/>
    <w:rsid w:val="004A472C"/>
    <w:rsid w:val="004A4D45"/>
    <w:rsid w:val="004A5A7D"/>
    <w:rsid w:val="004B0AE3"/>
    <w:rsid w:val="004B0E01"/>
    <w:rsid w:val="004B2168"/>
    <w:rsid w:val="004B6D53"/>
    <w:rsid w:val="004B7985"/>
    <w:rsid w:val="004C0889"/>
    <w:rsid w:val="004C59DD"/>
    <w:rsid w:val="004D5E6D"/>
    <w:rsid w:val="004E45EF"/>
    <w:rsid w:val="004F7194"/>
    <w:rsid w:val="00500E08"/>
    <w:rsid w:val="00510B8D"/>
    <w:rsid w:val="005169BE"/>
    <w:rsid w:val="00521DC9"/>
    <w:rsid w:val="005340A9"/>
    <w:rsid w:val="00537AFF"/>
    <w:rsid w:val="005425BC"/>
    <w:rsid w:val="00543364"/>
    <w:rsid w:val="0054548C"/>
    <w:rsid w:val="00563980"/>
    <w:rsid w:val="00567834"/>
    <w:rsid w:val="00580429"/>
    <w:rsid w:val="00582991"/>
    <w:rsid w:val="005855C4"/>
    <w:rsid w:val="00585A07"/>
    <w:rsid w:val="00593D06"/>
    <w:rsid w:val="00594497"/>
    <w:rsid w:val="005A132B"/>
    <w:rsid w:val="005B225F"/>
    <w:rsid w:val="005B33A1"/>
    <w:rsid w:val="005B56B8"/>
    <w:rsid w:val="005C7ADD"/>
    <w:rsid w:val="005D12F2"/>
    <w:rsid w:val="005D1DE8"/>
    <w:rsid w:val="005D587B"/>
    <w:rsid w:val="005E384F"/>
    <w:rsid w:val="005F4162"/>
    <w:rsid w:val="005F5A5E"/>
    <w:rsid w:val="005F5EEC"/>
    <w:rsid w:val="006000D5"/>
    <w:rsid w:val="006036E4"/>
    <w:rsid w:val="00604F24"/>
    <w:rsid w:val="00607B97"/>
    <w:rsid w:val="006120D5"/>
    <w:rsid w:val="00623BB9"/>
    <w:rsid w:val="0063456A"/>
    <w:rsid w:val="0064329C"/>
    <w:rsid w:val="00646041"/>
    <w:rsid w:val="0065222E"/>
    <w:rsid w:val="00670656"/>
    <w:rsid w:val="00681DC8"/>
    <w:rsid w:val="00686F0E"/>
    <w:rsid w:val="006A1833"/>
    <w:rsid w:val="006A41D3"/>
    <w:rsid w:val="006C1576"/>
    <w:rsid w:val="006D168E"/>
    <w:rsid w:val="006D6B35"/>
    <w:rsid w:val="006D7441"/>
    <w:rsid w:val="006E0E87"/>
    <w:rsid w:val="006E25FD"/>
    <w:rsid w:val="006E5177"/>
    <w:rsid w:val="006E6D32"/>
    <w:rsid w:val="006E763E"/>
    <w:rsid w:val="006F4362"/>
    <w:rsid w:val="006F651E"/>
    <w:rsid w:val="007048C9"/>
    <w:rsid w:val="007068EC"/>
    <w:rsid w:val="00706DF1"/>
    <w:rsid w:val="00711C4E"/>
    <w:rsid w:val="00716E9D"/>
    <w:rsid w:val="00725786"/>
    <w:rsid w:val="007260C7"/>
    <w:rsid w:val="007357CE"/>
    <w:rsid w:val="007369DC"/>
    <w:rsid w:val="007549A7"/>
    <w:rsid w:val="007655F9"/>
    <w:rsid w:val="007668CD"/>
    <w:rsid w:val="007672F1"/>
    <w:rsid w:val="00767979"/>
    <w:rsid w:val="00770804"/>
    <w:rsid w:val="00772124"/>
    <w:rsid w:val="00774143"/>
    <w:rsid w:val="007824A8"/>
    <w:rsid w:val="00783984"/>
    <w:rsid w:val="007865BF"/>
    <w:rsid w:val="00786E33"/>
    <w:rsid w:val="0079384E"/>
    <w:rsid w:val="0079603F"/>
    <w:rsid w:val="007971BA"/>
    <w:rsid w:val="007A14CC"/>
    <w:rsid w:val="007A2037"/>
    <w:rsid w:val="007A4CFC"/>
    <w:rsid w:val="007A5024"/>
    <w:rsid w:val="007A50E4"/>
    <w:rsid w:val="007B016E"/>
    <w:rsid w:val="007B1422"/>
    <w:rsid w:val="007B7E41"/>
    <w:rsid w:val="007C140B"/>
    <w:rsid w:val="007C4F18"/>
    <w:rsid w:val="007D1905"/>
    <w:rsid w:val="007E316A"/>
    <w:rsid w:val="007F7B2B"/>
    <w:rsid w:val="0080016E"/>
    <w:rsid w:val="0080195C"/>
    <w:rsid w:val="00801EF1"/>
    <w:rsid w:val="00805A6E"/>
    <w:rsid w:val="008167E5"/>
    <w:rsid w:val="00820063"/>
    <w:rsid w:val="008238A2"/>
    <w:rsid w:val="00832747"/>
    <w:rsid w:val="00836AF5"/>
    <w:rsid w:val="008370AE"/>
    <w:rsid w:val="00846E2D"/>
    <w:rsid w:val="00871B3C"/>
    <w:rsid w:val="0087551C"/>
    <w:rsid w:val="00882B7B"/>
    <w:rsid w:val="008849EF"/>
    <w:rsid w:val="00885065"/>
    <w:rsid w:val="00885721"/>
    <w:rsid w:val="008869B2"/>
    <w:rsid w:val="008875E4"/>
    <w:rsid w:val="00887880"/>
    <w:rsid w:val="00892145"/>
    <w:rsid w:val="00894757"/>
    <w:rsid w:val="00896601"/>
    <w:rsid w:val="008A351C"/>
    <w:rsid w:val="008B3346"/>
    <w:rsid w:val="008B4405"/>
    <w:rsid w:val="008B49AC"/>
    <w:rsid w:val="008B7282"/>
    <w:rsid w:val="008C140C"/>
    <w:rsid w:val="008D1144"/>
    <w:rsid w:val="008D1987"/>
    <w:rsid w:val="008F13F8"/>
    <w:rsid w:val="00900A83"/>
    <w:rsid w:val="0090538D"/>
    <w:rsid w:val="00906E92"/>
    <w:rsid w:val="00912648"/>
    <w:rsid w:val="00912814"/>
    <w:rsid w:val="00927371"/>
    <w:rsid w:val="00931D6E"/>
    <w:rsid w:val="00932059"/>
    <w:rsid w:val="00933DB7"/>
    <w:rsid w:val="009448BE"/>
    <w:rsid w:val="00947DF7"/>
    <w:rsid w:val="009554B6"/>
    <w:rsid w:val="00973E40"/>
    <w:rsid w:val="009756FC"/>
    <w:rsid w:val="00983457"/>
    <w:rsid w:val="00991FAB"/>
    <w:rsid w:val="00994FE8"/>
    <w:rsid w:val="009A3D82"/>
    <w:rsid w:val="009A5298"/>
    <w:rsid w:val="009A660F"/>
    <w:rsid w:val="009A7206"/>
    <w:rsid w:val="009B36C2"/>
    <w:rsid w:val="009B7F98"/>
    <w:rsid w:val="009E49F3"/>
    <w:rsid w:val="009E5A1D"/>
    <w:rsid w:val="009E7AF7"/>
    <w:rsid w:val="009F0B8D"/>
    <w:rsid w:val="009F583E"/>
    <w:rsid w:val="00A2263D"/>
    <w:rsid w:val="00A27C7E"/>
    <w:rsid w:val="00A348FA"/>
    <w:rsid w:val="00A34A08"/>
    <w:rsid w:val="00A37E26"/>
    <w:rsid w:val="00A402AF"/>
    <w:rsid w:val="00A4030E"/>
    <w:rsid w:val="00A403C9"/>
    <w:rsid w:val="00A41B5B"/>
    <w:rsid w:val="00A44C8C"/>
    <w:rsid w:val="00A60C24"/>
    <w:rsid w:val="00A75013"/>
    <w:rsid w:val="00A86283"/>
    <w:rsid w:val="00A87C9B"/>
    <w:rsid w:val="00A90CE5"/>
    <w:rsid w:val="00A92040"/>
    <w:rsid w:val="00A93047"/>
    <w:rsid w:val="00A95F1D"/>
    <w:rsid w:val="00A96A86"/>
    <w:rsid w:val="00AA0E4F"/>
    <w:rsid w:val="00AA17F3"/>
    <w:rsid w:val="00AA7D40"/>
    <w:rsid w:val="00AB015A"/>
    <w:rsid w:val="00AB02D2"/>
    <w:rsid w:val="00AC1C4E"/>
    <w:rsid w:val="00AC534A"/>
    <w:rsid w:val="00AE13D5"/>
    <w:rsid w:val="00AE510D"/>
    <w:rsid w:val="00AF0161"/>
    <w:rsid w:val="00AF02C5"/>
    <w:rsid w:val="00AF161A"/>
    <w:rsid w:val="00B126F2"/>
    <w:rsid w:val="00B2087D"/>
    <w:rsid w:val="00B273A0"/>
    <w:rsid w:val="00B3007C"/>
    <w:rsid w:val="00B33865"/>
    <w:rsid w:val="00B3558C"/>
    <w:rsid w:val="00B36D68"/>
    <w:rsid w:val="00B43012"/>
    <w:rsid w:val="00B5694B"/>
    <w:rsid w:val="00B57593"/>
    <w:rsid w:val="00B71ECF"/>
    <w:rsid w:val="00B826B6"/>
    <w:rsid w:val="00B87CAC"/>
    <w:rsid w:val="00B91008"/>
    <w:rsid w:val="00B93086"/>
    <w:rsid w:val="00BA0B56"/>
    <w:rsid w:val="00BA5477"/>
    <w:rsid w:val="00BA6419"/>
    <w:rsid w:val="00BB01DD"/>
    <w:rsid w:val="00BB3564"/>
    <w:rsid w:val="00BB3F68"/>
    <w:rsid w:val="00BB546E"/>
    <w:rsid w:val="00BC5451"/>
    <w:rsid w:val="00BF12DC"/>
    <w:rsid w:val="00BF3023"/>
    <w:rsid w:val="00BF39E2"/>
    <w:rsid w:val="00C01F0C"/>
    <w:rsid w:val="00C02EB0"/>
    <w:rsid w:val="00C155F3"/>
    <w:rsid w:val="00C344AB"/>
    <w:rsid w:val="00C34948"/>
    <w:rsid w:val="00C3590E"/>
    <w:rsid w:val="00C3743B"/>
    <w:rsid w:val="00C461A3"/>
    <w:rsid w:val="00C525A9"/>
    <w:rsid w:val="00C52A25"/>
    <w:rsid w:val="00C5349D"/>
    <w:rsid w:val="00C6245A"/>
    <w:rsid w:val="00C77887"/>
    <w:rsid w:val="00C82D79"/>
    <w:rsid w:val="00C86350"/>
    <w:rsid w:val="00C87F5C"/>
    <w:rsid w:val="00CA0F81"/>
    <w:rsid w:val="00CB244F"/>
    <w:rsid w:val="00CB2730"/>
    <w:rsid w:val="00CB2EB3"/>
    <w:rsid w:val="00CC3509"/>
    <w:rsid w:val="00CC4883"/>
    <w:rsid w:val="00CD1BF9"/>
    <w:rsid w:val="00CE2844"/>
    <w:rsid w:val="00CF4EDD"/>
    <w:rsid w:val="00CF657F"/>
    <w:rsid w:val="00D014C5"/>
    <w:rsid w:val="00D02FF3"/>
    <w:rsid w:val="00D07634"/>
    <w:rsid w:val="00D11371"/>
    <w:rsid w:val="00D125F4"/>
    <w:rsid w:val="00D23FDF"/>
    <w:rsid w:val="00D26D95"/>
    <w:rsid w:val="00D27DA9"/>
    <w:rsid w:val="00D30DD0"/>
    <w:rsid w:val="00D331FE"/>
    <w:rsid w:val="00D445B8"/>
    <w:rsid w:val="00D53C3F"/>
    <w:rsid w:val="00D5413C"/>
    <w:rsid w:val="00D56FD5"/>
    <w:rsid w:val="00D61CBF"/>
    <w:rsid w:val="00D6386F"/>
    <w:rsid w:val="00D656B9"/>
    <w:rsid w:val="00D66CFA"/>
    <w:rsid w:val="00D701E7"/>
    <w:rsid w:val="00D711CB"/>
    <w:rsid w:val="00D80039"/>
    <w:rsid w:val="00D84234"/>
    <w:rsid w:val="00D84AAC"/>
    <w:rsid w:val="00D91C4E"/>
    <w:rsid w:val="00D91F9A"/>
    <w:rsid w:val="00DA7C7E"/>
    <w:rsid w:val="00DB5F05"/>
    <w:rsid w:val="00DC2775"/>
    <w:rsid w:val="00DD063C"/>
    <w:rsid w:val="00DD2ABF"/>
    <w:rsid w:val="00DE3A60"/>
    <w:rsid w:val="00DE7598"/>
    <w:rsid w:val="00E00D4A"/>
    <w:rsid w:val="00E039A3"/>
    <w:rsid w:val="00E04CB3"/>
    <w:rsid w:val="00E07857"/>
    <w:rsid w:val="00E15076"/>
    <w:rsid w:val="00E256C1"/>
    <w:rsid w:val="00E335A4"/>
    <w:rsid w:val="00E3688A"/>
    <w:rsid w:val="00E4419F"/>
    <w:rsid w:val="00E45A3D"/>
    <w:rsid w:val="00E479B1"/>
    <w:rsid w:val="00E50F04"/>
    <w:rsid w:val="00E51C91"/>
    <w:rsid w:val="00E51F8E"/>
    <w:rsid w:val="00E608AF"/>
    <w:rsid w:val="00E617CA"/>
    <w:rsid w:val="00E658E4"/>
    <w:rsid w:val="00E674FF"/>
    <w:rsid w:val="00E703D3"/>
    <w:rsid w:val="00E934AD"/>
    <w:rsid w:val="00EA2C1D"/>
    <w:rsid w:val="00EA652B"/>
    <w:rsid w:val="00EB2BDF"/>
    <w:rsid w:val="00EC1D62"/>
    <w:rsid w:val="00EC4A13"/>
    <w:rsid w:val="00EC5170"/>
    <w:rsid w:val="00EC5FA0"/>
    <w:rsid w:val="00EC7C46"/>
    <w:rsid w:val="00ED1E59"/>
    <w:rsid w:val="00ED36F3"/>
    <w:rsid w:val="00ED40FF"/>
    <w:rsid w:val="00EE4CE8"/>
    <w:rsid w:val="00EE7449"/>
    <w:rsid w:val="00EF272F"/>
    <w:rsid w:val="00EF2ED4"/>
    <w:rsid w:val="00EF5523"/>
    <w:rsid w:val="00F012B0"/>
    <w:rsid w:val="00F019DC"/>
    <w:rsid w:val="00F0238D"/>
    <w:rsid w:val="00F12DAA"/>
    <w:rsid w:val="00F30289"/>
    <w:rsid w:val="00F37A9E"/>
    <w:rsid w:val="00F41E9A"/>
    <w:rsid w:val="00F43A93"/>
    <w:rsid w:val="00F50937"/>
    <w:rsid w:val="00F521B6"/>
    <w:rsid w:val="00F560DC"/>
    <w:rsid w:val="00F61F37"/>
    <w:rsid w:val="00F65071"/>
    <w:rsid w:val="00F7004C"/>
    <w:rsid w:val="00F755AC"/>
    <w:rsid w:val="00F769AF"/>
    <w:rsid w:val="00F834E2"/>
    <w:rsid w:val="00F840B8"/>
    <w:rsid w:val="00FA1039"/>
    <w:rsid w:val="00FA5632"/>
    <w:rsid w:val="00FA585B"/>
    <w:rsid w:val="00FA5F97"/>
    <w:rsid w:val="00FA7160"/>
    <w:rsid w:val="00FB4E1B"/>
    <w:rsid w:val="00FC1FD2"/>
    <w:rsid w:val="00FE01D9"/>
    <w:rsid w:val="00FE185B"/>
    <w:rsid w:val="00FE3C64"/>
    <w:rsid w:val="00FF1905"/>
    <w:rsid w:val="00FF2089"/>
    <w:rsid w:val="00FF4DE8"/>
    <w:rsid w:val="00FF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7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39A3"/>
    <w:rPr>
      <w:sz w:val="24"/>
      <w:szCs w:val="24"/>
    </w:rPr>
  </w:style>
  <w:style w:type="paragraph" w:styleId="1">
    <w:name w:val="heading 1"/>
    <w:basedOn w:val="a"/>
    <w:next w:val="a"/>
    <w:link w:val="10"/>
    <w:qFormat/>
    <w:rsid w:val="005B56B8"/>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0B2E2F"/>
    <w:pPr>
      <w:keepNext/>
      <w:spacing w:before="240" w:after="60"/>
      <w:outlineLvl w:val="1"/>
    </w:pPr>
    <w:rPr>
      <w:rFonts w:ascii="Cambria" w:hAnsi="Cambria"/>
      <w:b/>
      <w:bCs/>
      <w:i/>
      <w:iCs/>
      <w:sz w:val="28"/>
      <w:szCs w:val="28"/>
      <w:lang w:val="x-none" w:eastAsia="x-none"/>
    </w:rPr>
  </w:style>
  <w:style w:type="paragraph" w:styleId="5">
    <w:name w:val="heading 5"/>
    <w:basedOn w:val="a"/>
    <w:next w:val="a"/>
    <w:link w:val="50"/>
    <w:qFormat/>
    <w:rsid w:val="00A96A86"/>
    <w:pPr>
      <w:spacing w:before="240" w:after="60"/>
      <w:outlineLvl w:val="4"/>
    </w:pPr>
    <w:rPr>
      <w:rFonts w:ascii="Calibri" w:hAnsi="Calibri"/>
      <w:b/>
      <w:bCs/>
      <w:i/>
      <w:iCs/>
      <w:sz w:val="26"/>
      <w:szCs w:val="26"/>
    </w:rPr>
  </w:style>
  <w:style w:type="paragraph" w:styleId="7">
    <w:name w:val="heading 7"/>
    <w:basedOn w:val="a"/>
    <w:next w:val="a"/>
    <w:qFormat/>
    <w:rsid w:val="001A189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1371"/>
    <w:pPr>
      <w:suppressAutoHyphens/>
      <w:spacing w:after="120"/>
    </w:pPr>
    <w:rPr>
      <w:lang w:eastAsia="ar-SA"/>
    </w:rPr>
  </w:style>
  <w:style w:type="paragraph" w:styleId="a5">
    <w:name w:val="footnote text"/>
    <w:basedOn w:val="a"/>
    <w:link w:val="a6"/>
    <w:semiHidden/>
    <w:rsid w:val="000B2E2F"/>
    <w:rPr>
      <w:sz w:val="20"/>
      <w:szCs w:val="20"/>
    </w:rPr>
  </w:style>
  <w:style w:type="character" w:styleId="a7">
    <w:name w:val="footnote reference"/>
    <w:semiHidden/>
    <w:rsid w:val="000B2E2F"/>
    <w:rPr>
      <w:vertAlign w:val="superscript"/>
    </w:rPr>
  </w:style>
  <w:style w:type="paragraph" w:styleId="a8">
    <w:name w:val="List Paragraph"/>
    <w:basedOn w:val="a"/>
    <w:uiPriority w:val="99"/>
    <w:qFormat/>
    <w:rsid w:val="000B2E2F"/>
    <w:pPr>
      <w:spacing w:after="200" w:line="276" w:lineRule="auto"/>
      <w:ind w:left="720"/>
      <w:contextualSpacing/>
    </w:pPr>
    <w:rPr>
      <w:rFonts w:ascii="Calibri" w:eastAsia="Calibri" w:hAnsi="Calibri"/>
      <w:sz w:val="22"/>
      <w:szCs w:val="22"/>
      <w:lang w:eastAsia="en-US"/>
    </w:rPr>
  </w:style>
  <w:style w:type="character" w:customStyle="1" w:styleId="a6">
    <w:name w:val="Текст сноски Знак"/>
    <w:link w:val="a5"/>
    <w:semiHidden/>
    <w:locked/>
    <w:rsid w:val="000B2E2F"/>
    <w:rPr>
      <w:lang w:val="ru-RU" w:eastAsia="ru-RU" w:bidi="ar-SA"/>
    </w:rPr>
  </w:style>
  <w:style w:type="character" w:customStyle="1" w:styleId="20">
    <w:name w:val="Заголовок 2 Знак"/>
    <w:link w:val="2"/>
    <w:semiHidden/>
    <w:rsid w:val="000B2E2F"/>
    <w:rPr>
      <w:rFonts w:ascii="Cambria" w:hAnsi="Cambria"/>
      <w:b/>
      <w:bCs/>
      <w:i/>
      <w:iCs/>
      <w:sz w:val="28"/>
      <w:szCs w:val="28"/>
      <w:lang w:val="x-none" w:eastAsia="x-none" w:bidi="ar-SA"/>
    </w:rPr>
  </w:style>
  <w:style w:type="character" w:customStyle="1" w:styleId="WW-Absatz-Standardschriftart">
    <w:name w:val="WW-Absatz-Standardschriftart"/>
    <w:rsid w:val="00B5694B"/>
  </w:style>
  <w:style w:type="character" w:customStyle="1" w:styleId="10">
    <w:name w:val="Заголовок 1 Знак"/>
    <w:link w:val="1"/>
    <w:rsid w:val="005B56B8"/>
    <w:rPr>
      <w:rFonts w:ascii="Arial" w:hAnsi="Arial"/>
      <w:b/>
      <w:bCs/>
      <w:kern w:val="32"/>
      <w:sz w:val="32"/>
      <w:szCs w:val="32"/>
      <w:lang w:val="x-none" w:eastAsia="x-none" w:bidi="ar-SA"/>
    </w:rPr>
  </w:style>
  <w:style w:type="paragraph" w:customStyle="1" w:styleId="11">
    <w:name w:val="Обычный (веб)1"/>
    <w:basedOn w:val="a"/>
    <w:rsid w:val="00623BB9"/>
    <w:pPr>
      <w:spacing w:before="100" w:beforeAutospacing="1" w:after="100" w:afterAutospacing="1"/>
    </w:pPr>
  </w:style>
  <w:style w:type="paragraph" w:styleId="a9">
    <w:name w:val="Body Text Indent"/>
    <w:basedOn w:val="a"/>
    <w:rsid w:val="00B36D68"/>
    <w:pPr>
      <w:spacing w:after="120"/>
      <w:ind w:left="283"/>
    </w:pPr>
  </w:style>
  <w:style w:type="paragraph" w:styleId="3">
    <w:name w:val="Body Text 3"/>
    <w:basedOn w:val="a"/>
    <w:rsid w:val="00FA5F97"/>
    <w:pPr>
      <w:spacing w:after="120"/>
    </w:pPr>
    <w:rPr>
      <w:sz w:val="16"/>
      <w:szCs w:val="16"/>
    </w:rPr>
  </w:style>
  <w:style w:type="paragraph" w:customStyle="1" w:styleId="Web">
    <w:name w:val="Обычный (Web)"/>
    <w:basedOn w:val="a"/>
    <w:rsid w:val="00FA5F97"/>
    <w:pPr>
      <w:suppressAutoHyphens/>
      <w:spacing w:before="280" w:after="280"/>
    </w:pPr>
    <w:rPr>
      <w:rFonts w:ascii="Arial Unicode MS" w:eastAsia="Arial Unicode MS" w:hAnsi="Arial Unicode MS" w:cs="Arial Unicode MS"/>
      <w:lang w:eastAsia="ar-SA"/>
    </w:rPr>
  </w:style>
  <w:style w:type="character" w:customStyle="1" w:styleId="a4">
    <w:name w:val="Основной текст Знак"/>
    <w:link w:val="a3"/>
    <w:rsid w:val="005F5A5E"/>
    <w:rPr>
      <w:sz w:val="24"/>
      <w:szCs w:val="24"/>
      <w:lang w:eastAsia="ar-SA"/>
    </w:rPr>
  </w:style>
  <w:style w:type="paragraph" w:customStyle="1" w:styleId="aa">
    <w:name w:val="Обычный текст"/>
    <w:basedOn w:val="a"/>
    <w:rsid w:val="007048C9"/>
    <w:pPr>
      <w:suppressAutoHyphens/>
      <w:ind w:firstLine="454"/>
      <w:jc w:val="both"/>
    </w:pPr>
    <w:rPr>
      <w:szCs w:val="20"/>
      <w:lang w:eastAsia="ar-SA"/>
    </w:rPr>
  </w:style>
  <w:style w:type="paragraph" w:customStyle="1" w:styleId="ConsPlusNormal">
    <w:name w:val="ConsPlusNormal"/>
    <w:rsid w:val="007048C9"/>
    <w:pPr>
      <w:widowControl w:val="0"/>
      <w:autoSpaceDE w:val="0"/>
      <w:autoSpaceDN w:val="0"/>
      <w:adjustRightInd w:val="0"/>
      <w:ind w:firstLine="720"/>
    </w:pPr>
    <w:rPr>
      <w:rFonts w:ascii="Arial" w:hAnsi="Arial" w:cs="Arial"/>
    </w:rPr>
  </w:style>
  <w:style w:type="character" w:customStyle="1" w:styleId="50">
    <w:name w:val="Заголовок 5 Знак"/>
    <w:link w:val="5"/>
    <w:semiHidden/>
    <w:rsid w:val="00A96A86"/>
    <w:rPr>
      <w:rFonts w:ascii="Calibri" w:eastAsia="Times New Roman" w:hAnsi="Calibri" w:cs="Times New Roman"/>
      <w:b/>
      <w:bCs/>
      <w:i/>
      <w:iCs/>
      <w:sz w:val="26"/>
      <w:szCs w:val="26"/>
    </w:rPr>
  </w:style>
  <w:style w:type="paragraph" w:customStyle="1" w:styleId="ConsNormal">
    <w:name w:val="ConsNormal"/>
    <w:rsid w:val="00A96A86"/>
    <w:pPr>
      <w:widowControl w:val="0"/>
      <w:suppressAutoHyphens/>
      <w:autoSpaceDE w:val="0"/>
      <w:ind w:right="19772" w:firstLine="720"/>
    </w:pPr>
    <w:rPr>
      <w:rFonts w:ascii="Arial" w:hAnsi="Arial" w:cs="Arial"/>
      <w:sz w:val="22"/>
      <w:szCs w:val="22"/>
      <w:lang w:eastAsia="ar-SA"/>
    </w:rPr>
  </w:style>
  <w:style w:type="paragraph" w:customStyle="1" w:styleId="12">
    <w:name w:val="Цитата1"/>
    <w:basedOn w:val="a"/>
    <w:rsid w:val="00A96A86"/>
    <w:pPr>
      <w:suppressAutoHyphens/>
      <w:ind w:left="57" w:right="113"/>
      <w:jc w:val="both"/>
    </w:pPr>
    <w:rPr>
      <w:sz w:val="28"/>
      <w:lang w:eastAsia="ar-SA"/>
    </w:rPr>
  </w:style>
  <w:style w:type="character" w:customStyle="1" w:styleId="ab">
    <w:name w:val="Гипертекстовая ссылка"/>
    <w:rsid w:val="00A96A86"/>
    <w:rPr>
      <w:rFonts w:cs="Times New Roman"/>
      <w:b/>
      <w:color w:val="008000"/>
    </w:rPr>
  </w:style>
  <w:style w:type="character" w:styleId="ac">
    <w:name w:val="Hyperlink"/>
    <w:rsid w:val="001A189D"/>
    <w:rPr>
      <w:color w:val="0000FF"/>
      <w:u w:val="single"/>
    </w:rPr>
  </w:style>
  <w:style w:type="paragraph" w:customStyle="1" w:styleId="ad">
    <w:name w:val="Прижатый влево"/>
    <w:basedOn w:val="a"/>
    <w:next w:val="a"/>
    <w:rsid w:val="000634D5"/>
    <w:pPr>
      <w:widowControl w:val="0"/>
      <w:autoSpaceDE w:val="0"/>
      <w:autoSpaceDN w:val="0"/>
      <w:adjustRightInd w:val="0"/>
    </w:pPr>
    <w:rPr>
      <w:rFonts w:ascii="Arial" w:hAnsi="Arial"/>
      <w:sz w:val="26"/>
      <w:szCs w:val="26"/>
    </w:rPr>
  </w:style>
  <w:style w:type="paragraph" w:styleId="ae">
    <w:name w:val="footer"/>
    <w:basedOn w:val="a"/>
    <w:rsid w:val="00AE510D"/>
    <w:pPr>
      <w:tabs>
        <w:tab w:val="center" w:pos="4677"/>
        <w:tab w:val="right" w:pos="9355"/>
      </w:tabs>
    </w:pPr>
  </w:style>
  <w:style w:type="character" w:styleId="af">
    <w:name w:val="page number"/>
    <w:basedOn w:val="a0"/>
    <w:rsid w:val="00AE510D"/>
  </w:style>
  <w:style w:type="paragraph" w:customStyle="1" w:styleId="21">
    <w:name w:val="Знак Знак2"/>
    <w:basedOn w:val="a"/>
    <w:rsid w:val="006E6D32"/>
    <w:pPr>
      <w:spacing w:before="100" w:beforeAutospacing="1" w:after="100" w:afterAutospacing="1"/>
    </w:pPr>
    <w:rPr>
      <w:rFonts w:ascii="Tahoma" w:hAnsi="Tahoma"/>
      <w:sz w:val="20"/>
      <w:szCs w:val="20"/>
      <w:lang w:val="en-US" w:eastAsia="en-US"/>
    </w:rPr>
  </w:style>
  <w:style w:type="paragraph" w:styleId="22">
    <w:name w:val="List 2"/>
    <w:basedOn w:val="a"/>
    <w:rsid w:val="00C3743B"/>
    <w:pPr>
      <w:ind w:left="566" w:hanging="283"/>
    </w:pPr>
  </w:style>
  <w:style w:type="table" w:styleId="af0">
    <w:name w:val="Table Grid"/>
    <w:basedOn w:val="a1"/>
    <w:rsid w:val="002E0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rsid w:val="00E3688A"/>
    <w:rPr>
      <w:rFonts w:ascii="Tahoma" w:hAnsi="Tahoma" w:cs="Tahoma"/>
      <w:sz w:val="16"/>
      <w:szCs w:val="16"/>
    </w:rPr>
  </w:style>
  <w:style w:type="character" w:customStyle="1" w:styleId="af2">
    <w:name w:val="Текст выноски Знак"/>
    <w:link w:val="af1"/>
    <w:rsid w:val="00E3688A"/>
    <w:rPr>
      <w:rFonts w:ascii="Tahoma" w:hAnsi="Tahoma" w:cs="Tahoma"/>
      <w:sz w:val="16"/>
      <w:szCs w:val="16"/>
    </w:rPr>
  </w:style>
  <w:style w:type="character" w:styleId="af3">
    <w:name w:val="Emphasis"/>
    <w:basedOn w:val="a0"/>
    <w:uiPriority w:val="99"/>
    <w:qFormat/>
    <w:rsid w:val="008875E4"/>
    <w:rPr>
      <w:rFonts w:cs="Times New Roman"/>
      <w:i/>
    </w:rPr>
  </w:style>
  <w:style w:type="character" w:customStyle="1" w:styleId="FontStyle29">
    <w:name w:val="Font Style29"/>
    <w:uiPriority w:val="99"/>
    <w:rsid w:val="00D56FD5"/>
    <w:rPr>
      <w:rFonts w:ascii="Times New Roman" w:hAnsi="Times New Roman"/>
      <w:sz w:val="22"/>
    </w:rPr>
  </w:style>
  <w:style w:type="character" w:customStyle="1" w:styleId="InternetLink">
    <w:name w:val="Internet Link"/>
    <w:rsid w:val="00D56FD5"/>
    <w:rPr>
      <w:color w:val="0000FF"/>
      <w:u w:val="single"/>
    </w:rPr>
  </w:style>
  <w:style w:type="character" w:customStyle="1" w:styleId="sc-ejaja">
    <w:name w:val="sc-ejaja"/>
    <w:basedOn w:val="a0"/>
    <w:rsid w:val="00080809"/>
  </w:style>
  <w:style w:type="paragraph" w:customStyle="1" w:styleId="sc-jmpzur">
    <w:name w:val="sc-jmpzur"/>
    <w:basedOn w:val="a"/>
    <w:rsid w:val="00F0238D"/>
    <w:pPr>
      <w:spacing w:before="100" w:beforeAutospacing="1" w:after="100" w:afterAutospacing="1"/>
    </w:pPr>
  </w:style>
  <w:style w:type="paragraph" w:customStyle="1" w:styleId="sc-gzrroc">
    <w:name w:val="sc-gzrroc"/>
    <w:basedOn w:val="a"/>
    <w:rsid w:val="0049781D"/>
    <w:pPr>
      <w:spacing w:before="100" w:beforeAutospacing="1" w:after="100" w:afterAutospacing="1"/>
    </w:pPr>
  </w:style>
  <w:style w:type="paragraph" w:styleId="af4">
    <w:name w:val="No Spacing"/>
    <w:link w:val="af5"/>
    <w:qFormat/>
    <w:rsid w:val="002D221C"/>
    <w:rPr>
      <w:rFonts w:asciiTheme="minorHAnsi" w:hAnsiTheme="minorHAnsi"/>
      <w:color w:val="000000"/>
      <w:sz w:val="22"/>
    </w:rPr>
  </w:style>
  <w:style w:type="character" w:customStyle="1" w:styleId="af5">
    <w:name w:val="Без интервала Знак"/>
    <w:link w:val="af4"/>
    <w:rsid w:val="002D221C"/>
    <w:rPr>
      <w:rFonts w:asciiTheme="minorHAnsi" w:hAnsiTheme="minorHAns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39A3"/>
    <w:rPr>
      <w:sz w:val="24"/>
      <w:szCs w:val="24"/>
    </w:rPr>
  </w:style>
  <w:style w:type="paragraph" w:styleId="1">
    <w:name w:val="heading 1"/>
    <w:basedOn w:val="a"/>
    <w:next w:val="a"/>
    <w:link w:val="10"/>
    <w:qFormat/>
    <w:rsid w:val="005B56B8"/>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0B2E2F"/>
    <w:pPr>
      <w:keepNext/>
      <w:spacing w:before="240" w:after="60"/>
      <w:outlineLvl w:val="1"/>
    </w:pPr>
    <w:rPr>
      <w:rFonts w:ascii="Cambria" w:hAnsi="Cambria"/>
      <w:b/>
      <w:bCs/>
      <w:i/>
      <w:iCs/>
      <w:sz w:val="28"/>
      <w:szCs w:val="28"/>
      <w:lang w:val="x-none" w:eastAsia="x-none"/>
    </w:rPr>
  </w:style>
  <w:style w:type="paragraph" w:styleId="5">
    <w:name w:val="heading 5"/>
    <w:basedOn w:val="a"/>
    <w:next w:val="a"/>
    <w:link w:val="50"/>
    <w:qFormat/>
    <w:rsid w:val="00A96A86"/>
    <w:pPr>
      <w:spacing w:before="240" w:after="60"/>
      <w:outlineLvl w:val="4"/>
    </w:pPr>
    <w:rPr>
      <w:rFonts w:ascii="Calibri" w:hAnsi="Calibri"/>
      <w:b/>
      <w:bCs/>
      <w:i/>
      <w:iCs/>
      <w:sz w:val="26"/>
      <w:szCs w:val="26"/>
    </w:rPr>
  </w:style>
  <w:style w:type="paragraph" w:styleId="7">
    <w:name w:val="heading 7"/>
    <w:basedOn w:val="a"/>
    <w:next w:val="a"/>
    <w:qFormat/>
    <w:rsid w:val="001A189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1371"/>
    <w:pPr>
      <w:suppressAutoHyphens/>
      <w:spacing w:after="120"/>
    </w:pPr>
    <w:rPr>
      <w:lang w:eastAsia="ar-SA"/>
    </w:rPr>
  </w:style>
  <w:style w:type="paragraph" w:styleId="a5">
    <w:name w:val="footnote text"/>
    <w:basedOn w:val="a"/>
    <w:link w:val="a6"/>
    <w:semiHidden/>
    <w:rsid w:val="000B2E2F"/>
    <w:rPr>
      <w:sz w:val="20"/>
      <w:szCs w:val="20"/>
    </w:rPr>
  </w:style>
  <w:style w:type="character" w:styleId="a7">
    <w:name w:val="footnote reference"/>
    <w:semiHidden/>
    <w:rsid w:val="000B2E2F"/>
    <w:rPr>
      <w:vertAlign w:val="superscript"/>
    </w:rPr>
  </w:style>
  <w:style w:type="paragraph" w:styleId="a8">
    <w:name w:val="List Paragraph"/>
    <w:basedOn w:val="a"/>
    <w:uiPriority w:val="99"/>
    <w:qFormat/>
    <w:rsid w:val="000B2E2F"/>
    <w:pPr>
      <w:spacing w:after="200" w:line="276" w:lineRule="auto"/>
      <w:ind w:left="720"/>
      <w:contextualSpacing/>
    </w:pPr>
    <w:rPr>
      <w:rFonts w:ascii="Calibri" w:eastAsia="Calibri" w:hAnsi="Calibri"/>
      <w:sz w:val="22"/>
      <w:szCs w:val="22"/>
      <w:lang w:eastAsia="en-US"/>
    </w:rPr>
  </w:style>
  <w:style w:type="character" w:customStyle="1" w:styleId="a6">
    <w:name w:val="Текст сноски Знак"/>
    <w:link w:val="a5"/>
    <w:semiHidden/>
    <w:locked/>
    <w:rsid w:val="000B2E2F"/>
    <w:rPr>
      <w:lang w:val="ru-RU" w:eastAsia="ru-RU" w:bidi="ar-SA"/>
    </w:rPr>
  </w:style>
  <w:style w:type="character" w:customStyle="1" w:styleId="20">
    <w:name w:val="Заголовок 2 Знак"/>
    <w:link w:val="2"/>
    <w:semiHidden/>
    <w:rsid w:val="000B2E2F"/>
    <w:rPr>
      <w:rFonts w:ascii="Cambria" w:hAnsi="Cambria"/>
      <w:b/>
      <w:bCs/>
      <w:i/>
      <w:iCs/>
      <w:sz w:val="28"/>
      <w:szCs w:val="28"/>
      <w:lang w:val="x-none" w:eastAsia="x-none" w:bidi="ar-SA"/>
    </w:rPr>
  </w:style>
  <w:style w:type="character" w:customStyle="1" w:styleId="WW-Absatz-Standardschriftart">
    <w:name w:val="WW-Absatz-Standardschriftart"/>
    <w:rsid w:val="00B5694B"/>
  </w:style>
  <w:style w:type="character" w:customStyle="1" w:styleId="10">
    <w:name w:val="Заголовок 1 Знак"/>
    <w:link w:val="1"/>
    <w:rsid w:val="005B56B8"/>
    <w:rPr>
      <w:rFonts w:ascii="Arial" w:hAnsi="Arial"/>
      <w:b/>
      <w:bCs/>
      <w:kern w:val="32"/>
      <w:sz w:val="32"/>
      <w:szCs w:val="32"/>
      <w:lang w:val="x-none" w:eastAsia="x-none" w:bidi="ar-SA"/>
    </w:rPr>
  </w:style>
  <w:style w:type="paragraph" w:customStyle="1" w:styleId="11">
    <w:name w:val="Обычный (веб)1"/>
    <w:basedOn w:val="a"/>
    <w:rsid w:val="00623BB9"/>
    <w:pPr>
      <w:spacing w:before="100" w:beforeAutospacing="1" w:after="100" w:afterAutospacing="1"/>
    </w:pPr>
  </w:style>
  <w:style w:type="paragraph" w:styleId="a9">
    <w:name w:val="Body Text Indent"/>
    <w:basedOn w:val="a"/>
    <w:rsid w:val="00B36D68"/>
    <w:pPr>
      <w:spacing w:after="120"/>
      <w:ind w:left="283"/>
    </w:pPr>
  </w:style>
  <w:style w:type="paragraph" w:styleId="3">
    <w:name w:val="Body Text 3"/>
    <w:basedOn w:val="a"/>
    <w:rsid w:val="00FA5F97"/>
    <w:pPr>
      <w:spacing w:after="120"/>
    </w:pPr>
    <w:rPr>
      <w:sz w:val="16"/>
      <w:szCs w:val="16"/>
    </w:rPr>
  </w:style>
  <w:style w:type="paragraph" w:customStyle="1" w:styleId="Web">
    <w:name w:val="Обычный (Web)"/>
    <w:basedOn w:val="a"/>
    <w:rsid w:val="00FA5F97"/>
    <w:pPr>
      <w:suppressAutoHyphens/>
      <w:spacing w:before="280" w:after="280"/>
    </w:pPr>
    <w:rPr>
      <w:rFonts w:ascii="Arial Unicode MS" w:eastAsia="Arial Unicode MS" w:hAnsi="Arial Unicode MS" w:cs="Arial Unicode MS"/>
      <w:lang w:eastAsia="ar-SA"/>
    </w:rPr>
  </w:style>
  <w:style w:type="character" w:customStyle="1" w:styleId="a4">
    <w:name w:val="Основной текст Знак"/>
    <w:link w:val="a3"/>
    <w:rsid w:val="005F5A5E"/>
    <w:rPr>
      <w:sz w:val="24"/>
      <w:szCs w:val="24"/>
      <w:lang w:eastAsia="ar-SA"/>
    </w:rPr>
  </w:style>
  <w:style w:type="paragraph" w:customStyle="1" w:styleId="aa">
    <w:name w:val="Обычный текст"/>
    <w:basedOn w:val="a"/>
    <w:rsid w:val="007048C9"/>
    <w:pPr>
      <w:suppressAutoHyphens/>
      <w:ind w:firstLine="454"/>
      <w:jc w:val="both"/>
    </w:pPr>
    <w:rPr>
      <w:szCs w:val="20"/>
      <w:lang w:eastAsia="ar-SA"/>
    </w:rPr>
  </w:style>
  <w:style w:type="paragraph" w:customStyle="1" w:styleId="ConsPlusNormal">
    <w:name w:val="ConsPlusNormal"/>
    <w:rsid w:val="007048C9"/>
    <w:pPr>
      <w:widowControl w:val="0"/>
      <w:autoSpaceDE w:val="0"/>
      <w:autoSpaceDN w:val="0"/>
      <w:adjustRightInd w:val="0"/>
      <w:ind w:firstLine="720"/>
    </w:pPr>
    <w:rPr>
      <w:rFonts w:ascii="Arial" w:hAnsi="Arial" w:cs="Arial"/>
    </w:rPr>
  </w:style>
  <w:style w:type="character" w:customStyle="1" w:styleId="50">
    <w:name w:val="Заголовок 5 Знак"/>
    <w:link w:val="5"/>
    <w:semiHidden/>
    <w:rsid w:val="00A96A86"/>
    <w:rPr>
      <w:rFonts w:ascii="Calibri" w:eastAsia="Times New Roman" w:hAnsi="Calibri" w:cs="Times New Roman"/>
      <w:b/>
      <w:bCs/>
      <w:i/>
      <w:iCs/>
      <w:sz w:val="26"/>
      <w:szCs w:val="26"/>
    </w:rPr>
  </w:style>
  <w:style w:type="paragraph" w:customStyle="1" w:styleId="ConsNormal">
    <w:name w:val="ConsNormal"/>
    <w:rsid w:val="00A96A86"/>
    <w:pPr>
      <w:widowControl w:val="0"/>
      <w:suppressAutoHyphens/>
      <w:autoSpaceDE w:val="0"/>
      <w:ind w:right="19772" w:firstLine="720"/>
    </w:pPr>
    <w:rPr>
      <w:rFonts w:ascii="Arial" w:hAnsi="Arial" w:cs="Arial"/>
      <w:sz w:val="22"/>
      <w:szCs w:val="22"/>
      <w:lang w:eastAsia="ar-SA"/>
    </w:rPr>
  </w:style>
  <w:style w:type="paragraph" w:customStyle="1" w:styleId="12">
    <w:name w:val="Цитата1"/>
    <w:basedOn w:val="a"/>
    <w:rsid w:val="00A96A86"/>
    <w:pPr>
      <w:suppressAutoHyphens/>
      <w:ind w:left="57" w:right="113"/>
      <w:jc w:val="both"/>
    </w:pPr>
    <w:rPr>
      <w:sz w:val="28"/>
      <w:lang w:eastAsia="ar-SA"/>
    </w:rPr>
  </w:style>
  <w:style w:type="character" w:customStyle="1" w:styleId="ab">
    <w:name w:val="Гипертекстовая ссылка"/>
    <w:rsid w:val="00A96A86"/>
    <w:rPr>
      <w:rFonts w:cs="Times New Roman"/>
      <w:b/>
      <w:color w:val="008000"/>
    </w:rPr>
  </w:style>
  <w:style w:type="character" w:styleId="ac">
    <w:name w:val="Hyperlink"/>
    <w:rsid w:val="001A189D"/>
    <w:rPr>
      <w:color w:val="0000FF"/>
      <w:u w:val="single"/>
    </w:rPr>
  </w:style>
  <w:style w:type="paragraph" w:customStyle="1" w:styleId="ad">
    <w:name w:val="Прижатый влево"/>
    <w:basedOn w:val="a"/>
    <w:next w:val="a"/>
    <w:rsid w:val="000634D5"/>
    <w:pPr>
      <w:widowControl w:val="0"/>
      <w:autoSpaceDE w:val="0"/>
      <w:autoSpaceDN w:val="0"/>
      <w:adjustRightInd w:val="0"/>
    </w:pPr>
    <w:rPr>
      <w:rFonts w:ascii="Arial" w:hAnsi="Arial"/>
      <w:sz w:val="26"/>
      <w:szCs w:val="26"/>
    </w:rPr>
  </w:style>
  <w:style w:type="paragraph" w:styleId="ae">
    <w:name w:val="footer"/>
    <w:basedOn w:val="a"/>
    <w:rsid w:val="00AE510D"/>
    <w:pPr>
      <w:tabs>
        <w:tab w:val="center" w:pos="4677"/>
        <w:tab w:val="right" w:pos="9355"/>
      </w:tabs>
    </w:pPr>
  </w:style>
  <w:style w:type="character" w:styleId="af">
    <w:name w:val="page number"/>
    <w:basedOn w:val="a0"/>
    <w:rsid w:val="00AE510D"/>
  </w:style>
  <w:style w:type="paragraph" w:customStyle="1" w:styleId="21">
    <w:name w:val="Знак Знак2"/>
    <w:basedOn w:val="a"/>
    <w:rsid w:val="006E6D32"/>
    <w:pPr>
      <w:spacing w:before="100" w:beforeAutospacing="1" w:after="100" w:afterAutospacing="1"/>
    </w:pPr>
    <w:rPr>
      <w:rFonts w:ascii="Tahoma" w:hAnsi="Tahoma"/>
      <w:sz w:val="20"/>
      <w:szCs w:val="20"/>
      <w:lang w:val="en-US" w:eastAsia="en-US"/>
    </w:rPr>
  </w:style>
  <w:style w:type="paragraph" w:styleId="22">
    <w:name w:val="List 2"/>
    <w:basedOn w:val="a"/>
    <w:rsid w:val="00C3743B"/>
    <w:pPr>
      <w:ind w:left="566" w:hanging="283"/>
    </w:pPr>
  </w:style>
  <w:style w:type="table" w:styleId="af0">
    <w:name w:val="Table Grid"/>
    <w:basedOn w:val="a1"/>
    <w:rsid w:val="002E0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rsid w:val="00E3688A"/>
    <w:rPr>
      <w:rFonts w:ascii="Tahoma" w:hAnsi="Tahoma" w:cs="Tahoma"/>
      <w:sz w:val="16"/>
      <w:szCs w:val="16"/>
    </w:rPr>
  </w:style>
  <w:style w:type="character" w:customStyle="1" w:styleId="af2">
    <w:name w:val="Текст выноски Знак"/>
    <w:link w:val="af1"/>
    <w:rsid w:val="00E3688A"/>
    <w:rPr>
      <w:rFonts w:ascii="Tahoma" w:hAnsi="Tahoma" w:cs="Tahoma"/>
      <w:sz w:val="16"/>
      <w:szCs w:val="16"/>
    </w:rPr>
  </w:style>
  <w:style w:type="character" w:styleId="af3">
    <w:name w:val="Emphasis"/>
    <w:basedOn w:val="a0"/>
    <w:uiPriority w:val="99"/>
    <w:qFormat/>
    <w:rsid w:val="008875E4"/>
    <w:rPr>
      <w:rFonts w:cs="Times New Roman"/>
      <w:i/>
    </w:rPr>
  </w:style>
  <w:style w:type="character" w:customStyle="1" w:styleId="FontStyle29">
    <w:name w:val="Font Style29"/>
    <w:uiPriority w:val="99"/>
    <w:rsid w:val="00D56FD5"/>
    <w:rPr>
      <w:rFonts w:ascii="Times New Roman" w:hAnsi="Times New Roman"/>
      <w:sz w:val="22"/>
    </w:rPr>
  </w:style>
  <w:style w:type="character" w:customStyle="1" w:styleId="InternetLink">
    <w:name w:val="Internet Link"/>
    <w:rsid w:val="00D56FD5"/>
    <w:rPr>
      <w:color w:val="0000FF"/>
      <w:u w:val="single"/>
    </w:rPr>
  </w:style>
  <w:style w:type="character" w:customStyle="1" w:styleId="sc-ejaja">
    <w:name w:val="sc-ejaja"/>
    <w:basedOn w:val="a0"/>
    <w:rsid w:val="00080809"/>
  </w:style>
  <w:style w:type="paragraph" w:customStyle="1" w:styleId="sc-jmpzur">
    <w:name w:val="sc-jmpzur"/>
    <w:basedOn w:val="a"/>
    <w:rsid w:val="00F0238D"/>
    <w:pPr>
      <w:spacing w:before="100" w:beforeAutospacing="1" w:after="100" w:afterAutospacing="1"/>
    </w:pPr>
  </w:style>
  <w:style w:type="paragraph" w:customStyle="1" w:styleId="sc-gzrroc">
    <w:name w:val="sc-gzrroc"/>
    <w:basedOn w:val="a"/>
    <w:rsid w:val="0049781D"/>
    <w:pPr>
      <w:spacing w:before="100" w:beforeAutospacing="1" w:after="100" w:afterAutospacing="1"/>
    </w:pPr>
  </w:style>
  <w:style w:type="paragraph" w:styleId="af4">
    <w:name w:val="No Spacing"/>
    <w:link w:val="af5"/>
    <w:qFormat/>
    <w:rsid w:val="002D221C"/>
    <w:rPr>
      <w:rFonts w:asciiTheme="minorHAnsi" w:hAnsiTheme="minorHAnsi"/>
      <w:color w:val="000000"/>
      <w:sz w:val="22"/>
    </w:rPr>
  </w:style>
  <w:style w:type="character" w:customStyle="1" w:styleId="af5">
    <w:name w:val="Без интервала Знак"/>
    <w:link w:val="af4"/>
    <w:rsid w:val="002D221C"/>
    <w:rPr>
      <w:rFonts w:asciiTheme="minorHAnsi" w:hAnsiTheme="minorHAns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125">
      <w:bodyDiv w:val="1"/>
      <w:marLeft w:val="0"/>
      <w:marRight w:val="0"/>
      <w:marTop w:val="0"/>
      <w:marBottom w:val="0"/>
      <w:divBdr>
        <w:top w:val="none" w:sz="0" w:space="0" w:color="auto"/>
        <w:left w:val="none" w:sz="0" w:space="0" w:color="auto"/>
        <w:bottom w:val="none" w:sz="0" w:space="0" w:color="auto"/>
        <w:right w:val="none" w:sz="0" w:space="0" w:color="auto"/>
      </w:divBdr>
    </w:div>
    <w:div w:id="84498835">
      <w:bodyDiv w:val="1"/>
      <w:marLeft w:val="0"/>
      <w:marRight w:val="0"/>
      <w:marTop w:val="0"/>
      <w:marBottom w:val="0"/>
      <w:divBdr>
        <w:top w:val="none" w:sz="0" w:space="0" w:color="auto"/>
        <w:left w:val="none" w:sz="0" w:space="0" w:color="auto"/>
        <w:bottom w:val="none" w:sz="0" w:space="0" w:color="auto"/>
        <w:right w:val="none" w:sz="0" w:space="0" w:color="auto"/>
      </w:divBdr>
    </w:div>
    <w:div w:id="409545433">
      <w:bodyDiv w:val="1"/>
      <w:marLeft w:val="0"/>
      <w:marRight w:val="0"/>
      <w:marTop w:val="0"/>
      <w:marBottom w:val="0"/>
      <w:divBdr>
        <w:top w:val="none" w:sz="0" w:space="0" w:color="auto"/>
        <w:left w:val="none" w:sz="0" w:space="0" w:color="auto"/>
        <w:bottom w:val="none" w:sz="0" w:space="0" w:color="auto"/>
        <w:right w:val="none" w:sz="0" w:space="0" w:color="auto"/>
      </w:divBdr>
      <w:divsChild>
        <w:div w:id="1862468217">
          <w:marLeft w:val="0"/>
          <w:marRight w:val="0"/>
          <w:marTop w:val="0"/>
          <w:marBottom w:val="0"/>
          <w:divBdr>
            <w:top w:val="none" w:sz="0" w:space="0" w:color="auto"/>
            <w:left w:val="none" w:sz="0" w:space="0" w:color="auto"/>
            <w:bottom w:val="none" w:sz="0" w:space="0" w:color="auto"/>
            <w:right w:val="none" w:sz="0" w:space="0" w:color="auto"/>
          </w:divBdr>
          <w:divsChild>
            <w:div w:id="823736113">
              <w:marLeft w:val="0"/>
              <w:marRight w:val="0"/>
              <w:marTop w:val="0"/>
              <w:marBottom w:val="0"/>
              <w:divBdr>
                <w:top w:val="none" w:sz="0" w:space="0" w:color="auto"/>
                <w:left w:val="none" w:sz="0" w:space="0" w:color="auto"/>
                <w:bottom w:val="none" w:sz="0" w:space="0" w:color="auto"/>
                <w:right w:val="none" w:sz="0" w:space="0" w:color="auto"/>
              </w:divBdr>
            </w:div>
          </w:divsChild>
        </w:div>
        <w:div w:id="1323043058">
          <w:marLeft w:val="0"/>
          <w:marRight w:val="0"/>
          <w:marTop w:val="0"/>
          <w:marBottom w:val="0"/>
          <w:divBdr>
            <w:top w:val="none" w:sz="0" w:space="0" w:color="auto"/>
            <w:left w:val="none" w:sz="0" w:space="0" w:color="auto"/>
            <w:bottom w:val="none" w:sz="0" w:space="0" w:color="auto"/>
            <w:right w:val="none" w:sz="0" w:space="0" w:color="auto"/>
          </w:divBdr>
          <w:divsChild>
            <w:div w:id="1670059118">
              <w:marLeft w:val="0"/>
              <w:marRight w:val="0"/>
              <w:marTop w:val="0"/>
              <w:marBottom w:val="0"/>
              <w:divBdr>
                <w:top w:val="none" w:sz="0" w:space="0" w:color="auto"/>
                <w:left w:val="none" w:sz="0" w:space="0" w:color="auto"/>
                <w:bottom w:val="none" w:sz="0" w:space="0" w:color="auto"/>
                <w:right w:val="none" w:sz="0" w:space="0" w:color="auto"/>
              </w:divBdr>
            </w:div>
          </w:divsChild>
        </w:div>
        <w:div w:id="919678856">
          <w:marLeft w:val="0"/>
          <w:marRight w:val="0"/>
          <w:marTop w:val="0"/>
          <w:marBottom w:val="0"/>
          <w:divBdr>
            <w:top w:val="none" w:sz="0" w:space="0" w:color="auto"/>
            <w:left w:val="none" w:sz="0" w:space="0" w:color="auto"/>
            <w:bottom w:val="none" w:sz="0" w:space="0" w:color="auto"/>
            <w:right w:val="none" w:sz="0" w:space="0" w:color="auto"/>
          </w:divBdr>
          <w:divsChild>
            <w:div w:id="18288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5968">
      <w:bodyDiv w:val="1"/>
      <w:marLeft w:val="0"/>
      <w:marRight w:val="0"/>
      <w:marTop w:val="0"/>
      <w:marBottom w:val="0"/>
      <w:divBdr>
        <w:top w:val="none" w:sz="0" w:space="0" w:color="auto"/>
        <w:left w:val="none" w:sz="0" w:space="0" w:color="auto"/>
        <w:bottom w:val="none" w:sz="0" w:space="0" w:color="auto"/>
        <w:right w:val="none" w:sz="0" w:space="0" w:color="auto"/>
      </w:divBdr>
      <w:divsChild>
        <w:div w:id="1835759553">
          <w:marLeft w:val="0"/>
          <w:marRight w:val="0"/>
          <w:marTop w:val="0"/>
          <w:marBottom w:val="0"/>
          <w:divBdr>
            <w:top w:val="none" w:sz="0" w:space="0" w:color="auto"/>
            <w:left w:val="none" w:sz="0" w:space="0" w:color="auto"/>
            <w:bottom w:val="none" w:sz="0" w:space="0" w:color="auto"/>
            <w:right w:val="none" w:sz="0" w:space="0" w:color="auto"/>
          </w:divBdr>
        </w:div>
        <w:div w:id="1529294403">
          <w:marLeft w:val="0"/>
          <w:marRight w:val="0"/>
          <w:marTop w:val="0"/>
          <w:marBottom w:val="0"/>
          <w:divBdr>
            <w:top w:val="none" w:sz="0" w:space="0" w:color="auto"/>
            <w:left w:val="none" w:sz="0" w:space="0" w:color="auto"/>
            <w:bottom w:val="none" w:sz="0" w:space="0" w:color="auto"/>
            <w:right w:val="none" w:sz="0" w:space="0" w:color="auto"/>
          </w:divBdr>
        </w:div>
        <w:div w:id="1172574147">
          <w:marLeft w:val="0"/>
          <w:marRight w:val="0"/>
          <w:marTop w:val="0"/>
          <w:marBottom w:val="0"/>
          <w:divBdr>
            <w:top w:val="none" w:sz="0" w:space="0" w:color="auto"/>
            <w:left w:val="none" w:sz="0" w:space="0" w:color="auto"/>
            <w:bottom w:val="none" w:sz="0" w:space="0" w:color="auto"/>
            <w:right w:val="none" w:sz="0" w:space="0" w:color="auto"/>
          </w:divBdr>
        </w:div>
        <w:div w:id="1225945621">
          <w:marLeft w:val="0"/>
          <w:marRight w:val="0"/>
          <w:marTop w:val="0"/>
          <w:marBottom w:val="0"/>
          <w:divBdr>
            <w:top w:val="none" w:sz="0" w:space="0" w:color="auto"/>
            <w:left w:val="none" w:sz="0" w:space="0" w:color="auto"/>
            <w:bottom w:val="none" w:sz="0" w:space="0" w:color="auto"/>
            <w:right w:val="none" w:sz="0" w:space="0" w:color="auto"/>
          </w:divBdr>
        </w:div>
        <w:div w:id="693920831">
          <w:marLeft w:val="0"/>
          <w:marRight w:val="0"/>
          <w:marTop w:val="0"/>
          <w:marBottom w:val="0"/>
          <w:divBdr>
            <w:top w:val="none" w:sz="0" w:space="0" w:color="auto"/>
            <w:left w:val="none" w:sz="0" w:space="0" w:color="auto"/>
            <w:bottom w:val="none" w:sz="0" w:space="0" w:color="auto"/>
            <w:right w:val="none" w:sz="0" w:space="0" w:color="auto"/>
          </w:divBdr>
        </w:div>
        <w:div w:id="1879972466">
          <w:marLeft w:val="0"/>
          <w:marRight w:val="0"/>
          <w:marTop w:val="0"/>
          <w:marBottom w:val="0"/>
          <w:divBdr>
            <w:top w:val="none" w:sz="0" w:space="0" w:color="auto"/>
            <w:left w:val="none" w:sz="0" w:space="0" w:color="auto"/>
            <w:bottom w:val="none" w:sz="0" w:space="0" w:color="auto"/>
            <w:right w:val="none" w:sz="0" w:space="0" w:color="auto"/>
          </w:divBdr>
        </w:div>
      </w:divsChild>
    </w:div>
    <w:div w:id="578565274">
      <w:bodyDiv w:val="1"/>
      <w:marLeft w:val="0"/>
      <w:marRight w:val="0"/>
      <w:marTop w:val="0"/>
      <w:marBottom w:val="0"/>
      <w:divBdr>
        <w:top w:val="none" w:sz="0" w:space="0" w:color="auto"/>
        <w:left w:val="none" w:sz="0" w:space="0" w:color="auto"/>
        <w:bottom w:val="none" w:sz="0" w:space="0" w:color="auto"/>
        <w:right w:val="none" w:sz="0" w:space="0" w:color="auto"/>
      </w:divBdr>
    </w:div>
    <w:div w:id="648481363">
      <w:bodyDiv w:val="1"/>
      <w:marLeft w:val="0"/>
      <w:marRight w:val="0"/>
      <w:marTop w:val="0"/>
      <w:marBottom w:val="0"/>
      <w:divBdr>
        <w:top w:val="none" w:sz="0" w:space="0" w:color="auto"/>
        <w:left w:val="none" w:sz="0" w:space="0" w:color="auto"/>
        <w:bottom w:val="none" w:sz="0" w:space="0" w:color="auto"/>
        <w:right w:val="none" w:sz="0" w:space="0" w:color="auto"/>
      </w:divBdr>
    </w:div>
    <w:div w:id="665010820">
      <w:bodyDiv w:val="1"/>
      <w:marLeft w:val="0"/>
      <w:marRight w:val="0"/>
      <w:marTop w:val="0"/>
      <w:marBottom w:val="0"/>
      <w:divBdr>
        <w:top w:val="none" w:sz="0" w:space="0" w:color="auto"/>
        <w:left w:val="none" w:sz="0" w:space="0" w:color="auto"/>
        <w:bottom w:val="none" w:sz="0" w:space="0" w:color="auto"/>
        <w:right w:val="none" w:sz="0" w:space="0" w:color="auto"/>
      </w:divBdr>
    </w:div>
    <w:div w:id="735855431">
      <w:bodyDiv w:val="1"/>
      <w:marLeft w:val="0"/>
      <w:marRight w:val="0"/>
      <w:marTop w:val="0"/>
      <w:marBottom w:val="0"/>
      <w:divBdr>
        <w:top w:val="none" w:sz="0" w:space="0" w:color="auto"/>
        <w:left w:val="none" w:sz="0" w:space="0" w:color="auto"/>
        <w:bottom w:val="none" w:sz="0" w:space="0" w:color="auto"/>
        <w:right w:val="none" w:sz="0" w:space="0" w:color="auto"/>
      </w:divBdr>
    </w:div>
    <w:div w:id="798304003">
      <w:bodyDiv w:val="1"/>
      <w:marLeft w:val="0"/>
      <w:marRight w:val="0"/>
      <w:marTop w:val="0"/>
      <w:marBottom w:val="0"/>
      <w:divBdr>
        <w:top w:val="none" w:sz="0" w:space="0" w:color="auto"/>
        <w:left w:val="none" w:sz="0" w:space="0" w:color="auto"/>
        <w:bottom w:val="none" w:sz="0" w:space="0" w:color="auto"/>
        <w:right w:val="none" w:sz="0" w:space="0" w:color="auto"/>
      </w:divBdr>
    </w:div>
    <w:div w:id="841550432">
      <w:bodyDiv w:val="1"/>
      <w:marLeft w:val="0"/>
      <w:marRight w:val="0"/>
      <w:marTop w:val="0"/>
      <w:marBottom w:val="0"/>
      <w:divBdr>
        <w:top w:val="none" w:sz="0" w:space="0" w:color="auto"/>
        <w:left w:val="none" w:sz="0" w:space="0" w:color="auto"/>
        <w:bottom w:val="none" w:sz="0" w:space="0" w:color="auto"/>
        <w:right w:val="none" w:sz="0" w:space="0" w:color="auto"/>
      </w:divBdr>
    </w:div>
    <w:div w:id="875384557">
      <w:bodyDiv w:val="1"/>
      <w:marLeft w:val="0"/>
      <w:marRight w:val="0"/>
      <w:marTop w:val="0"/>
      <w:marBottom w:val="0"/>
      <w:divBdr>
        <w:top w:val="none" w:sz="0" w:space="0" w:color="auto"/>
        <w:left w:val="none" w:sz="0" w:space="0" w:color="auto"/>
        <w:bottom w:val="none" w:sz="0" w:space="0" w:color="auto"/>
        <w:right w:val="none" w:sz="0" w:space="0" w:color="auto"/>
      </w:divBdr>
    </w:div>
    <w:div w:id="901253247">
      <w:bodyDiv w:val="1"/>
      <w:marLeft w:val="0"/>
      <w:marRight w:val="0"/>
      <w:marTop w:val="0"/>
      <w:marBottom w:val="0"/>
      <w:divBdr>
        <w:top w:val="none" w:sz="0" w:space="0" w:color="auto"/>
        <w:left w:val="none" w:sz="0" w:space="0" w:color="auto"/>
        <w:bottom w:val="none" w:sz="0" w:space="0" w:color="auto"/>
        <w:right w:val="none" w:sz="0" w:space="0" w:color="auto"/>
      </w:divBdr>
    </w:div>
    <w:div w:id="978418085">
      <w:bodyDiv w:val="1"/>
      <w:marLeft w:val="0"/>
      <w:marRight w:val="0"/>
      <w:marTop w:val="0"/>
      <w:marBottom w:val="0"/>
      <w:divBdr>
        <w:top w:val="none" w:sz="0" w:space="0" w:color="auto"/>
        <w:left w:val="none" w:sz="0" w:space="0" w:color="auto"/>
        <w:bottom w:val="none" w:sz="0" w:space="0" w:color="auto"/>
        <w:right w:val="none" w:sz="0" w:space="0" w:color="auto"/>
      </w:divBdr>
    </w:div>
    <w:div w:id="1029184119">
      <w:bodyDiv w:val="1"/>
      <w:marLeft w:val="0"/>
      <w:marRight w:val="0"/>
      <w:marTop w:val="0"/>
      <w:marBottom w:val="0"/>
      <w:divBdr>
        <w:top w:val="none" w:sz="0" w:space="0" w:color="auto"/>
        <w:left w:val="none" w:sz="0" w:space="0" w:color="auto"/>
        <w:bottom w:val="none" w:sz="0" w:space="0" w:color="auto"/>
        <w:right w:val="none" w:sz="0" w:space="0" w:color="auto"/>
      </w:divBdr>
    </w:div>
    <w:div w:id="1102648638">
      <w:bodyDiv w:val="1"/>
      <w:marLeft w:val="0"/>
      <w:marRight w:val="0"/>
      <w:marTop w:val="0"/>
      <w:marBottom w:val="0"/>
      <w:divBdr>
        <w:top w:val="none" w:sz="0" w:space="0" w:color="auto"/>
        <w:left w:val="none" w:sz="0" w:space="0" w:color="auto"/>
        <w:bottom w:val="none" w:sz="0" w:space="0" w:color="auto"/>
        <w:right w:val="none" w:sz="0" w:space="0" w:color="auto"/>
      </w:divBdr>
    </w:div>
    <w:div w:id="1125075787">
      <w:bodyDiv w:val="1"/>
      <w:marLeft w:val="0"/>
      <w:marRight w:val="0"/>
      <w:marTop w:val="0"/>
      <w:marBottom w:val="0"/>
      <w:divBdr>
        <w:top w:val="none" w:sz="0" w:space="0" w:color="auto"/>
        <w:left w:val="none" w:sz="0" w:space="0" w:color="auto"/>
        <w:bottom w:val="none" w:sz="0" w:space="0" w:color="auto"/>
        <w:right w:val="none" w:sz="0" w:space="0" w:color="auto"/>
      </w:divBdr>
    </w:div>
    <w:div w:id="1234655230">
      <w:bodyDiv w:val="1"/>
      <w:marLeft w:val="0"/>
      <w:marRight w:val="0"/>
      <w:marTop w:val="0"/>
      <w:marBottom w:val="0"/>
      <w:divBdr>
        <w:top w:val="none" w:sz="0" w:space="0" w:color="auto"/>
        <w:left w:val="none" w:sz="0" w:space="0" w:color="auto"/>
        <w:bottom w:val="none" w:sz="0" w:space="0" w:color="auto"/>
        <w:right w:val="none" w:sz="0" w:space="0" w:color="auto"/>
      </w:divBdr>
    </w:div>
    <w:div w:id="1298297152">
      <w:bodyDiv w:val="1"/>
      <w:marLeft w:val="0"/>
      <w:marRight w:val="0"/>
      <w:marTop w:val="0"/>
      <w:marBottom w:val="0"/>
      <w:divBdr>
        <w:top w:val="none" w:sz="0" w:space="0" w:color="auto"/>
        <w:left w:val="none" w:sz="0" w:space="0" w:color="auto"/>
        <w:bottom w:val="none" w:sz="0" w:space="0" w:color="auto"/>
        <w:right w:val="none" w:sz="0" w:space="0" w:color="auto"/>
      </w:divBdr>
    </w:div>
    <w:div w:id="1332029189">
      <w:bodyDiv w:val="1"/>
      <w:marLeft w:val="0"/>
      <w:marRight w:val="0"/>
      <w:marTop w:val="0"/>
      <w:marBottom w:val="0"/>
      <w:divBdr>
        <w:top w:val="none" w:sz="0" w:space="0" w:color="auto"/>
        <w:left w:val="none" w:sz="0" w:space="0" w:color="auto"/>
        <w:bottom w:val="none" w:sz="0" w:space="0" w:color="auto"/>
        <w:right w:val="none" w:sz="0" w:space="0" w:color="auto"/>
      </w:divBdr>
    </w:div>
    <w:div w:id="1380671567">
      <w:bodyDiv w:val="1"/>
      <w:marLeft w:val="0"/>
      <w:marRight w:val="0"/>
      <w:marTop w:val="0"/>
      <w:marBottom w:val="0"/>
      <w:divBdr>
        <w:top w:val="none" w:sz="0" w:space="0" w:color="auto"/>
        <w:left w:val="none" w:sz="0" w:space="0" w:color="auto"/>
        <w:bottom w:val="none" w:sz="0" w:space="0" w:color="auto"/>
        <w:right w:val="none" w:sz="0" w:space="0" w:color="auto"/>
      </w:divBdr>
    </w:div>
    <w:div w:id="1449398702">
      <w:bodyDiv w:val="1"/>
      <w:marLeft w:val="0"/>
      <w:marRight w:val="0"/>
      <w:marTop w:val="0"/>
      <w:marBottom w:val="0"/>
      <w:divBdr>
        <w:top w:val="none" w:sz="0" w:space="0" w:color="auto"/>
        <w:left w:val="none" w:sz="0" w:space="0" w:color="auto"/>
        <w:bottom w:val="none" w:sz="0" w:space="0" w:color="auto"/>
        <w:right w:val="none" w:sz="0" w:space="0" w:color="auto"/>
      </w:divBdr>
    </w:div>
    <w:div w:id="1483160390">
      <w:bodyDiv w:val="1"/>
      <w:marLeft w:val="0"/>
      <w:marRight w:val="0"/>
      <w:marTop w:val="0"/>
      <w:marBottom w:val="0"/>
      <w:divBdr>
        <w:top w:val="none" w:sz="0" w:space="0" w:color="auto"/>
        <w:left w:val="none" w:sz="0" w:space="0" w:color="auto"/>
        <w:bottom w:val="none" w:sz="0" w:space="0" w:color="auto"/>
        <w:right w:val="none" w:sz="0" w:space="0" w:color="auto"/>
      </w:divBdr>
    </w:div>
    <w:div w:id="1490292470">
      <w:bodyDiv w:val="1"/>
      <w:marLeft w:val="0"/>
      <w:marRight w:val="0"/>
      <w:marTop w:val="0"/>
      <w:marBottom w:val="0"/>
      <w:divBdr>
        <w:top w:val="none" w:sz="0" w:space="0" w:color="auto"/>
        <w:left w:val="none" w:sz="0" w:space="0" w:color="auto"/>
        <w:bottom w:val="none" w:sz="0" w:space="0" w:color="auto"/>
        <w:right w:val="none" w:sz="0" w:space="0" w:color="auto"/>
      </w:divBdr>
    </w:div>
    <w:div w:id="1615363080">
      <w:bodyDiv w:val="1"/>
      <w:marLeft w:val="0"/>
      <w:marRight w:val="0"/>
      <w:marTop w:val="0"/>
      <w:marBottom w:val="0"/>
      <w:divBdr>
        <w:top w:val="none" w:sz="0" w:space="0" w:color="auto"/>
        <w:left w:val="none" w:sz="0" w:space="0" w:color="auto"/>
        <w:bottom w:val="none" w:sz="0" w:space="0" w:color="auto"/>
        <w:right w:val="none" w:sz="0" w:space="0" w:color="auto"/>
      </w:divBdr>
    </w:div>
    <w:div w:id="1766027093">
      <w:bodyDiv w:val="1"/>
      <w:marLeft w:val="0"/>
      <w:marRight w:val="0"/>
      <w:marTop w:val="0"/>
      <w:marBottom w:val="0"/>
      <w:divBdr>
        <w:top w:val="none" w:sz="0" w:space="0" w:color="auto"/>
        <w:left w:val="none" w:sz="0" w:space="0" w:color="auto"/>
        <w:bottom w:val="none" w:sz="0" w:space="0" w:color="auto"/>
        <w:right w:val="none" w:sz="0" w:space="0" w:color="auto"/>
      </w:divBdr>
    </w:div>
    <w:div w:id="1771706246">
      <w:bodyDiv w:val="1"/>
      <w:marLeft w:val="0"/>
      <w:marRight w:val="0"/>
      <w:marTop w:val="0"/>
      <w:marBottom w:val="0"/>
      <w:divBdr>
        <w:top w:val="none" w:sz="0" w:space="0" w:color="auto"/>
        <w:left w:val="none" w:sz="0" w:space="0" w:color="auto"/>
        <w:bottom w:val="none" w:sz="0" w:space="0" w:color="auto"/>
        <w:right w:val="none" w:sz="0" w:space="0" w:color="auto"/>
      </w:divBdr>
    </w:div>
    <w:div w:id="18155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uit.ru/studies/courses/3685/927/lecture/19564?page=2" TargetMode="External"/><Relationship Id="rId18" Type="http://schemas.openxmlformats.org/officeDocument/2006/relationships/hyperlink" Target="https://intuit.ru/studies/courses/3460/702/lecture/1415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intuit.ru/studies/courses/92/92/lecture/28396" TargetMode="External"/><Relationship Id="rId17" Type="http://schemas.openxmlformats.org/officeDocument/2006/relationships/hyperlink" Target="https://intuit.ru/studies/courses/3460/702/lecture/14158" TargetMode="External"/><Relationship Id="rId2" Type="http://schemas.openxmlformats.org/officeDocument/2006/relationships/numbering" Target="numbering.xml"/><Relationship Id="rId16" Type="http://schemas.openxmlformats.org/officeDocument/2006/relationships/hyperlink" Target="https://intuit.ru/studies/courses/3481/723/lecture/14240" TargetMode="External"/><Relationship Id="rId20" Type="http://schemas.openxmlformats.org/officeDocument/2006/relationships/hyperlink" Target="http://moodle.alcolleg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5193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uit.ru/studies/courses/15812/478/lecture/21074" TargetMode="External"/><Relationship Id="rId23" Type="http://schemas.openxmlformats.org/officeDocument/2006/relationships/fontTable" Target="fontTable.xml"/><Relationship Id="rId10" Type="http://schemas.openxmlformats.org/officeDocument/2006/relationships/hyperlink" Target="https://urait.ru/bcode/449548" TargetMode="External"/><Relationship Id="rId19" Type="http://schemas.openxmlformats.org/officeDocument/2006/relationships/hyperlink" Target="http://www.iprbookshop.ru/78574.html" TargetMode="External"/><Relationship Id="rId4" Type="http://schemas.microsoft.com/office/2007/relationships/stylesWithEffects" Target="stylesWithEffects.xml"/><Relationship Id="rId9" Type="http://schemas.openxmlformats.org/officeDocument/2006/relationships/hyperlink" Target="https://urait.ru/bcode/456793" TargetMode="External"/><Relationship Id="rId14" Type="http://schemas.openxmlformats.org/officeDocument/2006/relationships/hyperlink" Target="https://intuit.ru/studies/courses/13910/1276/lecture/24146"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7E17A-A895-4860-A565-02820620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76</Pages>
  <Words>20712</Words>
  <Characters>118061</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ДЕПАРТАМЕНТ ОБРАЗОВАНИЯ БЕЛГОРОДСКОЙ ОБЛАСТИ</vt:lpstr>
    </vt:vector>
  </TitlesOfParts>
  <Company>личный</Company>
  <LinksUpToDate>false</LinksUpToDate>
  <CharactersWithSpaces>138497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БЕЛГОРОДСКОЙ ОБЛАСТИ</dc:title>
  <dc:subject/>
  <dc:creator>Алексей</dc:creator>
  <cp:keywords/>
  <cp:lastModifiedBy>Ирина Александровна Злобина</cp:lastModifiedBy>
  <cp:revision>4</cp:revision>
  <cp:lastPrinted>2025-01-31T12:28:00Z</cp:lastPrinted>
  <dcterms:created xsi:type="dcterms:W3CDTF">2025-03-21T05:52:00Z</dcterms:created>
  <dcterms:modified xsi:type="dcterms:W3CDTF">2025-03-25T08:53:00Z</dcterms:modified>
</cp:coreProperties>
</file>